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C4051" w14:textId="77777777" w:rsidR="002E6735" w:rsidRPr="00440215" w:rsidRDefault="00440215" w:rsidP="00440215">
      <w:pPr>
        <w:spacing w:after="0" w:line="240" w:lineRule="auto"/>
        <w:rPr>
          <w:rFonts w:ascii="Arial Narrow" w:eastAsia="Times New Roman" w:hAnsi="Arial Narrow" w:cs="Times New Roman"/>
          <w:kern w:val="0"/>
          <w:sz w:val="4"/>
          <w:lang w:val="fr-FR" w:eastAsia="fr-FR"/>
          <w14:ligatures w14:val="none"/>
        </w:rPr>
      </w:pPr>
      <w:r w:rsidRPr="00440215">
        <w:rPr>
          <w:rFonts w:ascii="Arial Narrow" w:eastAsia="Times New Roman" w:hAnsi="Arial Narrow" w:cs="Times New Roman"/>
          <w:kern w:val="0"/>
          <w:sz w:val="8"/>
          <w:lang w:val="fr-FR" w:eastAsia="fr-FR"/>
          <w14:ligatures w14:val="none"/>
        </w:rPr>
        <w:t xml:space="preserve">   </w:t>
      </w:r>
      <w:bookmarkStart w:id="0" w:name="_Toc255038246"/>
      <w:bookmarkStart w:id="1" w:name="_Toc426542687"/>
      <w:bookmarkStart w:id="2" w:name="_Toc199821554"/>
    </w:p>
    <w:tbl>
      <w:tblPr>
        <w:tblpPr w:leftFromText="141" w:rightFromText="141" w:vertAnchor="page" w:horzAnchor="margin" w:tblpXSpec="center" w:tblpY="796"/>
        <w:tblW w:w="9195" w:type="dxa"/>
        <w:tblLayout w:type="fixed"/>
        <w:tblCellMar>
          <w:left w:w="70" w:type="dxa"/>
          <w:right w:w="70" w:type="dxa"/>
        </w:tblCellMar>
        <w:tblLook w:val="04A0" w:firstRow="1" w:lastRow="0" w:firstColumn="1" w:lastColumn="0" w:noHBand="0" w:noVBand="1"/>
      </w:tblPr>
      <w:tblGrid>
        <w:gridCol w:w="4316"/>
        <w:gridCol w:w="724"/>
        <w:gridCol w:w="4155"/>
      </w:tblGrid>
      <w:tr w:rsidR="002E6735" w:rsidRPr="00440215" w14:paraId="4675AB1B" w14:textId="77777777" w:rsidTr="002E491A">
        <w:trPr>
          <w:trHeight w:val="833"/>
        </w:trPr>
        <w:tc>
          <w:tcPr>
            <w:tcW w:w="4316" w:type="dxa"/>
            <w:vAlign w:val="center"/>
          </w:tcPr>
          <w:p w14:paraId="3E8C382C" w14:textId="77777777" w:rsidR="002E6735" w:rsidRPr="00440215" w:rsidRDefault="002E6735" w:rsidP="002E491A">
            <w:pPr>
              <w:spacing w:after="0" w:line="240" w:lineRule="auto"/>
              <w:jc w:val="center"/>
              <w:rPr>
                <w:rFonts w:ascii="Arial Narrow" w:eastAsia="Times New Roman" w:hAnsi="Arial Narrow" w:cs="Times New Roman"/>
                <w:b/>
                <w:kern w:val="0"/>
                <w:sz w:val="23"/>
                <w:lang w:val="fr-FR" w:eastAsia="fr-FR"/>
                <w14:ligatures w14:val="none"/>
              </w:rPr>
            </w:pPr>
            <w:r w:rsidRPr="00440215">
              <w:rPr>
                <w:rFonts w:ascii="Arial Narrow" w:eastAsia="Times New Roman" w:hAnsi="Arial Narrow" w:cs="Times New Roman"/>
                <w:b/>
                <w:kern w:val="0"/>
                <w:sz w:val="23"/>
                <w:lang w:val="fr-FR" w:eastAsia="fr-FR"/>
                <w14:ligatures w14:val="none"/>
              </w:rPr>
              <w:t>REPUBLIQUE DU CAMEROUN</w:t>
            </w:r>
          </w:p>
          <w:p w14:paraId="2453B42C" w14:textId="77777777" w:rsidR="002E6735" w:rsidRPr="00440215" w:rsidRDefault="002E6735" w:rsidP="002E491A">
            <w:pPr>
              <w:spacing w:after="0" w:line="240" w:lineRule="auto"/>
              <w:jc w:val="center"/>
              <w:rPr>
                <w:rFonts w:ascii="Arial Narrow" w:eastAsia="Times New Roman" w:hAnsi="Arial Narrow" w:cs="Times New Roman"/>
                <w:b/>
                <w:kern w:val="0"/>
                <w:sz w:val="23"/>
                <w:lang w:val="fr-FR" w:eastAsia="fr-FR"/>
                <w14:ligatures w14:val="none"/>
              </w:rPr>
            </w:pPr>
            <w:r w:rsidRPr="00440215">
              <w:rPr>
                <w:rFonts w:ascii="Arial Narrow" w:eastAsia="Times New Roman" w:hAnsi="Arial Narrow" w:cs="Times New Roman"/>
                <w:b/>
                <w:kern w:val="0"/>
                <w:sz w:val="23"/>
                <w:lang w:val="fr-FR" w:eastAsia="fr-FR"/>
                <w14:ligatures w14:val="none"/>
              </w:rPr>
              <w:t>Paix – Travail – Patrie</w:t>
            </w:r>
          </w:p>
          <w:p w14:paraId="3A33BAB3" w14:textId="77777777" w:rsidR="002E6735" w:rsidRPr="00440215" w:rsidRDefault="002E6735" w:rsidP="002E491A">
            <w:pPr>
              <w:spacing w:after="0" w:line="240" w:lineRule="auto"/>
              <w:jc w:val="center"/>
              <w:rPr>
                <w:rFonts w:ascii="Arial Narrow" w:eastAsia="Times New Roman" w:hAnsi="Arial Narrow" w:cs="Times New Roman"/>
                <w:b/>
                <w:kern w:val="0"/>
                <w:sz w:val="23"/>
                <w:lang w:val="fr-FR" w:eastAsia="fr-FR"/>
                <w14:ligatures w14:val="none"/>
              </w:rPr>
            </w:pPr>
            <w:r w:rsidRPr="00440215">
              <w:rPr>
                <w:rFonts w:ascii="Arial Narrow" w:eastAsia="Times New Roman" w:hAnsi="Arial Narrow" w:cs="Times New Roman"/>
                <w:b/>
                <w:kern w:val="0"/>
                <w:sz w:val="23"/>
                <w:lang w:val="fr-FR" w:eastAsia="fr-FR"/>
                <w14:ligatures w14:val="none"/>
              </w:rPr>
              <w:t>--------</w:t>
            </w:r>
          </w:p>
        </w:tc>
        <w:tc>
          <w:tcPr>
            <w:tcW w:w="724" w:type="dxa"/>
            <w:vAlign w:val="center"/>
          </w:tcPr>
          <w:p w14:paraId="6D8E4023" w14:textId="77777777" w:rsidR="002E6735" w:rsidRPr="00440215" w:rsidRDefault="002E6735" w:rsidP="002E491A">
            <w:pPr>
              <w:spacing w:after="0" w:line="240" w:lineRule="auto"/>
              <w:jc w:val="center"/>
              <w:rPr>
                <w:rFonts w:ascii="Arial Narrow" w:eastAsia="Times New Roman" w:hAnsi="Arial Narrow" w:cs="Times New Roman"/>
                <w:b/>
                <w:kern w:val="0"/>
                <w:sz w:val="23"/>
                <w:lang w:val="fr-FR" w:eastAsia="fr-FR"/>
                <w14:ligatures w14:val="none"/>
              </w:rPr>
            </w:pPr>
          </w:p>
        </w:tc>
        <w:tc>
          <w:tcPr>
            <w:tcW w:w="4155" w:type="dxa"/>
            <w:vAlign w:val="center"/>
          </w:tcPr>
          <w:p w14:paraId="053F7A20" w14:textId="77777777" w:rsidR="002E6735" w:rsidRPr="00440215" w:rsidRDefault="002E6735" w:rsidP="002E491A">
            <w:pPr>
              <w:spacing w:after="0" w:line="240" w:lineRule="auto"/>
              <w:jc w:val="center"/>
              <w:rPr>
                <w:rFonts w:ascii="Arial Narrow" w:eastAsia="Times New Roman" w:hAnsi="Arial Narrow" w:cs="Times New Roman"/>
                <w:b/>
                <w:kern w:val="0"/>
                <w:sz w:val="23"/>
                <w:lang w:val="en-GB" w:eastAsia="fr-FR"/>
                <w14:ligatures w14:val="none"/>
              </w:rPr>
            </w:pPr>
            <w:r w:rsidRPr="00440215">
              <w:rPr>
                <w:rFonts w:ascii="Arial Narrow" w:eastAsia="Times New Roman" w:hAnsi="Arial Narrow" w:cs="Times New Roman"/>
                <w:b/>
                <w:kern w:val="0"/>
                <w:sz w:val="23"/>
                <w:lang w:val="en-GB" w:eastAsia="fr-FR"/>
                <w14:ligatures w14:val="none"/>
              </w:rPr>
              <w:t>REPUBLIC OF CAMEROON</w:t>
            </w:r>
          </w:p>
          <w:p w14:paraId="6F3CD764" w14:textId="77777777" w:rsidR="002E6735" w:rsidRPr="00440215" w:rsidRDefault="002E6735" w:rsidP="002E491A">
            <w:pPr>
              <w:spacing w:after="0" w:line="240" w:lineRule="auto"/>
              <w:jc w:val="center"/>
              <w:rPr>
                <w:rFonts w:ascii="Arial Narrow" w:eastAsia="Times New Roman" w:hAnsi="Arial Narrow" w:cs="Times New Roman"/>
                <w:b/>
                <w:kern w:val="0"/>
                <w:sz w:val="23"/>
                <w:lang w:val="en-GB" w:eastAsia="fr-FR"/>
                <w14:ligatures w14:val="none"/>
              </w:rPr>
            </w:pPr>
            <w:r w:rsidRPr="00440215">
              <w:rPr>
                <w:rFonts w:ascii="Arial Narrow" w:eastAsia="Times New Roman" w:hAnsi="Arial Narrow" w:cs="Times New Roman"/>
                <w:b/>
                <w:kern w:val="0"/>
                <w:sz w:val="23"/>
                <w:lang w:val="en-GB" w:eastAsia="fr-FR"/>
                <w14:ligatures w14:val="none"/>
              </w:rPr>
              <w:t>Peace- Work – Fatherland</w:t>
            </w:r>
          </w:p>
          <w:p w14:paraId="0C201942" w14:textId="77777777" w:rsidR="002E6735" w:rsidRPr="00440215" w:rsidRDefault="002E6735" w:rsidP="002E491A">
            <w:pPr>
              <w:spacing w:after="0" w:line="240" w:lineRule="auto"/>
              <w:jc w:val="center"/>
              <w:rPr>
                <w:rFonts w:ascii="Arial Narrow" w:eastAsia="Times New Roman" w:hAnsi="Arial Narrow" w:cs="Times New Roman"/>
                <w:b/>
                <w:kern w:val="0"/>
                <w:sz w:val="23"/>
                <w:lang w:val="fr-FR" w:eastAsia="fr-FR"/>
                <w14:ligatures w14:val="none"/>
              </w:rPr>
            </w:pPr>
            <w:r w:rsidRPr="00440215">
              <w:rPr>
                <w:rFonts w:ascii="Arial Narrow" w:eastAsia="Times New Roman" w:hAnsi="Arial Narrow" w:cs="Times New Roman"/>
                <w:b/>
                <w:kern w:val="0"/>
                <w:sz w:val="23"/>
                <w:lang w:val="fr-FR" w:eastAsia="fr-FR"/>
                <w14:ligatures w14:val="none"/>
              </w:rPr>
              <w:t>--------</w:t>
            </w:r>
          </w:p>
        </w:tc>
      </w:tr>
      <w:tr w:rsidR="002E6735" w:rsidRPr="00440215" w14:paraId="0920E022" w14:textId="77777777" w:rsidTr="002E491A">
        <w:trPr>
          <w:trHeight w:val="864"/>
        </w:trPr>
        <w:tc>
          <w:tcPr>
            <w:tcW w:w="4316" w:type="dxa"/>
            <w:vAlign w:val="center"/>
          </w:tcPr>
          <w:p w14:paraId="2B31F224" w14:textId="77777777" w:rsidR="002E6735" w:rsidRPr="00440215" w:rsidRDefault="002E6735" w:rsidP="002E491A">
            <w:pPr>
              <w:spacing w:after="0" w:line="240" w:lineRule="auto"/>
              <w:jc w:val="center"/>
              <w:rPr>
                <w:rFonts w:ascii="Arial Narrow" w:eastAsia="Times New Roman" w:hAnsi="Arial Narrow" w:cs="Arial"/>
                <w:b/>
                <w:bCs/>
                <w:kern w:val="0"/>
                <w:lang w:val="fr-FR" w:eastAsia="fr-FR"/>
                <w14:ligatures w14:val="none"/>
              </w:rPr>
            </w:pPr>
            <w:r w:rsidRPr="00440215">
              <w:rPr>
                <w:rFonts w:ascii="Arial Narrow" w:eastAsia="Times New Roman" w:hAnsi="Arial Narrow" w:cs="Arial"/>
                <w:b/>
                <w:bCs/>
                <w:kern w:val="0"/>
                <w:sz w:val="22"/>
                <w:szCs w:val="22"/>
                <w:lang w:val="fr-FR" w:eastAsia="fr-FR"/>
                <w14:ligatures w14:val="none"/>
              </w:rPr>
              <w:t xml:space="preserve">MINISTERE DE L’HABITAT ET </w:t>
            </w:r>
          </w:p>
          <w:p w14:paraId="362325EC" w14:textId="77777777" w:rsidR="002E6735" w:rsidRPr="00440215" w:rsidRDefault="002E6735" w:rsidP="002E491A">
            <w:pPr>
              <w:spacing w:after="0" w:line="240" w:lineRule="auto"/>
              <w:jc w:val="center"/>
              <w:rPr>
                <w:rFonts w:ascii="Arial Narrow" w:eastAsia="Times New Roman" w:hAnsi="Arial Narrow" w:cs="Arial"/>
                <w:b/>
                <w:bCs/>
                <w:kern w:val="0"/>
                <w:lang w:val="fr-FR" w:eastAsia="fr-FR"/>
                <w14:ligatures w14:val="none"/>
              </w:rPr>
            </w:pPr>
            <w:r w:rsidRPr="00440215">
              <w:rPr>
                <w:rFonts w:ascii="Arial Narrow" w:eastAsia="Times New Roman" w:hAnsi="Arial Narrow" w:cs="Arial"/>
                <w:b/>
                <w:bCs/>
                <w:kern w:val="0"/>
                <w:sz w:val="22"/>
                <w:szCs w:val="22"/>
                <w:lang w:val="fr-FR" w:eastAsia="fr-FR"/>
                <w14:ligatures w14:val="none"/>
              </w:rPr>
              <w:t xml:space="preserve">DU DEVELOPPEMENT URBAIN </w:t>
            </w:r>
          </w:p>
          <w:p w14:paraId="7D729636" w14:textId="77777777" w:rsidR="002E6735" w:rsidRPr="00440215" w:rsidRDefault="002E6735" w:rsidP="002E491A">
            <w:pPr>
              <w:spacing w:after="0" w:line="240" w:lineRule="auto"/>
              <w:jc w:val="center"/>
              <w:rPr>
                <w:rFonts w:ascii="Arial Narrow" w:eastAsia="Times New Roman" w:hAnsi="Arial Narrow" w:cs="Arial"/>
                <w:b/>
                <w:kern w:val="0"/>
                <w:sz w:val="23"/>
                <w:lang w:val="fr-FR" w:eastAsia="fr-FR"/>
                <w14:ligatures w14:val="none"/>
              </w:rPr>
            </w:pPr>
            <w:r w:rsidRPr="00440215">
              <w:rPr>
                <w:rFonts w:ascii="Arial Narrow" w:eastAsia="Times New Roman" w:hAnsi="Arial Narrow" w:cs="Arial"/>
                <w:b/>
                <w:kern w:val="0"/>
                <w:sz w:val="23"/>
                <w:lang w:val="fr-FR" w:eastAsia="fr-FR"/>
                <w14:ligatures w14:val="none"/>
              </w:rPr>
              <w:t>______________</w:t>
            </w:r>
          </w:p>
          <w:p w14:paraId="2FF9A0C3" w14:textId="77777777" w:rsidR="002E6735" w:rsidRPr="00440215" w:rsidRDefault="002E6735" w:rsidP="002E491A">
            <w:pPr>
              <w:spacing w:after="0" w:line="240" w:lineRule="auto"/>
              <w:rPr>
                <w:rFonts w:ascii="Arial Narrow" w:eastAsia="Times New Roman" w:hAnsi="Arial Narrow" w:cs="Times New Roman"/>
                <w:b/>
                <w:kern w:val="0"/>
                <w:sz w:val="16"/>
                <w:lang w:val="fr-FR" w:eastAsia="fr-FR"/>
                <w14:ligatures w14:val="none"/>
              </w:rPr>
            </w:pPr>
          </w:p>
        </w:tc>
        <w:tc>
          <w:tcPr>
            <w:tcW w:w="724" w:type="dxa"/>
            <w:vAlign w:val="center"/>
          </w:tcPr>
          <w:p w14:paraId="16991828" w14:textId="77777777" w:rsidR="002E6735" w:rsidRPr="00440215" w:rsidRDefault="002E6735" w:rsidP="002E491A">
            <w:pPr>
              <w:spacing w:after="0" w:line="240" w:lineRule="auto"/>
              <w:jc w:val="center"/>
              <w:rPr>
                <w:rFonts w:ascii="Arial Narrow" w:eastAsia="Times New Roman" w:hAnsi="Arial Narrow" w:cs="Times New Roman"/>
                <w:b/>
                <w:kern w:val="0"/>
                <w:sz w:val="23"/>
                <w:lang w:val="fr-FR" w:eastAsia="fr-FR"/>
                <w14:ligatures w14:val="none"/>
              </w:rPr>
            </w:pPr>
          </w:p>
        </w:tc>
        <w:tc>
          <w:tcPr>
            <w:tcW w:w="4155" w:type="dxa"/>
            <w:vAlign w:val="center"/>
          </w:tcPr>
          <w:p w14:paraId="0A407CAB" w14:textId="77777777" w:rsidR="002E6735" w:rsidRPr="00440215" w:rsidRDefault="002E6735" w:rsidP="002E491A">
            <w:pPr>
              <w:spacing w:after="0" w:line="240" w:lineRule="auto"/>
              <w:jc w:val="center"/>
              <w:rPr>
                <w:rFonts w:ascii="Arial Narrow" w:eastAsia="Times New Roman" w:hAnsi="Arial Narrow" w:cs="Arial"/>
                <w:b/>
                <w:bCs/>
                <w:kern w:val="0"/>
                <w:lang w:val="en-GB" w:eastAsia="fr-FR"/>
                <w14:ligatures w14:val="none"/>
              </w:rPr>
            </w:pPr>
            <w:r w:rsidRPr="00440215">
              <w:rPr>
                <w:rFonts w:ascii="Arial Narrow" w:eastAsia="Times New Roman" w:hAnsi="Arial Narrow" w:cs="Arial"/>
                <w:b/>
                <w:bCs/>
                <w:kern w:val="0"/>
                <w:sz w:val="22"/>
                <w:szCs w:val="22"/>
                <w:lang w:val="en-GB" w:eastAsia="fr-FR"/>
                <w14:ligatures w14:val="none"/>
              </w:rPr>
              <w:t xml:space="preserve">MINISTRY OF HOUSING AND </w:t>
            </w:r>
          </w:p>
          <w:p w14:paraId="66FB6032" w14:textId="77777777" w:rsidR="002E6735" w:rsidRPr="00440215" w:rsidRDefault="002E6735" w:rsidP="002E491A">
            <w:pPr>
              <w:spacing w:after="0" w:line="240" w:lineRule="auto"/>
              <w:jc w:val="center"/>
              <w:rPr>
                <w:rFonts w:ascii="Arial Narrow" w:eastAsia="Times New Roman" w:hAnsi="Arial Narrow" w:cs="Arial"/>
                <w:b/>
                <w:bCs/>
                <w:kern w:val="0"/>
                <w:lang w:val="en-GB" w:eastAsia="fr-FR"/>
                <w14:ligatures w14:val="none"/>
              </w:rPr>
            </w:pPr>
            <w:r w:rsidRPr="00440215">
              <w:rPr>
                <w:rFonts w:ascii="Arial Narrow" w:eastAsia="Times New Roman" w:hAnsi="Arial Narrow" w:cs="Arial"/>
                <w:b/>
                <w:bCs/>
                <w:kern w:val="0"/>
                <w:sz w:val="22"/>
                <w:szCs w:val="22"/>
                <w:lang w:val="en-GB" w:eastAsia="fr-FR"/>
                <w14:ligatures w14:val="none"/>
              </w:rPr>
              <w:t>URBAN DEVELOPMENT</w:t>
            </w:r>
          </w:p>
          <w:p w14:paraId="54A64138" w14:textId="77777777" w:rsidR="002E6735" w:rsidRPr="00440215" w:rsidRDefault="002E6735" w:rsidP="002E491A">
            <w:pPr>
              <w:spacing w:after="0" w:line="240" w:lineRule="auto"/>
              <w:jc w:val="center"/>
              <w:rPr>
                <w:rFonts w:ascii="Arial Narrow" w:eastAsia="Times New Roman" w:hAnsi="Arial Narrow" w:cs="Arial"/>
                <w:b/>
                <w:kern w:val="0"/>
                <w:sz w:val="23"/>
                <w:lang w:val="en-US" w:eastAsia="fr-FR"/>
                <w14:ligatures w14:val="none"/>
              </w:rPr>
            </w:pPr>
            <w:r w:rsidRPr="00440215">
              <w:rPr>
                <w:rFonts w:ascii="Arial Narrow" w:eastAsia="Times New Roman" w:hAnsi="Arial Narrow" w:cs="Arial"/>
                <w:b/>
                <w:kern w:val="0"/>
                <w:sz w:val="23"/>
                <w:lang w:val="en-US" w:eastAsia="fr-FR"/>
                <w14:ligatures w14:val="none"/>
              </w:rPr>
              <w:t>_____________</w:t>
            </w:r>
          </w:p>
        </w:tc>
      </w:tr>
    </w:tbl>
    <w:p w14:paraId="172822AF" w14:textId="0655FB09" w:rsidR="00440215" w:rsidRPr="00440215" w:rsidRDefault="00440215" w:rsidP="00440215">
      <w:pPr>
        <w:spacing w:after="0" w:line="240" w:lineRule="auto"/>
        <w:rPr>
          <w:rFonts w:ascii="Arial Narrow" w:eastAsia="Times New Roman" w:hAnsi="Arial Narrow" w:cs="Times New Roman"/>
          <w:kern w:val="0"/>
          <w:sz w:val="4"/>
          <w:lang w:val="fr-FR" w:eastAsia="fr-FR"/>
          <w14:ligatures w14:val="none"/>
        </w:rPr>
      </w:pPr>
      <w:bookmarkStart w:id="3" w:name="_GoBack"/>
      <w:bookmarkEnd w:id="3"/>
    </w:p>
    <w:p w14:paraId="79C756A2" w14:textId="77777777" w:rsidR="00440215" w:rsidRPr="00440215" w:rsidRDefault="00440215" w:rsidP="00440215">
      <w:pPr>
        <w:spacing w:after="0" w:line="360" w:lineRule="auto"/>
        <w:jc w:val="center"/>
        <w:rPr>
          <w:rFonts w:ascii="Arial Narrow" w:eastAsia="Times New Roman" w:hAnsi="Arial Narrow" w:cs="Arial"/>
          <w:b/>
          <w:bCs/>
          <w:kern w:val="0"/>
          <w:lang w:val="fr-FR" w:eastAsia="fr-FR"/>
          <w14:ligatures w14:val="none"/>
        </w:rPr>
      </w:pPr>
      <w:r w:rsidRPr="00440215">
        <w:rPr>
          <w:rFonts w:ascii="Arial Narrow" w:eastAsia="Times New Roman" w:hAnsi="Arial Narrow" w:cs="Arial"/>
          <w:b/>
          <w:bCs/>
          <w:kern w:val="0"/>
          <w:lang w:val="fr-FR" w:eastAsia="fr-FR"/>
          <w14:ligatures w14:val="none"/>
        </w:rPr>
        <w:t>APPEL D’OFFRES NATIONAL OUVERT</w:t>
      </w:r>
    </w:p>
    <w:p w14:paraId="6F53747E" w14:textId="409C3C5E" w:rsidR="00440215" w:rsidRPr="00316E14" w:rsidRDefault="00440215" w:rsidP="00440215">
      <w:pPr>
        <w:spacing w:after="0" w:line="240" w:lineRule="auto"/>
        <w:jc w:val="center"/>
        <w:rPr>
          <w:rFonts w:ascii="Arial Narrow" w:eastAsia="Times New Roman" w:hAnsi="Arial Narrow" w:cs="Arial"/>
          <w:b/>
          <w:bCs/>
          <w:kern w:val="0"/>
          <w:lang w:val="fr-FR" w:eastAsia="fr-FR"/>
          <w14:ligatures w14:val="none"/>
        </w:rPr>
      </w:pPr>
      <w:r w:rsidRPr="00316E14">
        <w:rPr>
          <w:rFonts w:ascii="Arial Narrow" w:eastAsia="Times New Roman" w:hAnsi="Arial Narrow" w:cs="Arial"/>
          <w:b/>
          <w:bCs/>
          <w:kern w:val="0"/>
          <w:lang w:val="fr-FR" w:eastAsia="fr-FR"/>
          <w14:ligatures w14:val="none"/>
        </w:rPr>
        <w:t>N°</w:t>
      </w:r>
      <w:r w:rsidR="00316E14" w:rsidRPr="00316E14">
        <w:rPr>
          <w:rFonts w:ascii="Arial Narrow" w:eastAsia="Times New Roman" w:hAnsi="Arial Narrow" w:cs="Arial"/>
          <w:b/>
          <w:bCs/>
          <w:kern w:val="0"/>
          <w:lang w:val="fr-FR" w:eastAsia="fr-FR"/>
          <w14:ligatures w14:val="none"/>
        </w:rPr>
        <w:t>0095/E/2</w:t>
      </w:r>
      <w:r w:rsidRPr="00316E14">
        <w:rPr>
          <w:rFonts w:ascii="Arial Narrow" w:eastAsia="Times New Roman" w:hAnsi="Arial Narrow" w:cs="Arial"/>
          <w:b/>
          <w:bCs/>
          <w:kern w:val="0"/>
          <w:lang w:val="fr-FR" w:eastAsia="fr-FR"/>
          <w14:ligatures w14:val="none"/>
        </w:rPr>
        <w:t xml:space="preserve">/AONO/MINHDU/CIPM/2026 </w:t>
      </w:r>
      <w:r w:rsidR="00316E14" w:rsidRPr="00316E14">
        <w:rPr>
          <w:rFonts w:ascii="Arial Narrow" w:eastAsia="Times New Roman" w:hAnsi="Arial Narrow" w:cs="Arial"/>
          <w:b/>
          <w:bCs/>
          <w:kern w:val="0"/>
          <w:lang w:val="fr-FR" w:eastAsia="fr-FR"/>
          <w14:ligatures w14:val="none"/>
        </w:rPr>
        <w:t>DU 09 JUILLET 2026</w:t>
      </w:r>
    </w:p>
    <w:p w14:paraId="339383B2" w14:textId="0C6A548D" w:rsidR="00084426" w:rsidRDefault="00440215" w:rsidP="00440215">
      <w:pPr>
        <w:spacing w:after="0" w:line="240" w:lineRule="auto"/>
        <w:jc w:val="center"/>
        <w:rPr>
          <w:rFonts w:ascii="Arial Narrow" w:eastAsia="Times New Roman" w:hAnsi="Arial Narrow" w:cs="Arial"/>
          <w:b/>
          <w:bCs/>
          <w:kern w:val="0"/>
          <w:lang w:val="fr-FR" w:eastAsia="fr-FR"/>
          <w14:ligatures w14:val="none"/>
        </w:rPr>
      </w:pPr>
      <w:r w:rsidRPr="00084426">
        <w:rPr>
          <w:rFonts w:ascii="Arial Narrow" w:eastAsia="Times New Roman" w:hAnsi="Arial Narrow" w:cs="Arial"/>
          <w:b/>
          <w:bCs/>
          <w:kern w:val="0"/>
          <w:lang w:val="fr-FR" w:eastAsia="fr-FR"/>
          <w14:ligatures w14:val="none"/>
        </w:rPr>
        <w:t xml:space="preserve">POUR LES </w:t>
      </w:r>
      <w:r w:rsidR="00084426" w:rsidRPr="00084426">
        <w:rPr>
          <w:rFonts w:ascii="Arial Narrow" w:hAnsi="Arial Narrow" w:cs="Arial"/>
          <w:b/>
          <w:bCs/>
        </w:rPr>
        <w:t>TRAVAUX DE REHABILITATION DE LA VOIE &lt;CARREFOUR DJABEL-CARREFOUR LAWANE KANADI-CARREFOUR SANTA BARBARA&gt;</w:t>
      </w:r>
      <w:r w:rsidR="00084426" w:rsidRPr="00084426">
        <w:rPr>
          <w:rFonts w:ascii="Arial Narrow" w:hAnsi="Arial Narrow" w:cs="Arial"/>
          <w:b/>
          <w:bCs/>
        </w:rPr>
        <w:tab/>
      </w:r>
      <w:r w:rsidR="00084426" w:rsidRPr="00A37AD5">
        <w:rPr>
          <w:rFonts w:ascii="Arial Narrow" w:hAnsi="Arial Narrow" w:cs="Arial"/>
          <w:b/>
          <w:bCs/>
          <w:sz w:val="28"/>
          <w:szCs w:val="28"/>
        </w:rPr>
        <w:tab/>
      </w:r>
      <w:r w:rsidR="00084426" w:rsidRPr="00440215">
        <w:rPr>
          <w:rFonts w:ascii="Arial Narrow" w:eastAsia="Times New Roman" w:hAnsi="Arial Narrow" w:cs="Arial"/>
          <w:b/>
          <w:bCs/>
          <w:kern w:val="0"/>
          <w:lang w:val="fr-FR" w:eastAsia="fr-FR"/>
          <w14:ligatures w14:val="none"/>
        </w:rPr>
        <w:t xml:space="preserve"> </w:t>
      </w:r>
    </w:p>
    <w:p w14:paraId="6FA8F87C" w14:textId="64FC0688" w:rsidR="00440215" w:rsidRPr="00440215" w:rsidRDefault="00440215" w:rsidP="00440215">
      <w:pPr>
        <w:spacing w:after="0" w:line="240" w:lineRule="auto"/>
        <w:jc w:val="center"/>
        <w:rPr>
          <w:rFonts w:ascii="Arial Narrow" w:eastAsia="Times New Roman" w:hAnsi="Arial Narrow" w:cs="Arial"/>
          <w:b/>
          <w:bCs/>
          <w:kern w:val="0"/>
          <w:sz w:val="28"/>
          <w:szCs w:val="28"/>
          <w:lang w:val="fr-FR" w:eastAsia="fr-FR"/>
          <w14:ligatures w14:val="none"/>
        </w:rPr>
      </w:pPr>
      <w:r w:rsidRPr="00440215">
        <w:rPr>
          <w:rFonts w:ascii="Arial Narrow" w:eastAsia="Times New Roman" w:hAnsi="Arial Narrow" w:cs="Arial"/>
          <w:b/>
          <w:bCs/>
          <w:kern w:val="0"/>
          <w:lang w:val="fr-FR" w:eastAsia="fr-FR"/>
          <w14:ligatures w14:val="none"/>
        </w:rPr>
        <w:t>(EN PROCEDURE D’URGENCE).</w:t>
      </w:r>
    </w:p>
    <w:p w14:paraId="4051B0D9" w14:textId="77777777" w:rsidR="00440215" w:rsidRPr="00440215" w:rsidRDefault="00440215" w:rsidP="00440215">
      <w:pPr>
        <w:spacing w:after="0" w:line="240" w:lineRule="auto"/>
        <w:jc w:val="center"/>
        <w:rPr>
          <w:rFonts w:ascii="Arial Narrow" w:eastAsia="Times New Roman" w:hAnsi="Arial Narrow" w:cs="Arial"/>
          <w:b/>
          <w:bCs/>
          <w:kern w:val="0"/>
          <w:sz w:val="8"/>
          <w:szCs w:val="28"/>
          <w:lang w:val="fr-FR" w:eastAsia="fr-FR"/>
          <w14:ligatures w14:val="none"/>
        </w:rPr>
      </w:pPr>
    </w:p>
    <w:p w14:paraId="52D48EBF" w14:textId="56718A3C" w:rsidR="00440215" w:rsidRPr="00440215" w:rsidRDefault="00440215" w:rsidP="00E36CD5">
      <w:pPr>
        <w:spacing w:after="0" w:line="276" w:lineRule="auto"/>
        <w:ind w:left="1077"/>
        <w:rPr>
          <w:rFonts w:ascii="Arial Narrow" w:eastAsia="Times New Roman" w:hAnsi="Arial Narrow" w:cs="Arial"/>
          <w:kern w:val="0"/>
          <w:sz w:val="2"/>
          <w:lang w:val="fr-FR" w:eastAsia="fr-FR"/>
          <w14:ligatures w14:val="none"/>
        </w:rPr>
      </w:pPr>
      <w:r w:rsidRPr="00E36CD5">
        <w:rPr>
          <w:rFonts w:ascii="Arial Narrow" w:eastAsia="Times New Roman" w:hAnsi="Arial Narrow" w:cs="Arial"/>
          <w:b/>
          <w:kern w:val="0"/>
          <w:lang w:val="fr-FR" w:eastAsia="fr-FR"/>
          <w14:ligatures w14:val="none"/>
        </w:rPr>
        <w:t xml:space="preserve">     FINANCEMENT</w:t>
      </w:r>
      <w:r w:rsidRPr="00E36CD5">
        <w:rPr>
          <w:rFonts w:ascii="Arial Narrow" w:eastAsia="Times New Roman" w:hAnsi="Arial Narrow" w:cs="Arial"/>
          <w:kern w:val="0"/>
          <w:lang w:val="fr-FR" w:eastAsia="fr-FR"/>
          <w14:ligatures w14:val="none"/>
        </w:rPr>
        <w:t> :</w:t>
      </w:r>
      <w:r w:rsidRPr="00440215">
        <w:rPr>
          <w:rFonts w:ascii="Arial Narrow" w:eastAsia="Times New Roman" w:hAnsi="Arial Narrow" w:cs="Arial"/>
          <w:kern w:val="0"/>
          <w:u w:val="single"/>
          <w:lang w:val="fr-FR" w:eastAsia="fr-FR"/>
          <w14:ligatures w14:val="none"/>
        </w:rPr>
        <w:t xml:space="preserve"> </w:t>
      </w:r>
      <w:r w:rsidR="00E36CD5">
        <w:rPr>
          <w:rFonts w:ascii="Arial Narrow" w:eastAsia="Times New Roman" w:hAnsi="Arial Narrow" w:cs="Arial"/>
          <w:b/>
          <w:kern w:val="0"/>
          <w:sz w:val="23"/>
          <w:lang w:val="fr-FR" w:eastAsia="fr-FR"/>
          <w14:ligatures w14:val="none"/>
        </w:rPr>
        <w:t>FONDS ROUTIER ; EXERCICE</w:t>
      </w:r>
      <w:r w:rsidR="00E36CD5" w:rsidRPr="00440215">
        <w:rPr>
          <w:rFonts w:ascii="Arial Narrow" w:eastAsia="Times New Roman" w:hAnsi="Arial Narrow" w:cs="Arial"/>
          <w:b/>
          <w:kern w:val="0"/>
          <w:sz w:val="23"/>
          <w:lang w:val="fr-FR" w:eastAsia="fr-FR"/>
          <w14:ligatures w14:val="none"/>
        </w:rPr>
        <w:t xml:space="preserve"> 2026 ET</w:t>
      </w:r>
      <w:r w:rsidR="00E36CD5">
        <w:rPr>
          <w:rFonts w:ascii="Arial Narrow" w:eastAsia="Times New Roman" w:hAnsi="Arial Narrow" w:cs="Arial"/>
          <w:b/>
          <w:kern w:val="0"/>
          <w:sz w:val="23"/>
          <w:lang w:val="fr-FR" w:eastAsia="fr-FR"/>
          <w14:ligatures w14:val="none"/>
        </w:rPr>
        <w:t xml:space="preserve"> SUIVANTS</w:t>
      </w:r>
    </w:p>
    <w:p w14:paraId="3F751179" w14:textId="77777777" w:rsidR="00440215" w:rsidRPr="00440215" w:rsidRDefault="00440215" w:rsidP="00440215">
      <w:pPr>
        <w:widowControl w:val="0"/>
        <w:numPr>
          <w:ilvl w:val="0"/>
          <w:numId w:val="63"/>
        </w:numPr>
        <w:autoSpaceDE w:val="0"/>
        <w:autoSpaceDN w:val="0"/>
        <w:adjustRightInd w:val="0"/>
        <w:spacing w:before="120" w:after="120" w:line="240" w:lineRule="auto"/>
        <w:ind w:right="-374"/>
        <w:jc w:val="both"/>
        <w:rPr>
          <w:rFonts w:ascii="Arial Narrow" w:eastAsia="Times New Roman" w:hAnsi="Arial Narrow" w:cs="Arial"/>
          <w:b/>
          <w:bCs/>
          <w:kern w:val="0"/>
          <w:lang w:val="fr-FR" w:eastAsia="fr-FR"/>
          <w14:ligatures w14:val="none"/>
        </w:rPr>
      </w:pPr>
      <w:r w:rsidRPr="00440215">
        <w:rPr>
          <w:rFonts w:ascii="Arial Narrow" w:eastAsia="Times New Roman" w:hAnsi="Arial Narrow" w:cs="Arial"/>
          <w:b/>
          <w:bCs/>
          <w:kern w:val="0"/>
          <w:lang w:val="fr-FR" w:eastAsia="fr-FR"/>
          <w14:ligatures w14:val="none"/>
        </w:rPr>
        <w:t>Objet de l'Appel d'Offres</w:t>
      </w:r>
    </w:p>
    <w:p w14:paraId="62C0B60D" w14:textId="0F073527" w:rsidR="00084426" w:rsidRPr="00084426" w:rsidRDefault="00440215" w:rsidP="0071793B">
      <w:pPr>
        <w:spacing w:after="0" w:line="240" w:lineRule="auto"/>
        <w:jc w:val="both"/>
        <w:rPr>
          <w:rFonts w:ascii="Arial Narrow" w:eastAsia="Times New Roman" w:hAnsi="Arial Narrow" w:cs="Arial"/>
          <w:kern w:val="0"/>
          <w:lang w:val="fr-FR" w:eastAsia="fr-FR"/>
          <w14:ligatures w14:val="none"/>
        </w:rPr>
      </w:pPr>
      <w:r w:rsidRPr="00440215">
        <w:rPr>
          <w:rFonts w:ascii="Arial Narrow" w:eastAsia="Times New Roman" w:hAnsi="Arial Narrow" w:cs="Arial"/>
          <w:kern w:val="0"/>
          <w:lang w:val="fr-FR" w:eastAsia="fr-FR"/>
          <w14:ligatures w14:val="none"/>
        </w:rPr>
        <w:t xml:space="preserve">Le Ministre de l’Habitat et du Développement Urbain, Maître d’Ouvrage et Autorité Contractante, lance pour le compte de l’Etat du Cameroun un Appel d'Offres National Ouvert pour </w:t>
      </w:r>
      <w:r w:rsidR="00084426" w:rsidRPr="00084426">
        <w:rPr>
          <w:rFonts w:ascii="Arial Narrow" w:eastAsia="Times New Roman" w:hAnsi="Arial Narrow" w:cs="Arial"/>
          <w:kern w:val="0"/>
          <w:lang w:val="fr-FR" w:eastAsia="fr-FR"/>
          <w14:ligatures w14:val="none"/>
        </w:rPr>
        <w:t xml:space="preserve">les </w:t>
      </w:r>
      <w:r w:rsidR="00084426" w:rsidRPr="00084426">
        <w:rPr>
          <w:rFonts w:ascii="Arial Narrow" w:hAnsi="Arial Narrow" w:cs="Arial"/>
        </w:rPr>
        <w:t xml:space="preserve">travaux de réhabilitation de la voie &lt;carrefour </w:t>
      </w:r>
      <w:proofErr w:type="spellStart"/>
      <w:r w:rsidR="00084426">
        <w:rPr>
          <w:rFonts w:ascii="Arial Narrow" w:hAnsi="Arial Narrow" w:cs="Arial"/>
        </w:rPr>
        <w:t>D</w:t>
      </w:r>
      <w:r w:rsidR="00084426" w:rsidRPr="00084426">
        <w:rPr>
          <w:rFonts w:ascii="Arial Narrow" w:hAnsi="Arial Narrow" w:cs="Arial"/>
        </w:rPr>
        <w:t>jabel</w:t>
      </w:r>
      <w:proofErr w:type="spellEnd"/>
      <w:r w:rsidR="00084426" w:rsidRPr="00084426">
        <w:rPr>
          <w:rFonts w:ascii="Arial Narrow" w:hAnsi="Arial Narrow" w:cs="Arial"/>
        </w:rPr>
        <w:t xml:space="preserve">-carrefour </w:t>
      </w:r>
      <w:proofErr w:type="spellStart"/>
      <w:r w:rsidR="00084426">
        <w:rPr>
          <w:rFonts w:ascii="Arial Narrow" w:hAnsi="Arial Narrow" w:cs="Arial"/>
        </w:rPr>
        <w:t>L</w:t>
      </w:r>
      <w:r w:rsidR="00084426" w:rsidRPr="00084426">
        <w:rPr>
          <w:rFonts w:ascii="Arial Narrow" w:hAnsi="Arial Narrow" w:cs="Arial"/>
        </w:rPr>
        <w:t>awane</w:t>
      </w:r>
      <w:proofErr w:type="spellEnd"/>
      <w:r w:rsidR="00084426" w:rsidRPr="00084426">
        <w:rPr>
          <w:rFonts w:ascii="Arial Narrow" w:hAnsi="Arial Narrow" w:cs="Arial"/>
        </w:rPr>
        <w:t xml:space="preserve"> </w:t>
      </w:r>
      <w:proofErr w:type="spellStart"/>
      <w:r w:rsidR="00084426">
        <w:rPr>
          <w:rFonts w:ascii="Arial Narrow" w:hAnsi="Arial Narrow" w:cs="Arial"/>
        </w:rPr>
        <w:t>K</w:t>
      </w:r>
      <w:r w:rsidR="00084426" w:rsidRPr="00084426">
        <w:rPr>
          <w:rFonts w:ascii="Arial Narrow" w:hAnsi="Arial Narrow" w:cs="Arial"/>
        </w:rPr>
        <w:t>anadi</w:t>
      </w:r>
      <w:proofErr w:type="spellEnd"/>
      <w:r w:rsidR="00084426" w:rsidRPr="00084426">
        <w:rPr>
          <w:rFonts w:ascii="Arial Narrow" w:hAnsi="Arial Narrow" w:cs="Arial"/>
        </w:rPr>
        <w:t xml:space="preserve">-carrefour </w:t>
      </w:r>
      <w:r w:rsidR="00084426">
        <w:rPr>
          <w:rFonts w:ascii="Arial Narrow" w:hAnsi="Arial Narrow" w:cs="Arial"/>
        </w:rPr>
        <w:t>S</w:t>
      </w:r>
      <w:r w:rsidR="00084426" w:rsidRPr="00084426">
        <w:rPr>
          <w:rFonts w:ascii="Arial Narrow" w:hAnsi="Arial Narrow" w:cs="Arial"/>
        </w:rPr>
        <w:t xml:space="preserve">anta </w:t>
      </w:r>
      <w:r w:rsidR="00084426">
        <w:rPr>
          <w:rFonts w:ascii="Arial Narrow" w:hAnsi="Arial Narrow" w:cs="Arial"/>
        </w:rPr>
        <w:t>B</w:t>
      </w:r>
      <w:r w:rsidR="00084426" w:rsidRPr="00084426">
        <w:rPr>
          <w:rFonts w:ascii="Arial Narrow" w:hAnsi="Arial Narrow" w:cs="Arial"/>
        </w:rPr>
        <w:t>arbara&gt;</w:t>
      </w:r>
      <w:r w:rsidR="00084426" w:rsidRPr="00084426">
        <w:rPr>
          <w:rFonts w:ascii="Arial Narrow" w:hAnsi="Arial Narrow" w:cs="Arial"/>
        </w:rPr>
        <w:tab/>
      </w:r>
      <w:r w:rsidR="00084426" w:rsidRPr="00084426">
        <w:rPr>
          <w:rFonts w:ascii="Arial Narrow" w:hAnsi="Arial Narrow" w:cs="Arial"/>
          <w:sz w:val="28"/>
          <w:szCs w:val="28"/>
        </w:rPr>
        <w:tab/>
      </w:r>
      <w:r w:rsidR="00084426" w:rsidRPr="00084426">
        <w:rPr>
          <w:rFonts w:ascii="Arial Narrow" w:eastAsia="Times New Roman" w:hAnsi="Arial Narrow" w:cs="Arial"/>
          <w:kern w:val="0"/>
          <w:lang w:val="fr-FR" w:eastAsia="fr-FR"/>
          <w14:ligatures w14:val="none"/>
        </w:rPr>
        <w:t xml:space="preserve"> </w:t>
      </w:r>
    </w:p>
    <w:p w14:paraId="7F81BC21" w14:textId="1A5C3DB4" w:rsidR="00440215" w:rsidRPr="00E73DE9" w:rsidRDefault="00440215" w:rsidP="00E73DE9">
      <w:pPr>
        <w:pStyle w:val="Paragraphedeliste"/>
        <w:numPr>
          <w:ilvl w:val="0"/>
          <w:numId w:val="63"/>
        </w:numPr>
        <w:spacing w:before="120" w:after="120" w:line="240" w:lineRule="auto"/>
        <w:ind w:right="-374"/>
        <w:jc w:val="both"/>
        <w:rPr>
          <w:rFonts w:ascii="Arial Narrow" w:eastAsia="Times New Roman" w:hAnsi="Arial Narrow" w:cs="Arial"/>
          <w:b/>
          <w:bCs/>
          <w:kern w:val="0"/>
          <w:lang w:val="fr-FR" w:eastAsia="fr-FR"/>
          <w14:ligatures w14:val="none"/>
        </w:rPr>
      </w:pPr>
      <w:r w:rsidRPr="00E73DE9">
        <w:rPr>
          <w:rFonts w:ascii="Arial Narrow" w:eastAsia="Times New Roman" w:hAnsi="Arial Narrow" w:cs="Arial"/>
          <w:b/>
          <w:bCs/>
          <w:kern w:val="0"/>
          <w:lang w:val="fr-FR" w:eastAsia="fr-FR"/>
          <w14:ligatures w14:val="none"/>
        </w:rPr>
        <w:t>Consistance des travaux</w:t>
      </w:r>
    </w:p>
    <w:p w14:paraId="2F1B3DD1" w14:textId="77777777" w:rsidR="00440215" w:rsidRPr="00440215" w:rsidRDefault="00440215" w:rsidP="00440215">
      <w:pPr>
        <w:spacing w:before="120" w:after="120" w:line="240" w:lineRule="auto"/>
        <w:ind w:right="-374"/>
        <w:jc w:val="both"/>
        <w:rPr>
          <w:rFonts w:ascii="Arial Narrow" w:eastAsia="Times New Roman" w:hAnsi="Arial Narrow" w:cs="Arial"/>
          <w:bCs/>
          <w:kern w:val="0"/>
          <w:lang w:val="fr-FR" w:eastAsia="fr-FR"/>
          <w14:ligatures w14:val="none"/>
        </w:rPr>
      </w:pPr>
      <w:r w:rsidRPr="00440215">
        <w:rPr>
          <w:rFonts w:ascii="Arial Narrow" w:eastAsia="Times New Roman" w:hAnsi="Arial Narrow" w:cs="Arial"/>
          <w:bCs/>
          <w:kern w:val="0"/>
          <w:lang w:val="fr-FR" w:eastAsia="fr-FR"/>
          <w14:ligatures w14:val="none"/>
        </w:rPr>
        <w:t xml:space="preserve">Les travaux à réaliser au titre du présent appel d’offres comprennent : </w:t>
      </w:r>
    </w:p>
    <w:p w14:paraId="19232CC4" w14:textId="77777777" w:rsidR="0071793B" w:rsidRPr="008E393D" w:rsidRDefault="0071793B" w:rsidP="00623666">
      <w:pPr>
        <w:pStyle w:val="Paragraphedeliste"/>
        <w:numPr>
          <w:ilvl w:val="0"/>
          <w:numId w:val="168"/>
        </w:numPr>
        <w:spacing w:before="120" w:after="120" w:line="240" w:lineRule="auto"/>
        <w:ind w:right="-374"/>
        <w:jc w:val="both"/>
        <w:rPr>
          <w:rFonts w:ascii="Arial Narrow" w:eastAsia="Times New Roman" w:hAnsi="Arial Narrow" w:cs="Arial"/>
          <w:b/>
          <w:bCs/>
          <w:kern w:val="0"/>
          <w:lang w:val="fr-FR" w:eastAsia="fr-FR"/>
          <w14:ligatures w14:val="none"/>
        </w:rPr>
      </w:pPr>
      <w:r w:rsidRPr="008E393D">
        <w:rPr>
          <w:rFonts w:ascii="Arial Narrow" w:eastAsia="Times New Roman" w:hAnsi="Arial Narrow" w:cs="Arial"/>
          <w:b/>
          <w:bCs/>
          <w:kern w:val="0"/>
          <w:lang w:val="fr-FR" w:eastAsia="fr-FR"/>
          <w14:ligatures w14:val="none"/>
        </w:rPr>
        <w:t>Pour la Tranche Ferme :</w:t>
      </w:r>
    </w:p>
    <w:p w14:paraId="75790B4E" w14:textId="77777777" w:rsidR="0071793B" w:rsidRPr="008E393D" w:rsidRDefault="0071793B" w:rsidP="00623666">
      <w:pPr>
        <w:pStyle w:val="Paragraphedeliste"/>
        <w:numPr>
          <w:ilvl w:val="0"/>
          <w:numId w:val="167"/>
        </w:numPr>
        <w:spacing w:after="0" w:line="240" w:lineRule="auto"/>
        <w:jc w:val="both"/>
        <w:rPr>
          <w:rFonts w:ascii="Arial Narrow" w:eastAsia="Times New Roman" w:hAnsi="Arial Narrow" w:cs="Tahoma"/>
          <w:kern w:val="0"/>
          <w:lang w:eastAsia="fr-CM"/>
          <w14:ligatures w14:val="none"/>
        </w:rPr>
      </w:pPr>
      <w:r w:rsidRPr="008E393D">
        <w:rPr>
          <w:rFonts w:ascii="Arial Narrow" w:eastAsia="Times New Roman" w:hAnsi="Arial Narrow" w:cs="Tahoma"/>
          <w:kern w:val="0"/>
          <w:lang w:eastAsia="fr-CM"/>
          <w14:ligatures w14:val="none"/>
        </w:rPr>
        <w:t>SERIE 000 : Installations ;</w:t>
      </w:r>
    </w:p>
    <w:p w14:paraId="3FB3A0B4" w14:textId="77777777" w:rsidR="0071793B" w:rsidRPr="008E393D" w:rsidRDefault="0071793B" w:rsidP="00623666">
      <w:pPr>
        <w:pStyle w:val="Paragraphedeliste"/>
        <w:numPr>
          <w:ilvl w:val="0"/>
          <w:numId w:val="167"/>
        </w:numPr>
        <w:spacing w:after="0" w:line="240" w:lineRule="auto"/>
        <w:jc w:val="both"/>
        <w:rPr>
          <w:rFonts w:ascii="Arial Narrow" w:eastAsia="Times New Roman" w:hAnsi="Arial Narrow" w:cs="Tahoma"/>
          <w:kern w:val="0"/>
          <w:lang w:eastAsia="fr-CM"/>
          <w14:ligatures w14:val="none"/>
        </w:rPr>
      </w:pPr>
      <w:r w:rsidRPr="008E393D">
        <w:rPr>
          <w:rFonts w:ascii="Arial Narrow" w:eastAsia="Times New Roman" w:hAnsi="Arial Narrow" w:cs="Tahoma"/>
          <w:kern w:val="0"/>
          <w:lang w:eastAsia="fr-CM"/>
          <w14:ligatures w14:val="none"/>
        </w:rPr>
        <w:t xml:space="preserve">SERIE 100 : Nettoyage </w:t>
      </w:r>
      <w:r>
        <w:rPr>
          <w:rFonts w:ascii="Arial Narrow" w:eastAsia="Times New Roman" w:hAnsi="Arial Narrow" w:cs="Tahoma"/>
          <w:kern w:val="0"/>
          <w:lang w:eastAsia="fr-CM"/>
          <w14:ligatures w14:val="none"/>
        </w:rPr>
        <w:t>e</w:t>
      </w:r>
      <w:r w:rsidRPr="008E393D">
        <w:rPr>
          <w:rFonts w:ascii="Arial Narrow" w:eastAsia="Times New Roman" w:hAnsi="Arial Narrow" w:cs="Tahoma"/>
          <w:kern w:val="0"/>
          <w:lang w:eastAsia="fr-CM"/>
          <w14:ligatures w14:val="none"/>
        </w:rPr>
        <w:t>t Terrassements ;</w:t>
      </w:r>
    </w:p>
    <w:p w14:paraId="6928EC7C" w14:textId="77777777" w:rsidR="0071793B" w:rsidRPr="008E393D" w:rsidRDefault="0071793B" w:rsidP="00623666">
      <w:pPr>
        <w:pStyle w:val="Paragraphedeliste"/>
        <w:numPr>
          <w:ilvl w:val="0"/>
          <w:numId w:val="167"/>
        </w:numPr>
        <w:spacing w:after="0" w:line="240" w:lineRule="auto"/>
        <w:jc w:val="both"/>
        <w:rPr>
          <w:rFonts w:ascii="Arial Narrow" w:eastAsia="Times New Roman" w:hAnsi="Arial Narrow" w:cs="Tahoma"/>
          <w:kern w:val="0"/>
          <w:lang w:eastAsia="fr-CM"/>
          <w14:ligatures w14:val="none"/>
        </w:rPr>
      </w:pPr>
      <w:r w:rsidRPr="008E393D">
        <w:rPr>
          <w:rFonts w:ascii="Arial Narrow" w:eastAsia="Times New Roman" w:hAnsi="Arial Narrow" w:cs="Tahoma"/>
          <w:kern w:val="0"/>
          <w:lang w:eastAsia="fr-CM"/>
          <w14:ligatures w14:val="none"/>
        </w:rPr>
        <w:t>SERIE 200 : Chaussée ;</w:t>
      </w:r>
    </w:p>
    <w:p w14:paraId="62053BBE" w14:textId="77777777" w:rsidR="0071793B" w:rsidRPr="008E393D" w:rsidRDefault="0071793B" w:rsidP="00623666">
      <w:pPr>
        <w:pStyle w:val="Paragraphedeliste"/>
        <w:numPr>
          <w:ilvl w:val="0"/>
          <w:numId w:val="167"/>
        </w:numPr>
        <w:spacing w:after="0" w:line="240" w:lineRule="auto"/>
        <w:jc w:val="both"/>
        <w:rPr>
          <w:rFonts w:ascii="Arial Narrow" w:eastAsia="Times New Roman" w:hAnsi="Arial Narrow" w:cs="Tahoma"/>
          <w:kern w:val="0"/>
          <w:lang w:eastAsia="fr-CM"/>
          <w14:ligatures w14:val="none"/>
        </w:rPr>
      </w:pPr>
      <w:r w:rsidRPr="008E393D">
        <w:rPr>
          <w:rFonts w:ascii="Arial Narrow" w:eastAsia="Times New Roman" w:hAnsi="Arial Narrow" w:cs="Tahoma"/>
          <w:kern w:val="0"/>
          <w:lang w:eastAsia="fr-CM"/>
          <w14:ligatures w14:val="none"/>
        </w:rPr>
        <w:t>SERIE 300 : Assainissement- Drainage ;</w:t>
      </w:r>
    </w:p>
    <w:p w14:paraId="7DD1DB09" w14:textId="77777777" w:rsidR="0071793B" w:rsidRPr="008E393D" w:rsidRDefault="0071793B" w:rsidP="00623666">
      <w:pPr>
        <w:pStyle w:val="Paragraphedeliste"/>
        <w:numPr>
          <w:ilvl w:val="0"/>
          <w:numId w:val="167"/>
        </w:numPr>
        <w:spacing w:after="0" w:line="240" w:lineRule="auto"/>
        <w:jc w:val="both"/>
        <w:rPr>
          <w:rFonts w:ascii="Arial Narrow" w:eastAsia="Times New Roman" w:hAnsi="Arial Narrow" w:cs="Tahoma"/>
          <w:kern w:val="0"/>
          <w:lang w:eastAsia="fr-CM"/>
          <w14:ligatures w14:val="none"/>
        </w:rPr>
      </w:pPr>
      <w:r w:rsidRPr="008E393D">
        <w:rPr>
          <w:rFonts w:ascii="Arial Narrow" w:eastAsia="Times New Roman" w:hAnsi="Arial Narrow" w:cs="Tahoma"/>
          <w:kern w:val="0"/>
          <w:lang w:eastAsia="fr-CM"/>
          <w14:ligatures w14:val="none"/>
        </w:rPr>
        <w:t xml:space="preserve">SERIE 500 : Signalisation </w:t>
      </w:r>
      <w:r>
        <w:rPr>
          <w:rFonts w:ascii="Arial Narrow" w:eastAsia="Times New Roman" w:hAnsi="Arial Narrow" w:cs="Tahoma"/>
          <w:kern w:val="0"/>
          <w:lang w:eastAsia="fr-CM"/>
          <w14:ligatures w14:val="none"/>
        </w:rPr>
        <w:t>e</w:t>
      </w:r>
      <w:r w:rsidRPr="008E393D">
        <w:rPr>
          <w:rFonts w:ascii="Arial Narrow" w:eastAsia="Times New Roman" w:hAnsi="Arial Narrow" w:cs="Tahoma"/>
          <w:kern w:val="0"/>
          <w:lang w:eastAsia="fr-CM"/>
          <w14:ligatures w14:val="none"/>
        </w:rPr>
        <w:t xml:space="preserve">t Equipement </w:t>
      </w:r>
      <w:r>
        <w:rPr>
          <w:rFonts w:ascii="Arial Narrow" w:eastAsia="Times New Roman" w:hAnsi="Arial Narrow" w:cs="Tahoma"/>
          <w:kern w:val="0"/>
          <w:lang w:eastAsia="fr-CM"/>
          <w14:ligatures w14:val="none"/>
        </w:rPr>
        <w:t>d</w:t>
      </w:r>
      <w:r w:rsidRPr="008E393D">
        <w:rPr>
          <w:rFonts w:ascii="Arial Narrow" w:eastAsia="Times New Roman" w:hAnsi="Arial Narrow" w:cs="Tahoma"/>
          <w:kern w:val="0"/>
          <w:lang w:eastAsia="fr-CM"/>
          <w14:ligatures w14:val="none"/>
        </w:rPr>
        <w:t>e Sécurité ;</w:t>
      </w:r>
    </w:p>
    <w:p w14:paraId="76CCE180" w14:textId="77777777" w:rsidR="0071793B" w:rsidRDefault="0071793B" w:rsidP="00623666">
      <w:pPr>
        <w:pStyle w:val="Paragraphedeliste"/>
        <w:numPr>
          <w:ilvl w:val="0"/>
          <w:numId w:val="167"/>
        </w:numPr>
        <w:spacing w:after="0" w:line="240" w:lineRule="auto"/>
        <w:jc w:val="both"/>
        <w:rPr>
          <w:rFonts w:ascii="Arial Narrow" w:eastAsia="Times New Roman" w:hAnsi="Arial Narrow" w:cs="Tahoma"/>
          <w:kern w:val="0"/>
          <w:lang w:eastAsia="fr-CM"/>
          <w14:ligatures w14:val="none"/>
        </w:rPr>
      </w:pPr>
      <w:r w:rsidRPr="008E393D">
        <w:rPr>
          <w:rFonts w:ascii="Arial Narrow" w:eastAsia="Times New Roman" w:hAnsi="Arial Narrow" w:cs="Tahoma"/>
          <w:kern w:val="0"/>
          <w:lang w:eastAsia="fr-CM"/>
          <w14:ligatures w14:val="none"/>
        </w:rPr>
        <w:t xml:space="preserve">SERIE 800 : Interventions </w:t>
      </w:r>
      <w:r>
        <w:rPr>
          <w:rFonts w:ascii="Arial Narrow" w:eastAsia="Times New Roman" w:hAnsi="Arial Narrow" w:cs="Tahoma"/>
          <w:kern w:val="0"/>
          <w:lang w:eastAsia="fr-CM"/>
          <w14:ligatures w14:val="none"/>
        </w:rPr>
        <w:t>s</w:t>
      </w:r>
      <w:r w:rsidRPr="008E393D">
        <w:rPr>
          <w:rFonts w:ascii="Arial Narrow" w:eastAsia="Times New Roman" w:hAnsi="Arial Narrow" w:cs="Tahoma"/>
          <w:kern w:val="0"/>
          <w:lang w:eastAsia="fr-CM"/>
          <w14:ligatures w14:val="none"/>
        </w:rPr>
        <w:t xml:space="preserve">ur </w:t>
      </w:r>
      <w:r>
        <w:rPr>
          <w:rFonts w:ascii="Arial Narrow" w:eastAsia="Times New Roman" w:hAnsi="Arial Narrow" w:cs="Tahoma"/>
          <w:kern w:val="0"/>
          <w:lang w:eastAsia="fr-CM"/>
          <w14:ligatures w14:val="none"/>
        </w:rPr>
        <w:t>l</w:t>
      </w:r>
      <w:r w:rsidRPr="008E393D">
        <w:rPr>
          <w:rFonts w:ascii="Arial Narrow" w:eastAsia="Times New Roman" w:hAnsi="Arial Narrow" w:cs="Tahoma"/>
          <w:kern w:val="0"/>
          <w:lang w:eastAsia="fr-CM"/>
          <w14:ligatures w14:val="none"/>
        </w:rPr>
        <w:t>es Réseaux.</w:t>
      </w:r>
    </w:p>
    <w:p w14:paraId="2CF3E7CF" w14:textId="77777777" w:rsidR="0071793B" w:rsidRPr="008E393D" w:rsidRDefault="0071793B" w:rsidP="0071793B">
      <w:pPr>
        <w:pStyle w:val="Paragraphedeliste"/>
        <w:spacing w:after="0" w:line="240" w:lineRule="auto"/>
        <w:jc w:val="both"/>
        <w:rPr>
          <w:rFonts w:ascii="Arial Narrow" w:eastAsia="Times New Roman" w:hAnsi="Arial Narrow" w:cs="Tahoma"/>
          <w:kern w:val="0"/>
          <w:sz w:val="12"/>
          <w:lang w:eastAsia="fr-CM"/>
          <w14:ligatures w14:val="none"/>
        </w:rPr>
      </w:pPr>
    </w:p>
    <w:p w14:paraId="2410B0DD" w14:textId="77777777" w:rsidR="0071793B" w:rsidRPr="008E393D" w:rsidRDefault="0071793B" w:rsidP="00623666">
      <w:pPr>
        <w:pStyle w:val="Paragraphedeliste"/>
        <w:numPr>
          <w:ilvl w:val="0"/>
          <w:numId w:val="169"/>
        </w:numPr>
        <w:spacing w:before="120" w:after="120" w:line="240" w:lineRule="auto"/>
        <w:ind w:right="-374"/>
        <w:jc w:val="both"/>
        <w:rPr>
          <w:rFonts w:ascii="Arial Narrow" w:eastAsia="Times New Roman" w:hAnsi="Arial Narrow" w:cs="Arial"/>
          <w:b/>
          <w:bCs/>
          <w:kern w:val="0"/>
          <w:lang w:val="fr-FR" w:eastAsia="fr-FR"/>
          <w14:ligatures w14:val="none"/>
        </w:rPr>
      </w:pPr>
      <w:r w:rsidRPr="008E393D">
        <w:rPr>
          <w:rFonts w:ascii="Arial Narrow" w:eastAsia="Times New Roman" w:hAnsi="Arial Narrow" w:cs="Arial"/>
          <w:b/>
          <w:bCs/>
          <w:kern w:val="0"/>
          <w:lang w:val="fr-FR" w:eastAsia="fr-FR"/>
          <w14:ligatures w14:val="none"/>
        </w:rPr>
        <w:t>Pour la Tranche Conditionnelle :</w:t>
      </w:r>
    </w:p>
    <w:p w14:paraId="2F5DDEC2" w14:textId="77777777" w:rsidR="0071793B" w:rsidRPr="008E393D" w:rsidRDefault="0071793B" w:rsidP="00623666">
      <w:pPr>
        <w:pStyle w:val="Paragraphedeliste"/>
        <w:numPr>
          <w:ilvl w:val="0"/>
          <w:numId w:val="167"/>
        </w:numPr>
        <w:spacing w:after="0" w:line="240" w:lineRule="auto"/>
        <w:jc w:val="both"/>
        <w:rPr>
          <w:rFonts w:ascii="Arial Narrow" w:eastAsia="Times New Roman" w:hAnsi="Arial Narrow" w:cs="Tahoma"/>
          <w:kern w:val="0"/>
          <w:lang w:eastAsia="fr-CM"/>
          <w14:ligatures w14:val="none"/>
        </w:rPr>
      </w:pPr>
      <w:r w:rsidRPr="008E393D">
        <w:rPr>
          <w:rFonts w:ascii="Arial Narrow" w:eastAsia="Times New Roman" w:hAnsi="Arial Narrow" w:cs="Tahoma"/>
          <w:kern w:val="0"/>
          <w:lang w:eastAsia="fr-CM"/>
          <w14:ligatures w14:val="none"/>
        </w:rPr>
        <w:t>SERIE 000 : Installations ;</w:t>
      </w:r>
    </w:p>
    <w:p w14:paraId="3F379577" w14:textId="77777777" w:rsidR="0071793B" w:rsidRPr="008E393D" w:rsidRDefault="0071793B" w:rsidP="00623666">
      <w:pPr>
        <w:pStyle w:val="Paragraphedeliste"/>
        <w:numPr>
          <w:ilvl w:val="0"/>
          <w:numId w:val="167"/>
        </w:numPr>
        <w:spacing w:after="0" w:line="240" w:lineRule="auto"/>
        <w:jc w:val="both"/>
        <w:rPr>
          <w:rFonts w:ascii="Arial Narrow" w:eastAsia="Times New Roman" w:hAnsi="Arial Narrow" w:cs="Tahoma"/>
          <w:kern w:val="0"/>
          <w:lang w:eastAsia="fr-CM"/>
          <w14:ligatures w14:val="none"/>
        </w:rPr>
      </w:pPr>
      <w:r w:rsidRPr="008E393D">
        <w:rPr>
          <w:rFonts w:ascii="Arial Narrow" w:eastAsia="Times New Roman" w:hAnsi="Arial Narrow" w:cs="Tahoma"/>
          <w:kern w:val="0"/>
          <w:lang w:eastAsia="fr-CM"/>
          <w14:ligatures w14:val="none"/>
        </w:rPr>
        <w:t xml:space="preserve">SERIE 100 : Nettoyage </w:t>
      </w:r>
      <w:r>
        <w:rPr>
          <w:rFonts w:ascii="Arial Narrow" w:eastAsia="Times New Roman" w:hAnsi="Arial Narrow" w:cs="Tahoma"/>
          <w:kern w:val="0"/>
          <w:lang w:eastAsia="fr-CM"/>
          <w14:ligatures w14:val="none"/>
        </w:rPr>
        <w:t>e</w:t>
      </w:r>
      <w:r w:rsidRPr="008E393D">
        <w:rPr>
          <w:rFonts w:ascii="Arial Narrow" w:eastAsia="Times New Roman" w:hAnsi="Arial Narrow" w:cs="Tahoma"/>
          <w:kern w:val="0"/>
          <w:lang w:eastAsia="fr-CM"/>
          <w14:ligatures w14:val="none"/>
        </w:rPr>
        <w:t>t Terrassements ;</w:t>
      </w:r>
    </w:p>
    <w:p w14:paraId="526DB9AA" w14:textId="77777777" w:rsidR="0071793B" w:rsidRPr="008E393D" w:rsidRDefault="0071793B" w:rsidP="00623666">
      <w:pPr>
        <w:pStyle w:val="Paragraphedeliste"/>
        <w:numPr>
          <w:ilvl w:val="0"/>
          <w:numId w:val="167"/>
        </w:numPr>
        <w:spacing w:after="0" w:line="240" w:lineRule="auto"/>
        <w:jc w:val="both"/>
        <w:rPr>
          <w:rFonts w:ascii="Arial Narrow" w:eastAsia="Times New Roman" w:hAnsi="Arial Narrow" w:cs="Tahoma"/>
          <w:kern w:val="0"/>
          <w:lang w:eastAsia="fr-CM"/>
          <w14:ligatures w14:val="none"/>
        </w:rPr>
      </w:pPr>
      <w:r w:rsidRPr="008E393D">
        <w:rPr>
          <w:rFonts w:ascii="Arial Narrow" w:eastAsia="Times New Roman" w:hAnsi="Arial Narrow" w:cs="Tahoma"/>
          <w:kern w:val="0"/>
          <w:lang w:eastAsia="fr-CM"/>
          <w14:ligatures w14:val="none"/>
        </w:rPr>
        <w:t>SERIE 200 : Chaussée ;</w:t>
      </w:r>
    </w:p>
    <w:p w14:paraId="56789AE1" w14:textId="77777777" w:rsidR="0071793B" w:rsidRPr="008E393D" w:rsidRDefault="0071793B" w:rsidP="00623666">
      <w:pPr>
        <w:pStyle w:val="Paragraphedeliste"/>
        <w:numPr>
          <w:ilvl w:val="0"/>
          <w:numId w:val="167"/>
        </w:numPr>
        <w:spacing w:after="0" w:line="240" w:lineRule="auto"/>
        <w:jc w:val="both"/>
        <w:rPr>
          <w:rFonts w:ascii="Arial Narrow" w:eastAsia="Times New Roman" w:hAnsi="Arial Narrow" w:cs="Tahoma"/>
          <w:kern w:val="0"/>
          <w:lang w:eastAsia="fr-CM"/>
          <w14:ligatures w14:val="none"/>
        </w:rPr>
      </w:pPr>
      <w:r w:rsidRPr="008E393D">
        <w:rPr>
          <w:rFonts w:ascii="Arial Narrow" w:eastAsia="Times New Roman" w:hAnsi="Arial Narrow" w:cs="Tahoma"/>
          <w:kern w:val="0"/>
          <w:lang w:eastAsia="fr-CM"/>
          <w14:ligatures w14:val="none"/>
        </w:rPr>
        <w:t>SERIE 300 : Assainissement- Drainage ;</w:t>
      </w:r>
    </w:p>
    <w:p w14:paraId="6BDA87B2" w14:textId="77777777" w:rsidR="0071793B" w:rsidRPr="008E393D" w:rsidRDefault="0071793B" w:rsidP="00623666">
      <w:pPr>
        <w:pStyle w:val="Paragraphedeliste"/>
        <w:numPr>
          <w:ilvl w:val="0"/>
          <w:numId w:val="167"/>
        </w:numPr>
        <w:spacing w:after="0" w:line="240" w:lineRule="auto"/>
        <w:jc w:val="both"/>
        <w:rPr>
          <w:rFonts w:ascii="Arial Narrow" w:eastAsia="Times New Roman" w:hAnsi="Arial Narrow" w:cs="Tahoma"/>
          <w:kern w:val="0"/>
          <w:lang w:eastAsia="fr-CM"/>
          <w14:ligatures w14:val="none"/>
        </w:rPr>
      </w:pPr>
      <w:r w:rsidRPr="008E393D">
        <w:rPr>
          <w:rFonts w:ascii="Arial Narrow" w:eastAsia="Times New Roman" w:hAnsi="Arial Narrow" w:cs="Tahoma"/>
          <w:kern w:val="0"/>
          <w:lang w:eastAsia="fr-CM"/>
          <w14:ligatures w14:val="none"/>
        </w:rPr>
        <w:t xml:space="preserve">SERIE 500 : Signalisation </w:t>
      </w:r>
      <w:r>
        <w:rPr>
          <w:rFonts w:ascii="Arial Narrow" w:eastAsia="Times New Roman" w:hAnsi="Arial Narrow" w:cs="Tahoma"/>
          <w:kern w:val="0"/>
          <w:lang w:eastAsia="fr-CM"/>
          <w14:ligatures w14:val="none"/>
        </w:rPr>
        <w:t>e</w:t>
      </w:r>
      <w:r w:rsidRPr="008E393D">
        <w:rPr>
          <w:rFonts w:ascii="Arial Narrow" w:eastAsia="Times New Roman" w:hAnsi="Arial Narrow" w:cs="Tahoma"/>
          <w:kern w:val="0"/>
          <w:lang w:eastAsia="fr-CM"/>
          <w14:ligatures w14:val="none"/>
        </w:rPr>
        <w:t xml:space="preserve">t Equipement </w:t>
      </w:r>
      <w:r>
        <w:rPr>
          <w:rFonts w:ascii="Arial Narrow" w:eastAsia="Times New Roman" w:hAnsi="Arial Narrow" w:cs="Tahoma"/>
          <w:kern w:val="0"/>
          <w:lang w:eastAsia="fr-CM"/>
          <w14:ligatures w14:val="none"/>
        </w:rPr>
        <w:t>d</w:t>
      </w:r>
      <w:r w:rsidRPr="008E393D">
        <w:rPr>
          <w:rFonts w:ascii="Arial Narrow" w:eastAsia="Times New Roman" w:hAnsi="Arial Narrow" w:cs="Tahoma"/>
          <w:kern w:val="0"/>
          <w:lang w:eastAsia="fr-CM"/>
          <w14:ligatures w14:val="none"/>
        </w:rPr>
        <w:t>e Sécurité ;</w:t>
      </w:r>
    </w:p>
    <w:p w14:paraId="3994AF53" w14:textId="77777777" w:rsidR="0071793B" w:rsidRPr="008E393D" w:rsidRDefault="0071793B" w:rsidP="00623666">
      <w:pPr>
        <w:pStyle w:val="Paragraphedeliste"/>
        <w:numPr>
          <w:ilvl w:val="0"/>
          <w:numId w:val="167"/>
        </w:numPr>
        <w:spacing w:after="0" w:line="240" w:lineRule="auto"/>
        <w:jc w:val="both"/>
        <w:rPr>
          <w:rFonts w:ascii="Arial Narrow" w:eastAsia="Times New Roman" w:hAnsi="Arial Narrow" w:cs="Tahoma"/>
          <w:kern w:val="0"/>
          <w:lang w:eastAsia="fr-CM"/>
          <w14:ligatures w14:val="none"/>
        </w:rPr>
      </w:pPr>
      <w:r w:rsidRPr="008E393D">
        <w:rPr>
          <w:rFonts w:ascii="Arial Narrow" w:eastAsia="Times New Roman" w:hAnsi="Arial Narrow" w:cs="Tahoma"/>
          <w:kern w:val="0"/>
          <w:lang w:eastAsia="fr-CM"/>
          <w14:ligatures w14:val="none"/>
        </w:rPr>
        <w:t xml:space="preserve">SERIE 800 : Interventions </w:t>
      </w:r>
      <w:r>
        <w:rPr>
          <w:rFonts w:ascii="Arial Narrow" w:eastAsia="Times New Roman" w:hAnsi="Arial Narrow" w:cs="Tahoma"/>
          <w:kern w:val="0"/>
          <w:lang w:eastAsia="fr-CM"/>
          <w14:ligatures w14:val="none"/>
        </w:rPr>
        <w:t>s</w:t>
      </w:r>
      <w:r w:rsidRPr="008E393D">
        <w:rPr>
          <w:rFonts w:ascii="Arial Narrow" w:eastAsia="Times New Roman" w:hAnsi="Arial Narrow" w:cs="Tahoma"/>
          <w:kern w:val="0"/>
          <w:lang w:eastAsia="fr-CM"/>
          <w14:ligatures w14:val="none"/>
        </w:rPr>
        <w:t xml:space="preserve">ur </w:t>
      </w:r>
      <w:r>
        <w:rPr>
          <w:rFonts w:ascii="Arial Narrow" w:eastAsia="Times New Roman" w:hAnsi="Arial Narrow" w:cs="Tahoma"/>
          <w:kern w:val="0"/>
          <w:lang w:eastAsia="fr-CM"/>
          <w14:ligatures w14:val="none"/>
        </w:rPr>
        <w:t>l</w:t>
      </w:r>
      <w:r w:rsidRPr="008E393D">
        <w:rPr>
          <w:rFonts w:ascii="Arial Narrow" w:eastAsia="Times New Roman" w:hAnsi="Arial Narrow" w:cs="Tahoma"/>
          <w:kern w:val="0"/>
          <w:lang w:eastAsia="fr-CM"/>
          <w14:ligatures w14:val="none"/>
        </w:rPr>
        <w:t>es Réseaux.</w:t>
      </w:r>
    </w:p>
    <w:p w14:paraId="346691C7" w14:textId="6B8D620D" w:rsidR="00440215" w:rsidRPr="00440215" w:rsidRDefault="00440215" w:rsidP="00E94EE6">
      <w:pPr>
        <w:tabs>
          <w:tab w:val="left" w:pos="851"/>
          <w:tab w:val="left" w:pos="1070"/>
        </w:tabs>
        <w:spacing w:before="120" w:after="120" w:line="240" w:lineRule="auto"/>
        <w:ind w:right="-372"/>
        <w:contextualSpacing/>
        <w:jc w:val="both"/>
        <w:rPr>
          <w:rFonts w:ascii="Arial Narrow" w:eastAsia="Calibri" w:hAnsi="Arial Narrow" w:cs="Times New Roman"/>
          <w:b/>
          <w:bCs/>
          <w:kern w:val="0"/>
          <w:lang w:val="fr-FR"/>
          <w14:ligatures w14:val="none"/>
        </w:rPr>
      </w:pPr>
      <w:r w:rsidRPr="00440215">
        <w:rPr>
          <w:rFonts w:ascii="Arial Narrow" w:eastAsia="Calibri" w:hAnsi="Arial Narrow" w:cs="Times New Roman"/>
          <w:b/>
          <w:bCs/>
          <w:kern w:val="0"/>
          <w:u w:val="single"/>
          <w:lang w:val="fr-FR"/>
          <w14:ligatures w14:val="none"/>
        </w:rPr>
        <w:t>NB</w:t>
      </w:r>
      <w:r w:rsidRPr="00440215">
        <w:rPr>
          <w:rFonts w:ascii="Arial Narrow" w:eastAsia="Calibri" w:hAnsi="Arial Narrow" w:cs="Times New Roman"/>
          <w:b/>
          <w:bCs/>
          <w:kern w:val="0"/>
          <w:lang w:val="fr-FR"/>
          <w14:ligatures w14:val="none"/>
        </w:rPr>
        <w:t> : Les travaux d’assainissement seront exécutés par la méthode HIMO.</w:t>
      </w:r>
    </w:p>
    <w:p w14:paraId="5DF34919" w14:textId="77777777" w:rsidR="00440215" w:rsidRPr="00440215" w:rsidRDefault="00440215" w:rsidP="00440215">
      <w:pPr>
        <w:tabs>
          <w:tab w:val="left" w:pos="851"/>
          <w:tab w:val="left" w:pos="1070"/>
        </w:tabs>
        <w:spacing w:before="120" w:after="120" w:line="240" w:lineRule="auto"/>
        <w:ind w:right="-372"/>
        <w:contextualSpacing/>
        <w:jc w:val="both"/>
        <w:rPr>
          <w:rFonts w:ascii="Arial Narrow" w:eastAsia="Calibri" w:hAnsi="Arial Narrow" w:cs="Times New Roman"/>
          <w:b/>
          <w:bCs/>
          <w:kern w:val="0"/>
          <w:sz w:val="12"/>
          <w:lang w:val="fr-FR"/>
          <w14:ligatures w14:val="none"/>
        </w:rPr>
      </w:pPr>
    </w:p>
    <w:p w14:paraId="59481AB3" w14:textId="77777777" w:rsidR="00440215" w:rsidRPr="00440215" w:rsidRDefault="00440215" w:rsidP="00440215">
      <w:pPr>
        <w:numPr>
          <w:ilvl w:val="0"/>
          <w:numId w:val="63"/>
        </w:numPr>
        <w:spacing w:before="120" w:after="120" w:line="240" w:lineRule="auto"/>
        <w:ind w:right="-372"/>
        <w:jc w:val="both"/>
        <w:rPr>
          <w:rFonts w:ascii="Arial Narrow" w:eastAsia="Times New Roman" w:hAnsi="Arial Narrow" w:cs="Arial"/>
          <w:b/>
          <w:bCs/>
          <w:kern w:val="0"/>
          <w:lang w:val="fr-FR" w:eastAsia="fr-FR"/>
          <w14:ligatures w14:val="none"/>
        </w:rPr>
      </w:pPr>
      <w:r w:rsidRPr="00440215">
        <w:rPr>
          <w:rFonts w:ascii="Arial Narrow" w:eastAsia="Times New Roman" w:hAnsi="Arial Narrow" w:cs="Arial"/>
          <w:b/>
          <w:bCs/>
          <w:kern w:val="0"/>
          <w:lang w:val="fr-FR" w:eastAsia="fr-FR"/>
          <w14:ligatures w14:val="none"/>
        </w:rPr>
        <w:t xml:space="preserve">Allotissement </w:t>
      </w:r>
    </w:p>
    <w:p w14:paraId="3E351DF8" w14:textId="77777777" w:rsidR="00440215" w:rsidRPr="00440215" w:rsidRDefault="00440215" w:rsidP="00440215">
      <w:pPr>
        <w:widowControl w:val="0"/>
        <w:autoSpaceDE w:val="0"/>
        <w:autoSpaceDN w:val="0"/>
        <w:adjustRightInd w:val="0"/>
        <w:spacing w:before="120" w:after="120" w:line="240" w:lineRule="auto"/>
        <w:ind w:right="-514"/>
        <w:jc w:val="both"/>
        <w:rPr>
          <w:rFonts w:ascii="Arial Narrow" w:eastAsia="Times New Roman" w:hAnsi="Arial Narrow" w:cs="Arial"/>
          <w:kern w:val="0"/>
          <w:lang w:val="fr-FR" w:eastAsia="fr-FR"/>
          <w14:ligatures w14:val="none"/>
        </w:rPr>
      </w:pPr>
      <w:r w:rsidRPr="00440215">
        <w:rPr>
          <w:rFonts w:ascii="Arial Narrow" w:eastAsia="Times New Roman" w:hAnsi="Arial Narrow" w:cs="Arial"/>
          <w:kern w:val="0"/>
          <w:lang w:val="fr-FR" w:eastAsia="fr-FR"/>
          <w14:ligatures w14:val="none"/>
        </w:rPr>
        <w:t xml:space="preserve">Les travaux objet du présent Dossier d’Appel d’Offres sont </w:t>
      </w:r>
      <w:proofErr w:type="gramStart"/>
      <w:r w:rsidRPr="00440215">
        <w:rPr>
          <w:rFonts w:ascii="Arial Narrow" w:eastAsia="Times New Roman" w:hAnsi="Arial Narrow" w:cs="Arial"/>
          <w:kern w:val="0"/>
          <w:lang w:val="fr-FR" w:eastAsia="fr-FR"/>
          <w14:ligatures w14:val="none"/>
        </w:rPr>
        <w:t>reparties</w:t>
      </w:r>
      <w:proofErr w:type="gramEnd"/>
      <w:r w:rsidRPr="00440215">
        <w:rPr>
          <w:rFonts w:ascii="Arial Narrow" w:eastAsia="Times New Roman" w:hAnsi="Arial Narrow" w:cs="Arial"/>
          <w:kern w:val="0"/>
          <w:lang w:val="fr-FR" w:eastAsia="fr-FR"/>
          <w14:ligatures w14:val="none"/>
        </w:rPr>
        <w:t xml:space="preserve"> en </w:t>
      </w:r>
      <w:r w:rsidRPr="00440215">
        <w:rPr>
          <w:rFonts w:ascii="Arial Narrow" w:eastAsia="Times New Roman" w:hAnsi="Arial Narrow" w:cs="Arial"/>
          <w:b/>
          <w:kern w:val="0"/>
          <w:lang w:val="fr-FR" w:eastAsia="fr-FR"/>
          <w14:ligatures w14:val="none"/>
        </w:rPr>
        <w:t>un lot unique</w:t>
      </w:r>
      <w:r w:rsidRPr="00440215">
        <w:rPr>
          <w:rFonts w:ascii="Arial Narrow" w:eastAsia="Times New Roman" w:hAnsi="Arial Narrow" w:cs="Arial"/>
          <w:kern w:val="0"/>
          <w:lang w:val="fr-FR" w:eastAsia="fr-FR"/>
          <w14:ligatures w14:val="none"/>
        </w:rPr>
        <w:t xml:space="preserve">. </w:t>
      </w:r>
    </w:p>
    <w:p w14:paraId="16CB7DE0" w14:textId="77777777" w:rsidR="00440215" w:rsidRPr="00440215" w:rsidRDefault="00440215" w:rsidP="00440215">
      <w:pPr>
        <w:numPr>
          <w:ilvl w:val="0"/>
          <w:numId w:val="63"/>
        </w:numPr>
        <w:spacing w:before="120" w:after="120" w:line="240" w:lineRule="auto"/>
        <w:ind w:right="-372"/>
        <w:jc w:val="both"/>
        <w:rPr>
          <w:rFonts w:ascii="Arial Narrow" w:eastAsia="Times New Roman" w:hAnsi="Arial Narrow" w:cs="Times New Roman"/>
          <w:b/>
          <w:bCs/>
          <w:kern w:val="0"/>
          <w:lang w:val="fr-FR" w:eastAsia="fr-FR"/>
          <w14:ligatures w14:val="none"/>
        </w:rPr>
      </w:pPr>
      <w:r w:rsidRPr="00440215">
        <w:rPr>
          <w:rFonts w:ascii="Arial Narrow" w:eastAsia="Times New Roman" w:hAnsi="Arial Narrow" w:cs="Times New Roman"/>
          <w:b/>
          <w:bCs/>
          <w:kern w:val="0"/>
          <w:lang w:val="fr-FR" w:eastAsia="fr-FR"/>
          <w14:ligatures w14:val="none"/>
        </w:rPr>
        <w:t>Coût prévisionnel</w:t>
      </w:r>
    </w:p>
    <w:p w14:paraId="17A8B87E" w14:textId="313D4659" w:rsidR="00440215" w:rsidRPr="00440215" w:rsidRDefault="00440215" w:rsidP="00440215">
      <w:pPr>
        <w:spacing w:before="120" w:after="120" w:line="240" w:lineRule="auto"/>
        <w:jc w:val="both"/>
        <w:rPr>
          <w:rFonts w:ascii="Arial Narrow" w:eastAsia="Times New Roman" w:hAnsi="Arial Narrow" w:cs="Tahoma"/>
          <w:kern w:val="0"/>
          <w:lang w:val="fr-FR" w:eastAsia="fr-FR"/>
          <w14:ligatures w14:val="none"/>
        </w:rPr>
      </w:pPr>
      <w:r w:rsidRPr="00440215">
        <w:rPr>
          <w:rFonts w:ascii="Arial Narrow" w:eastAsia="Times New Roman" w:hAnsi="Arial Narrow" w:cs="Tahoma"/>
          <w:bCs/>
          <w:kern w:val="0"/>
          <w:lang w:val="fr-FR" w:eastAsia="fr-FR"/>
          <w14:ligatures w14:val="none"/>
        </w:rPr>
        <w:t xml:space="preserve">Le montant </w:t>
      </w:r>
      <w:r w:rsidRPr="00440215">
        <w:rPr>
          <w:rFonts w:ascii="Arial Narrow" w:eastAsia="Times New Roman" w:hAnsi="Arial Narrow" w:cs="Tahoma"/>
          <w:kern w:val="0"/>
          <w:lang w:val="fr-FR" w:eastAsia="fr-FR"/>
          <w14:ligatures w14:val="none"/>
        </w:rPr>
        <w:t xml:space="preserve">prévisionnel des travaux est de </w:t>
      </w:r>
      <w:r w:rsidR="0003505A" w:rsidRPr="0003505A">
        <w:rPr>
          <w:rFonts w:ascii="Arial Narrow" w:eastAsia="Times New Roman" w:hAnsi="Arial Narrow" w:cs="Tahoma"/>
          <w:b/>
          <w:bCs/>
          <w:kern w:val="0"/>
          <w:lang w:val="fr-FR" w:eastAsia="fr-FR"/>
          <w14:ligatures w14:val="none"/>
        </w:rPr>
        <w:t>944 788 239</w:t>
      </w:r>
      <w:r w:rsidR="0003505A">
        <w:rPr>
          <w:rFonts w:ascii="Arial Narrow" w:eastAsia="Times New Roman" w:hAnsi="Arial Narrow" w:cs="Tahoma"/>
          <w:kern w:val="0"/>
          <w:lang w:val="fr-FR" w:eastAsia="fr-FR"/>
          <w14:ligatures w14:val="none"/>
        </w:rPr>
        <w:t xml:space="preserve"> </w:t>
      </w:r>
      <w:proofErr w:type="spellStart"/>
      <w:r w:rsidRPr="00440215">
        <w:rPr>
          <w:rFonts w:ascii="Arial Narrow" w:eastAsia="Times New Roman" w:hAnsi="Arial Narrow" w:cs="Tahoma"/>
          <w:kern w:val="0"/>
          <w:lang w:val="fr-FR" w:eastAsia="fr-FR"/>
          <w14:ligatures w14:val="none"/>
        </w:rPr>
        <w:t>Fcfa</w:t>
      </w:r>
      <w:proofErr w:type="spellEnd"/>
      <w:r w:rsidRPr="00440215">
        <w:rPr>
          <w:rFonts w:ascii="Arial Narrow" w:eastAsia="Times New Roman" w:hAnsi="Arial Narrow" w:cs="Tahoma"/>
          <w:kern w:val="0"/>
          <w:lang w:val="fr-FR" w:eastAsia="fr-FR"/>
          <w14:ligatures w14:val="none"/>
        </w:rPr>
        <w:t xml:space="preserve"> reparti en trois tranches comme suit :</w:t>
      </w:r>
    </w:p>
    <w:p w14:paraId="3EBA8381" w14:textId="7DCA11BF" w:rsidR="00440215" w:rsidRPr="00440215" w:rsidRDefault="00440215" w:rsidP="00623666">
      <w:pPr>
        <w:numPr>
          <w:ilvl w:val="0"/>
          <w:numId w:val="107"/>
        </w:numPr>
        <w:spacing w:before="120" w:after="120" w:line="240" w:lineRule="auto"/>
        <w:jc w:val="both"/>
        <w:rPr>
          <w:rFonts w:ascii="Arial Narrow" w:eastAsia="Times New Roman" w:hAnsi="Arial Narrow" w:cs="Tahoma"/>
          <w:kern w:val="0"/>
          <w:lang w:val="fr-FR" w:eastAsia="fr-FR"/>
          <w14:ligatures w14:val="none"/>
        </w:rPr>
      </w:pPr>
      <w:r w:rsidRPr="00440215">
        <w:rPr>
          <w:rFonts w:ascii="Arial Narrow" w:eastAsia="Times New Roman" w:hAnsi="Arial Narrow" w:cs="Tahoma"/>
          <w:kern w:val="0"/>
          <w:lang w:val="fr-FR" w:eastAsia="fr-FR"/>
          <w14:ligatures w14:val="none"/>
        </w:rPr>
        <w:t>Tranche ferme 2026 :</w:t>
      </w:r>
      <w:r w:rsidR="0003505A" w:rsidRPr="0003505A">
        <w:t xml:space="preserve"> </w:t>
      </w:r>
      <w:r w:rsidR="0003505A" w:rsidRPr="0003505A">
        <w:rPr>
          <w:rFonts w:ascii="Arial Narrow" w:eastAsia="Times New Roman" w:hAnsi="Arial Narrow" w:cs="Tahoma"/>
          <w:b/>
          <w:bCs/>
          <w:kern w:val="0"/>
          <w:lang w:val="fr-FR" w:eastAsia="fr-FR"/>
          <w14:ligatures w14:val="none"/>
        </w:rPr>
        <w:t>188 957 648</w:t>
      </w:r>
      <w:r w:rsidRPr="00440215">
        <w:rPr>
          <w:rFonts w:ascii="Arial Narrow" w:eastAsia="Times New Roman" w:hAnsi="Arial Narrow" w:cs="Tahoma"/>
          <w:kern w:val="0"/>
          <w:lang w:val="fr-FR" w:eastAsia="fr-FR"/>
          <w14:ligatures w14:val="none"/>
        </w:rPr>
        <w:t xml:space="preserve"> </w:t>
      </w:r>
      <w:proofErr w:type="spellStart"/>
      <w:r w:rsidRPr="00440215">
        <w:rPr>
          <w:rFonts w:ascii="Arial Narrow" w:eastAsia="Times New Roman" w:hAnsi="Arial Narrow" w:cs="Tahoma"/>
          <w:kern w:val="0"/>
          <w:lang w:val="fr-FR" w:eastAsia="fr-FR"/>
          <w14:ligatures w14:val="none"/>
        </w:rPr>
        <w:t>Fcfa</w:t>
      </w:r>
      <w:proofErr w:type="spellEnd"/>
      <w:r w:rsidRPr="00440215">
        <w:rPr>
          <w:rFonts w:ascii="Arial Narrow" w:eastAsia="Times New Roman" w:hAnsi="Arial Narrow" w:cs="Tahoma"/>
          <w:kern w:val="0"/>
          <w:lang w:val="fr-FR" w:eastAsia="fr-FR"/>
          <w14:ligatures w14:val="none"/>
        </w:rPr>
        <w:t> ;</w:t>
      </w:r>
    </w:p>
    <w:p w14:paraId="1453BB84" w14:textId="1BE2820C" w:rsidR="00440215" w:rsidRPr="00440215" w:rsidRDefault="00440215" w:rsidP="00623666">
      <w:pPr>
        <w:numPr>
          <w:ilvl w:val="0"/>
          <w:numId w:val="107"/>
        </w:numPr>
        <w:spacing w:before="120" w:after="120" w:line="240" w:lineRule="auto"/>
        <w:jc w:val="both"/>
        <w:rPr>
          <w:rFonts w:ascii="Arial Narrow" w:eastAsia="Times New Roman" w:hAnsi="Arial Narrow" w:cs="Tahoma"/>
          <w:kern w:val="0"/>
          <w:lang w:val="fr-FR" w:eastAsia="fr-FR"/>
          <w14:ligatures w14:val="none"/>
        </w:rPr>
      </w:pPr>
      <w:r w:rsidRPr="00440215">
        <w:rPr>
          <w:rFonts w:ascii="Arial Narrow" w:eastAsia="Times New Roman" w:hAnsi="Arial Narrow" w:cs="Tahoma"/>
          <w:kern w:val="0"/>
          <w:lang w:val="fr-FR" w:eastAsia="fr-FR"/>
          <w14:ligatures w14:val="none"/>
        </w:rPr>
        <w:t xml:space="preserve">Tranche </w:t>
      </w:r>
      <w:r w:rsidR="00305BD7" w:rsidRPr="00440215">
        <w:rPr>
          <w:rFonts w:ascii="Arial Narrow" w:eastAsia="Times New Roman" w:hAnsi="Arial Narrow" w:cs="Tahoma"/>
          <w:kern w:val="0"/>
          <w:lang w:val="fr-FR" w:eastAsia="fr-FR"/>
          <w14:ligatures w14:val="none"/>
        </w:rPr>
        <w:t>Conditionnelle</w:t>
      </w:r>
      <w:r w:rsidR="00305BD7">
        <w:rPr>
          <w:rFonts w:ascii="Arial Narrow" w:eastAsia="Times New Roman" w:hAnsi="Arial Narrow" w:cs="Tahoma"/>
          <w:kern w:val="0"/>
          <w:lang w:val="fr-FR" w:eastAsia="fr-FR"/>
          <w14:ligatures w14:val="none"/>
        </w:rPr>
        <w:t xml:space="preserve"> 2027</w:t>
      </w:r>
      <w:r w:rsidRPr="00440215">
        <w:rPr>
          <w:rFonts w:ascii="Arial Narrow" w:eastAsia="Times New Roman" w:hAnsi="Arial Narrow" w:cs="Tahoma"/>
          <w:kern w:val="0"/>
          <w:lang w:val="fr-FR" w:eastAsia="fr-FR"/>
          <w14:ligatures w14:val="none"/>
        </w:rPr>
        <w:t> :</w:t>
      </w:r>
      <w:r w:rsidR="0003505A" w:rsidRPr="0003505A">
        <w:t xml:space="preserve"> </w:t>
      </w:r>
      <w:r w:rsidR="0003505A" w:rsidRPr="0003505A">
        <w:rPr>
          <w:rFonts w:ascii="Arial Narrow" w:eastAsia="Times New Roman" w:hAnsi="Arial Narrow" w:cs="Tahoma"/>
          <w:b/>
          <w:bCs/>
          <w:kern w:val="0"/>
          <w:lang w:val="fr-FR" w:eastAsia="fr-FR"/>
          <w14:ligatures w14:val="none"/>
        </w:rPr>
        <w:t>755 830 591</w:t>
      </w:r>
      <w:r w:rsidRPr="00440215">
        <w:rPr>
          <w:rFonts w:ascii="Arial Narrow" w:eastAsia="Times New Roman" w:hAnsi="Arial Narrow" w:cs="Tahoma"/>
          <w:kern w:val="0"/>
          <w:lang w:val="fr-FR" w:eastAsia="fr-FR"/>
          <w14:ligatures w14:val="none"/>
        </w:rPr>
        <w:t xml:space="preserve"> </w:t>
      </w:r>
      <w:proofErr w:type="spellStart"/>
      <w:r w:rsidRPr="00440215">
        <w:rPr>
          <w:rFonts w:ascii="Arial Narrow" w:eastAsia="Times New Roman" w:hAnsi="Arial Narrow" w:cs="Tahoma"/>
          <w:kern w:val="0"/>
          <w:lang w:val="fr-FR" w:eastAsia="fr-FR"/>
          <w14:ligatures w14:val="none"/>
        </w:rPr>
        <w:t>Fcfa</w:t>
      </w:r>
      <w:proofErr w:type="spellEnd"/>
      <w:r w:rsidRPr="00440215">
        <w:rPr>
          <w:rFonts w:ascii="Arial Narrow" w:eastAsia="Times New Roman" w:hAnsi="Arial Narrow" w:cs="Tahoma"/>
          <w:kern w:val="0"/>
          <w:lang w:val="fr-FR" w:eastAsia="fr-FR"/>
          <w14:ligatures w14:val="none"/>
        </w:rPr>
        <w:t> ;</w:t>
      </w:r>
    </w:p>
    <w:p w14:paraId="14746A13" w14:textId="77777777" w:rsidR="00440215" w:rsidRPr="00440215" w:rsidRDefault="00440215" w:rsidP="00440215">
      <w:pPr>
        <w:widowControl w:val="0"/>
        <w:autoSpaceDE w:val="0"/>
        <w:autoSpaceDN w:val="0"/>
        <w:adjustRightInd w:val="0"/>
        <w:spacing w:before="120" w:after="120" w:line="240" w:lineRule="auto"/>
        <w:ind w:left="720" w:right="-514"/>
        <w:contextualSpacing/>
        <w:jc w:val="both"/>
        <w:rPr>
          <w:rFonts w:ascii="Arial Narrow" w:eastAsia="Times New Roman" w:hAnsi="Arial Narrow" w:cs="Tahoma"/>
          <w:kern w:val="0"/>
          <w:sz w:val="2"/>
          <w:lang w:val="fr-FR" w:eastAsia="fr-FR"/>
          <w14:ligatures w14:val="none"/>
        </w:rPr>
      </w:pPr>
    </w:p>
    <w:p w14:paraId="51161C9D" w14:textId="77777777" w:rsidR="00440215" w:rsidRPr="00440215" w:rsidRDefault="00440215" w:rsidP="00440215">
      <w:pPr>
        <w:widowControl w:val="0"/>
        <w:numPr>
          <w:ilvl w:val="0"/>
          <w:numId w:val="63"/>
        </w:numPr>
        <w:autoSpaceDE w:val="0"/>
        <w:autoSpaceDN w:val="0"/>
        <w:adjustRightInd w:val="0"/>
        <w:spacing w:before="120" w:after="120" w:line="240" w:lineRule="auto"/>
        <w:ind w:right="-374"/>
        <w:jc w:val="both"/>
        <w:rPr>
          <w:rFonts w:ascii="Arial Narrow" w:eastAsia="Times New Roman" w:hAnsi="Arial Narrow" w:cs="Arial"/>
          <w:b/>
          <w:bCs/>
          <w:kern w:val="0"/>
          <w:lang w:val="fr-FR" w:eastAsia="fr-FR"/>
          <w14:ligatures w14:val="none"/>
        </w:rPr>
      </w:pPr>
      <w:r w:rsidRPr="00440215">
        <w:rPr>
          <w:rFonts w:ascii="Arial Narrow" w:eastAsia="Times New Roman" w:hAnsi="Arial Narrow" w:cs="Arial"/>
          <w:b/>
          <w:bCs/>
          <w:kern w:val="0"/>
          <w:lang w:val="fr-FR" w:eastAsia="fr-FR"/>
          <w14:ligatures w14:val="none"/>
        </w:rPr>
        <w:t>Délai d’exécution</w:t>
      </w:r>
    </w:p>
    <w:p w14:paraId="34E8542B" w14:textId="77777777" w:rsidR="0003505A" w:rsidRDefault="00440215" w:rsidP="0003505A">
      <w:pPr>
        <w:widowControl w:val="0"/>
        <w:autoSpaceDE w:val="0"/>
        <w:autoSpaceDN w:val="0"/>
        <w:adjustRightInd w:val="0"/>
        <w:spacing w:after="0" w:line="240" w:lineRule="auto"/>
        <w:jc w:val="both"/>
        <w:rPr>
          <w:rFonts w:ascii="Arial Narrow" w:eastAsia="Times New Roman" w:hAnsi="Arial Narrow" w:cs="Tahoma"/>
          <w:b/>
          <w:kern w:val="0"/>
          <w:lang w:val="fr-FR" w:eastAsia="fr-FR"/>
          <w14:ligatures w14:val="none"/>
        </w:rPr>
      </w:pPr>
      <w:r w:rsidRPr="00440215">
        <w:rPr>
          <w:rFonts w:ascii="Arial Narrow" w:eastAsia="Times New Roman" w:hAnsi="Arial Narrow" w:cs="Tahoma"/>
          <w:kern w:val="0"/>
          <w:lang w:val="fr-FR" w:eastAsia="fr-FR"/>
          <w14:ligatures w14:val="none"/>
        </w:rPr>
        <w:t>Le délai maximum d’exécution prévu par le Maître d’Ouvrage pour la l’exécution des travaux est de </w:t>
      </w:r>
      <w:r w:rsidR="0003505A">
        <w:rPr>
          <w:rFonts w:ascii="Arial Narrow" w:eastAsia="Times New Roman" w:hAnsi="Arial Narrow" w:cs="Tahoma"/>
          <w:kern w:val="0"/>
          <w:lang w:val="fr-FR" w:eastAsia="fr-FR"/>
          <w14:ligatures w14:val="none"/>
        </w:rPr>
        <w:t>Dix</w:t>
      </w:r>
      <w:r w:rsidRPr="00440215">
        <w:rPr>
          <w:rFonts w:ascii="Arial Narrow" w:eastAsia="Times New Roman" w:hAnsi="Arial Narrow" w:cs="Tahoma"/>
          <w:b/>
          <w:kern w:val="0"/>
          <w:lang w:val="fr-FR" w:eastAsia="fr-FR"/>
          <w14:ligatures w14:val="none"/>
        </w:rPr>
        <w:t xml:space="preserve"> (1</w:t>
      </w:r>
      <w:r w:rsidR="0003505A">
        <w:rPr>
          <w:rFonts w:ascii="Arial Narrow" w:eastAsia="Times New Roman" w:hAnsi="Arial Narrow" w:cs="Tahoma"/>
          <w:b/>
          <w:kern w:val="0"/>
          <w:lang w:val="fr-FR" w:eastAsia="fr-FR"/>
          <w14:ligatures w14:val="none"/>
        </w:rPr>
        <w:t>0</w:t>
      </w:r>
      <w:r w:rsidRPr="00440215">
        <w:rPr>
          <w:rFonts w:ascii="Arial Narrow" w:eastAsia="Times New Roman" w:hAnsi="Arial Narrow" w:cs="Tahoma"/>
          <w:b/>
          <w:kern w:val="0"/>
          <w:lang w:val="fr-FR" w:eastAsia="fr-FR"/>
          <w14:ligatures w14:val="none"/>
        </w:rPr>
        <w:t>) mois soit quatre (04) mois pour la tranche ferme 2026 ; six (06) mois pour la tranche conditionnelle 2027</w:t>
      </w:r>
      <w:r w:rsidR="0003505A">
        <w:rPr>
          <w:rFonts w:ascii="Arial Narrow" w:eastAsia="Times New Roman" w:hAnsi="Arial Narrow" w:cs="Tahoma"/>
          <w:b/>
          <w:kern w:val="0"/>
          <w:lang w:val="fr-FR" w:eastAsia="fr-FR"/>
          <w14:ligatures w14:val="none"/>
        </w:rPr>
        <w:t>.</w:t>
      </w:r>
    </w:p>
    <w:p w14:paraId="074F7A78" w14:textId="77777777" w:rsidR="0003505A" w:rsidRDefault="0003505A" w:rsidP="0003505A">
      <w:pPr>
        <w:widowControl w:val="0"/>
        <w:autoSpaceDE w:val="0"/>
        <w:autoSpaceDN w:val="0"/>
        <w:adjustRightInd w:val="0"/>
        <w:spacing w:after="0" w:line="240" w:lineRule="auto"/>
        <w:jc w:val="both"/>
        <w:rPr>
          <w:rFonts w:ascii="Arial Narrow" w:eastAsia="Times New Roman" w:hAnsi="Arial Narrow" w:cs="Tahoma"/>
          <w:b/>
          <w:kern w:val="0"/>
          <w:lang w:val="fr-FR" w:eastAsia="fr-FR"/>
          <w14:ligatures w14:val="none"/>
        </w:rPr>
      </w:pPr>
    </w:p>
    <w:p w14:paraId="75822BDF" w14:textId="77777777" w:rsidR="0003505A" w:rsidRDefault="0003505A" w:rsidP="0003505A">
      <w:pPr>
        <w:widowControl w:val="0"/>
        <w:autoSpaceDE w:val="0"/>
        <w:autoSpaceDN w:val="0"/>
        <w:adjustRightInd w:val="0"/>
        <w:spacing w:after="0" w:line="240" w:lineRule="auto"/>
        <w:jc w:val="both"/>
        <w:rPr>
          <w:rFonts w:ascii="Arial Narrow" w:eastAsia="Times New Roman" w:hAnsi="Arial Narrow" w:cs="Tahoma"/>
          <w:b/>
          <w:kern w:val="0"/>
          <w:lang w:val="fr-FR" w:eastAsia="fr-FR"/>
          <w14:ligatures w14:val="none"/>
        </w:rPr>
      </w:pPr>
    </w:p>
    <w:p w14:paraId="0B2DFA1C" w14:textId="77777777" w:rsidR="0003505A" w:rsidRDefault="0003505A" w:rsidP="0003505A">
      <w:pPr>
        <w:widowControl w:val="0"/>
        <w:autoSpaceDE w:val="0"/>
        <w:autoSpaceDN w:val="0"/>
        <w:adjustRightInd w:val="0"/>
        <w:spacing w:after="0" w:line="240" w:lineRule="auto"/>
        <w:jc w:val="both"/>
        <w:rPr>
          <w:rFonts w:ascii="Arial Narrow" w:eastAsia="Times New Roman" w:hAnsi="Arial Narrow" w:cs="Tahoma"/>
          <w:b/>
          <w:kern w:val="0"/>
          <w:lang w:val="fr-FR" w:eastAsia="fr-FR"/>
          <w14:ligatures w14:val="none"/>
        </w:rPr>
      </w:pPr>
    </w:p>
    <w:p w14:paraId="40650B43" w14:textId="5476268D" w:rsidR="00440215" w:rsidRPr="00E73DE9" w:rsidRDefault="00440215" w:rsidP="00E73DE9">
      <w:pPr>
        <w:pStyle w:val="Paragraphedeliste"/>
        <w:widowControl w:val="0"/>
        <w:numPr>
          <w:ilvl w:val="0"/>
          <w:numId w:val="63"/>
        </w:numPr>
        <w:autoSpaceDE w:val="0"/>
        <w:autoSpaceDN w:val="0"/>
        <w:adjustRightInd w:val="0"/>
        <w:spacing w:after="0" w:line="240" w:lineRule="auto"/>
        <w:jc w:val="both"/>
        <w:rPr>
          <w:rFonts w:ascii="Arial Narrow" w:eastAsia="Times New Roman" w:hAnsi="Arial Narrow" w:cs="Arial"/>
          <w:b/>
          <w:bCs/>
          <w:kern w:val="0"/>
          <w:lang w:val="fr-FR" w:eastAsia="fr-FR"/>
          <w14:ligatures w14:val="none"/>
        </w:rPr>
      </w:pPr>
      <w:r w:rsidRPr="00E73DE9">
        <w:rPr>
          <w:rFonts w:ascii="Arial Narrow" w:eastAsia="Times New Roman" w:hAnsi="Arial Narrow" w:cs="Arial"/>
          <w:b/>
          <w:bCs/>
          <w:kern w:val="0"/>
          <w:lang w:val="fr-FR" w:eastAsia="fr-FR"/>
          <w14:ligatures w14:val="none"/>
        </w:rPr>
        <w:t>Participation et origine</w:t>
      </w:r>
    </w:p>
    <w:p w14:paraId="7F6DD204" w14:textId="77777777" w:rsidR="00440215" w:rsidRPr="00440215" w:rsidRDefault="00440215" w:rsidP="00440215">
      <w:pPr>
        <w:widowControl w:val="0"/>
        <w:autoSpaceDE w:val="0"/>
        <w:autoSpaceDN w:val="0"/>
        <w:adjustRightInd w:val="0"/>
        <w:spacing w:before="120" w:after="120" w:line="240" w:lineRule="auto"/>
        <w:ind w:right="-372"/>
        <w:jc w:val="both"/>
        <w:rPr>
          <w:rFonts w:ascii="Arial Narrow" w:eastAsia="Times New Roman" w:hAnsi="Arial Narrow" w:cs="Arial"/>
          <w:kern w:val="0"/>
          <w:lang w:val="fr-FR" w:eastAsia="fr-FR"/>
          <w14:ligatures w14:val="none"/>
        </w:rPr>
      </w:pPr>
      <w:r w:rsidRPr="00440215">
        <w:rPr>
          <w:rFonts w:ascii="Arial Narrow" w:eastAsia="Times New Roman" w:hAnsi="Arial Narrow" w:cs="Arial"/>
          <w:kern w:val="0"/>
          <w:lang w:val="fr-FR" w:eastAsia="fr-FR"/>
          <w14:ligatures w14:val="none"/>
        </w:rPr>
        <w:t>La participation au présent Appel d’Offres est ouverte aux entreprises et groupements d’entreprises ayant leur domicile ou leur siège social au Cameroun et disposant d’une expérience avérée dans le domaine concerné.</w:t>
      </w:r>
    </w:p>
    <w:p w14:paraId="331EEB00" w14:textId="77777777" w:rsidR="00440215" w:rsidRPr="00440215" w:rsidRDefault="00440215" w:rsidP="00440215">
      <w:pPr>
        <w:widowControl w:val="0"/>
        <w:autoSpaceDE w:val="0"/>
        <w:autoSpaceDN w:val="0"/>
        <w:adjustRightInd w:val="0"/>
        <w:spacing w:before="120" w:after="120" w:line="240" w:lineRule="auto"/>
        <w:ind w:right="-372"/>
        <w:jc w:val="both"/>
        <w:rPr>
          <w:rFonts w:ascii="Arial Narrow" w:eastAsia="Times New Roman" w:hAnsi="Arial Narrow" w:cs="Arial"/>
          <w:kern w:val="0"/>
          <w:lang w:val="fr-FR" w:eastAsia="fr-FR"/>
          <w14:ligatures w14:val="none"/>
        </w:rPr>
      </w:pPr>
      <w:r w:rsidRPr="00440215">
        <w:rPr>
          <w:rFonts w:ascii="Arial Narrow" w:eastAsia="Times New Roman" w:hAnsi="Arial Narrow" w:cs="Arial"/>
          <w:kern w:val="0"/>
          <w:lang w:val="fr-FR" w:eastAsia="fr-FR"/>
          <w14:ligatures w14:val="none"/>
        </w:rPr>
        <w:t>La participation sous forme de groupement est admise à condition que la forme du groupement soit précisée et le Chef de file soit désigné et que les attributions spécifiques de chaque membre ressortent clairement.</w:t>
      </w:r>
    </w:p>
    <w:p w14:paraId="442A291B" w14:textId="77777777" w:rsidR="00440215" w:rsidRPr="00440215" w:rsidRDefault="00440215" w:rsidP="00440215">
      <w:pPr>
        <w:widowControl w:val="0"/>
        <w:numPr>
          <w:ilvl w:val="0"/>
          <w:numId w:val="63"/>
        </w:numPr>
        <w:autoSpaceDE w:val="0"/>
        <w:autoSpaceDN w:val="0"/>
        <w:adjustRightInd w:val="0"/>
        <w:spacing w:before="120" w:after="120" w:line="240" w:lineRule="auto"/>
        <w:ind w:right="-372"/>
        <w:jc w:val="both"/>
        <w:rPr>
          <w:rFonts w:ascii="Arial Narrow" w:eastAsia="Times New Roman" w:hAnsi="Arial Narrow" w:cs="Times New Roman"/>
          <w:bCs/>
          <w:kern w:val="0"/>
          <w:lang w:val="fr-FR" w:eastAsia="fr-FR"/>
          <w14:ligatures w14:val="none"/>
        </w:rPr>
      </w:pPr>
      <w:r w:rsidRPr="00440215">
        <w:rPr>
          <w:rFonts w:ascii="Arial Narrow" w:eastAsia="Times New Roman" w:hAnsi="Arial Narrow" w:cs="Times New Roman"/>
          <w:b/>
          <w:bCs/>
          <w:kern w:val="0"/>
          <w:lang w:val="fr-FR" w:eastAsia="fr-FR"/>
          <w14:ligatures w14:val="none"/>
        </w:rPr>
        <w:t>Financement</w:t>
      </w:r>
    </w:p>
    <w:p w14:paraId="2077BCF0" w14:textId="77777777" w:rsidR="00440215" w:rsidRPr="00440215" w:rsidRDefault="00440215" w:rsidP="00440215">
      <w:pPr>
        <w:spacing w:before="120" w:after="120" w:line="240" w:lineRule="auto"/>
        <w:ind w:right="-372"/>
        <w:jc w:val="both"/>
        <w:rPr>
          <w:rFonts w:ascii="Arial Narrow" w:eastAsia="Times New Roman" w:hAnsi="Arial Narrow" w:cs="Times New Roman"/>
          <w:bCs/>
          <w:kern w:val="0"/>
          <w:lang w:val="fr-FR" w:eastAsia="fr-FR"/>
          <w14:ligatures w14:val="none"/>
        </w:rPr>
      </w:pPr>
      <w:r w:rsidRPr="00440215">
        <w:rPr>
          <w:rFonts w:ascii="Arial Narrow" w:eastAsia="Times New Roman" w:hAnsi="Arial Narrow" w:cs="Times New Roman"/>
          <w:bCs/>
          <w:kern w:val="0"/>
          <w:lang w:val="fr-FR" w:eastAsia="fr-FR"/>
          <w14:ligatures w14:val="none"/>
        </w:rPr>
        <w:t>Les travaux objet du présent Appel d’Offres sont financés par le BIP MINHDU - Exercice 2026 et Suivants.</w:t>
      </w:r>
    </w:p>
    <w:p w14:paraId="2C980BA5" w14:textId="77777777" w:rsidR="00440215" w:rsidRPr="00440215" w:rsidRDefault="00440215" w:rsidP="00440215">
      <w:pPr>
        <w:widowControl w:val="0"/>
        <w:numPr>
          <w:ilvl w:val="0"/>
          <w:numId w:val="63"/>
        </w:numPr>
        <w:autoSpaceDE w:val="0"/>
        <w:autoSpaceDN w:val="0"/>
        <w:adjustRightInd w:val="0"/>
        <w:spacing w:before="120" w:after="120" w:line="240" w:lineRule="auto"/>
        <w:ind w:right="-372"/>
        <w:jc w:val="both"/>
        <w:rPr>
          <w:rFonts w:ascii="Arial Narrow" w:eastAsia="Times New Roman" w:hAnsi="Arial Narrow" w:cs="Arial"/>
          <w:b/>
          <w:bCs/>
          <w:kern w:val="0"/>
          <w:lang w:val="fr-FR" w:eastAsia="fr-FR"/>
          <w14:ligatures w14:val="none"/>
        </w:rPr>
      </w:pPr>
      <w:r w:rsidRPr="00440215">
        <w:rPr>
          <w:rFonts w:ascii="Arial Narrow" w:eastAsia="Times New Roman" w:hAnsi="Arial Narrow" w:cs="Arial"/>
          <w:b/>
          <w:bCs/>
          <w:kern w:val="0"/>
          <w:lang w:val="fr-FR" w:eastAsia="fr-FR"/>
          <w14:ligatures w14:val="none"/>
        </w:rPr>
        <w:t>Mode de soumission des offres</w:t>
      </w:r>
    </w:p>
    <w:p w14:paraId="60038537" w14:textId="77777777" w:rsidR="00440215" w:rsidRPr="00440215" w:rsidRDefault="00440215" w:rsidP="00440215">
      <w:pPr>
        <w:spacing w:before="120" w:after="120" w:line="240" w:lineRule="auto"/>
        <w:ind w:right="-372"/>
        <w:rPr>
          <w:rFonts w:ascii="Arial Narrow" w:eastAsia="Times New Roman" w:hAnsi="Arial Narrow" w:cs="Tahoma"/>
          <w:kern w:val="0"/>
          <w:lang w:val="fr-BE" w:eastAsia="fr-FR"/>
          <w14:ligatures w14:val="none"/>
        </w:rPr>
      </w:pPr>
      <w:r w:rsidRPr="00440215">
        <w:rPr>
          <w:rFonts w:ascii="Arial Narrow" w:eastAsia="Times New Roman" w:hAnsi="Arial Narrow" w:cs="Tahoma"/>
          <w:kern w:val="0"/>
          <w:lang w:val="fr-BE" w:eastAsia="fr-FR"/>
          <w14:ligatures w14:val="none"/>
        </w:rPr>
        <w:t>La soumission se fait exclusivement en ligne.</w:t>
      </w:r>
    </w:p>
    <w:p w14:paraId="021A8BBD" w14:textId="77777777" w:rsidR="00440215" w:rsidRPr="00440215" w:rsidRDefault="00440215" w:rsidP="00440215">
      <w:pPr>
        <w:widowControl w:val="0"/>
        <w:numPr>
          <w:ilvl w:val="0"/>
          <w:numId w:val="63"/>
        </w:numPr>
        <w:autoSpaceDE w:val="0"/>
        <w:autoSpaceDN w:val="0"/>
        <w:adjustRightInd w:val="0"/>
        <w:spacing w:before="120" w:after="120" w:line="240" w:lineRule="auto"/>
        <w:ind w:right="-372"/>
        <w:jc w:val="both"/>
        <w:rPr>
          <w:rFonts w:ascii="Arial Narrow" w:eastAsia="Times New Roman" w:hAnsi="Arial Narrow" w:cs="Arial"/>
          <w:b/>
          <w:bCs/>
          <w:kern w:val="0"/>
          <w:lang w:val="fr-FR" w:eastAsia="fr-FR"/>
          <w14:ligatures w14:val="none"/>
        </w:rPr>
      </w:pPr>
      <w:r w:rsidRPr="00440215">
        <w:rPr>
          <w:rFonts w:ascii="Arial Narrow" w:eastAsia="Times New Roman" w:hAnsi="Arial Narrow" w:cs="Arial"/>
          <w:b/>
          <w:bCs/>
          <w:kern w:val="0"/>
          <w:lang w:val="fr-FR" w:eastAsia="fr-FR"/>
          <w14:ligatures w14:val="none"/>
        </w:rPr>
        <w:t xml:space="preserve">Cautionnement de soumission </w:t>
      </w:r>
    </w:p>
    <w:p w14:paraId="4F6F95B2" w14:textId="77777777" w:rsidR="00440215" w:rsidRPr="00440215" w:rsidRDefault="00440215" w:rsidP="00440215">
      <w:pPr>
        <w:widowControl w:val="0"/>
        <w:autoSpaceDE w:val="0"/>
        <w:autoSpaceDN w:val="0"/>
        <w:adjustRightInd w:val="0"/>
        <w:spacing w:before="120" w:after="120" w:line="240" w:lineRule="auto"/>
        <w:ind w:right="-372"/>
        <w:jc w:val="both"/>
        <w:rPr>
          <w:rFonts w:ascii="Arial Narrow" w:eastAsia="Times New Roman" w:hAnsi="Arial Narrow" w:cs="Times New Roman"/>
          <w:kern w:val="0"/>
          <w:lang w:val="fr-FR" w:eastAsia="fr-FR"/>
          <w14:ligatures w14:val="none"/>
        </w:rPr>
      </w:pPr>
      <w:r w:rsidRPr="00440215">
        <w:rPr>
          <w:rFonts w:ascii="Arial Narrow" w:eastAsia="Times New Roman" w:hAnsi="Arial Narrow" w:cs="Times New Roman"/>
          <w:kern w:val="0"/>
          <w:lang w:val="fr-FR" w:eastAsia="fr-FR"/>
          <w14:ligatures w14:val="none"/>
        </w:rPr>
        <w:t xml:space="preserve">Chaque soumissionnaire devra joindre à ses pièces administratives, un cautionnement de soumission timbré, acquitté à la main, délivrée par un organisme ou institution financière agréée par le Ministère en charge des finances pour émettre les cautionnements dans les domaines des marchés publics dont la liste figure dans la pièce 13 du DAO dont le montant est </w:t>
      </w:r>
      <w:r w:rsidRPr="00440215">
        <w:rPr>
          <w:rFonts w:ascii="Arial Narrow" w:eastAsia="Times New Roman" w:hAnsi="Arial Narrow" w:cs="Times New Roman"/>
          <w:color w:val="FF0000"/>
          <w:kern w:val="0"/>
          <w:lang w:val="fr-FR" w:eastAsia="fr-FR"/>
          <w14:ligatures w14:val="none"/>
        </w:rPr>
        <w:t>fixé à</w:t>
      </w:r>
      <w:r w:rsidRPr="00440215">
        <w:rPr>
          <w:rFonts w:ascii="Arial Narrow" w:eastAsia="Times New Roman" w:hAnsi="Arial Narrow" w:cs="Times New Roman"/>
          <w:b/>
          <w:bCs/>
          <w:color w:val="FF0000"/>
          <w:kern w:val="0"/>
          <w:lang w:val="fr-FR" w:eastAsia="fr-FR"/>
          <w14:ligatures w14:val="none"/>
        </w:rPr>
        <w:t xml:space="preserve"> 1 000 000 FCFA </w:t>
      </w:r>
      <w:r w:rsidRPr="00440215">
        <w:rPr>
          <w:rFonts w:ascii="Arial Narrow" w:eastAsia="Times New Roman" w:hAnsi="Arial Narrow" w:cs="Times New Roman"/>
          <w:color w:val="FF0000"/>
          <w:kern w:val="0"/>
          <w:lang w:val="fr-FR" w:eastAsia="fr-FR"/>
          <w14:ligatures w14:val="none"/>
        </w:rPr>
        <w:t>valable pendant trente (30) jours</w:t>
      </w:r>
      <w:r w:rsidRPr="00440215">
        <w:rPr>
          <w:rFonts w:ascii="Arial Narrow" w:eastAsia="Times New Roman" w:hAnsi="Arial Narrow" w:cs="Times New Roman"/>
          <w:kern w:val="0"/>
          <w:lang w:val="fr-FR" w:eastAsia="fr-FR"/>
          <w14:ligatures w14:val="none"/>
        </w:rPr>
        <w:t xml:space="preserve"> au-delà de la date initiale de validité des offres </w:t>
      </w:r>
      <w:r w:rsidRPr="00440215">
        <w:rPr>
          <w:rFonts w:ascii="Arial Narrow" w:eastAsia="Times New Roman" w:hAnsi="Arial Narrow" w:cs="Times New Roman"/>
          <w:b/>
          <w:kern w:val="0"/>
          <w:lang w:val="fr-FR" w:eastAsia="fr-FR"/>
          <w14:ligatures w14:val="none"/>
        </w:rPr>
        <w:t>et assorti du récépissé de consignation délivré par la Caisse des dépôts et Consignations (CDEC)</w:t>
      </w:r>
      <w:r w:rsidRPr="00440215">
        <w:rPr>
          <w:rFonts w:ascii="Arial Narrow" w:eastAsia="Times New Roman" w:hAnsi="Arial Narrow" w:cs="Times New Roman"/>
          <w:kern w:val="0"/>
          <w:lang w:val="fr-FR" w:eastAsia="fr-FR"/>
          <w14:ligatures w14:val="none"/>
        </w:rPr>
        <w:t xml:space="preserve">. </w:t>
      </w:r>
    </w:p>
    <w:p w14:paraId="06CEA4D0" w14:textId="77777777" w:rsidR="00440215" w:rsidRPr="00440215" w:rsidRDefault="00440215" w:rsidP="00440215">
      <w:pPr>
        <w:widowControl w:val="0"/>
        <w:autoSpaceDE w:val="0"/>
        <w:autoSpaceDN w:val="0"/>
        <w:adjustRightInd w:val="0"/>
        <w:spacing w:before="120" w:after="120" w:line="240" w:lineRule="auto"/>
        <w:ind w:right="-372"/>
        <w:jc w:val="both"/>
        <w:rPr>
          <w:rFonts w:ascii="Arial Narrow" w:eastAsia="Arial Narrow" w:hAnsi="Arial Narrow" w:cs="Arial Narrow"/>
          <w:spacing w:val="-2"/>
          <w:kern w:val="0"/>
          <w:lang w:val="fr-FR" w:eastAsia="fr-FR"/>
          <w14:ligatures w14:val="none"/>
        </w:rPr>
      </w:pPr>
      <w:r w:rsidRPr="00440215">
        <w:rPr>
          <w:rFonts w:ascii="Arial Narrow" w:eastAsia="Arial Narrow" w:hAnsi="Arial Narrow" w:cs="Arial Narrow"/>
          <w:spacing w:val="-1"/>
          <w:kern w:val="0"/>
          <w:lang w:val="fr-FR" w:eastAsia="fr-FR"/>
          <w14:ligatures w14:val="none"/>
        </w:rPr>
        <w:t>L</w:t>
      </w:r>
      <w:r w:rsidRPr="00440215">
        <w:rPr>
          <w:rFonts w:ascii="Arial Narrow" w:eastAsia="Arial Narrow" w:hAnsi="Arial Narrow" w:cs="Arial Narrow"/>
          <w:kern w:val="0"/>
          <w:lang w:val="fr-FR" w:eastAsia="fr-FR"/>
          <w14:ligatures w14:val="none"/>
        </w:rPr>
        <w:t>’a</w:t>
      </w:r>
      <w:r w:rsidRPr="00440215">
        <w:rPr>
          <w:rFonts w:ascii="Arial Narrow" w:eastAsia="Arial Narrow" w:hAnsi="Arial Narrow" w:cs="Arial Narrow"/>
          <w:spacing w:val="1"/>
          <w:kern w:val="0"/>
          <w:lang w:val="fr-FR" w:eastAsia="fr-FR"/>
          <w14:ligatures w14:val="none"/>
        </w:rPr>
        <w:t>b</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1"/>
          <w:kern w:val="0"/>
          <w:lang w:val="fr-FR" w:eastAsia="fr-FR"/>
          <w14:ligatures w14:val="none"/>
        </w:rPr>
        <w:t>en</w:t>
      </w:r>
      <w:r w:rsidRPr="00440215">
        <w:rPr>
          <w:rFonts w:ascii="Arial Narrow" w:eastAsia="Arial Narrow" w:hAnsi="Arial Narrow" w:cs="Arial Narrow"/>
          <w:spacing w:val="-2"/>
          <w:kern w:val="0"/>
          <w:lang w:val="fr-FR" w:eastAsia="fr-FR"/>
          <w14:ligatures w14:val="none"/>
        </w:rPr>
        <w:t>c</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1"/>
          <w:kern w:val="0"/>
          <w:lang w:val="fr-FR" w:eastAsia="fr-FR"/>
          <w14:ligatures w14:val="none"/>
        </w:rPr>
        <w:t xml:space="preserve"> du cautionnement de soumission </w:t>
      </w:r>
      <w:r w:rsidRPr="00440215">
        <w:rPr>
          <w:rFonts w:ascii="Arial Narrow" w:eastAsia="Arial Narrow" w:hAnsi="Arial Narrow" w:cs="Arial Narrow"/>
          <w:spacing w:val="-6"/>
          <w:kern w:val="0"/>
          <w:lang w:val="fr-FR" w:eastAsia="fr-FR"/>
          <w14:ligatures w14:val="none"/>
        </w:rPr>
        <w:t xml:space="preserve">délivré </w:t>
      </w:r>
      <w:r w:rsidRPr="00440215">
        <w:rPr>
          <w:rFonts w:ascii="Arial Narrow" w:eastAsia="Arial Narrow" w:hAnsi="Arial Narrow" w:cs="Arial Narrow"/>
          <w:spacing w:val="1"/>
          <w:kern w:val="0"/>
          <w:lang w:val="fr-FR" w:eastAsia="fr-FR"/>
          <w14:ligatures w14:val="none"/>
        </w:rPr>
        <w:t>pa</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7"/>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6"/>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b</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spacing w:val="1"/>
          <w:kern w:val="0"/>
          <w:lang w:val="fr-FR" w:eastAsia="fr-FR"/>
          <w14:ligatures w14:val="none"/>
        </w:rPr>
        <w:t>nq</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6"/>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6"/>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kern w:val="0"/>
          <w:lang w:val="fr-FR" w:eastAsia="fr-FR"/>
          <w14:ligatures w14:val="none"/>
        </w:rPr>
        <w:t>rem</w:t>
      </w:r>
      <w:r w:rsidRPr="00440215">
        <w:rPr>
          <w:rFonts w:ascii="Arial Narrow" w:eastAsia="Arial Narrow" w:hAnsi="Arial Narrow" w:cs="Arial Narrow"/>
          <w:spacing w:val="-1"/>
          <w:kern w:val="0"/>
          <w:lang w:val="fr-FR" w:eastAsia="fr-FR"/>
          <w14:ligatures w14:val="none"/>
        </w:rPr>
        <w:t>i</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7"/>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rdre</w:t>
      </w:r>
      <w:r w:rsidRPr="00440215">
        <w:rPr>
          <w:rFonts w:ascii="Arial Narrow" w:eastAsia="Arial Narrow" w:hAnsi="Arial Narrow" w:cs="Arial Narrow"/>
          <w:spacing w:val="-6"/>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u</w:t>
      </w:r>
      <w:r w:rsidRPr="00440215">
        <w:rPr>
          <w:rFonts w:ascii="Arial Narrow" w:eastAsia="Arial Narrow" w:hAnsi="Arial Narrow" w:cs="Arial Narrow"/>
          <w:spacing w:val="-4"/>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n</w:t>
      </w:r>
      <w:r w:rsidRPr="00440215">
        <w:rPr>
          <w:rFonts w:ascii="Arial Narrow" w:eastAsia="Arial Narrow" w:hAnsi="Arial Narrow" w:cs="Arial Narrow"/>
          <w:spacing w:val="-6"/>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rg</w:t>
      </w:r>
      <w:r w:rsidRPr="00440215">
        <w:rPr>
          <w:rFonts w:ascii="Arial Narrow" w:eastAsia="Arial Narrow" w:hAnsi="Arial Narrow" w:cs="Arial Narrow"/>
          <w:spacing w:val="1"/>
          <w:kern w:val="0"/>
          <w:lang w:val="fr-FR" w:eastAsia="fr-FR"/>
          <w14:ligatures w14:val="none"/>
        </w:rPr>
        <w:t>an</w:t>
      </w:r>
      <w:r w:rsidRPr="00440215">
        <w:rPr>
          <w:rFonts w:ascii="Arial Narrow" w:eastAsia="Arial Narrow" w:hAnsi="Arial Narrow" w:cs="Arial Narrow"/>
          <w:kern w:val="0"/>
          <w:lang w:val="fr-FR" w:eastAsia="fr-FR"/>
          <w14:ligatures w14:val="none"/>
        </w:rPr>
        <w:t>is</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6"/>
          <w:kern w:val="0"/>
          <w:lang w:val="fr-FR" w:eastAsia="fr-FR"/>
          <w14:ligatures w14:val="none"/>
        </w:rPr>
        <w:t xml:space="preserve"> </w:t>
      </w:r>
      <w:r w:rsidRPr="00440215">
        <w:rPr>
          <w:rFonts w:ascii="Arial Narrow" w:eastAsia="Arial Narrow" w:hAnsi="Arial Narrow" w:cs="Arial Narrow"/>
          <w:kern w:val="0"/>
          <w:lang w:val="fr-FR" w:eastAsia="fr-FR"/>
          <w14:ligatures w14:val="none"/>
        </w:rPr>
        <w:t>fi</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spacing w:val="1"/>
          <w:kern w:val="0"/>
          <w:lang w:val="fr-FR" w:eastAsia="fr-FR"/>
          <w14:ligatures w14:val="none"/>
        </w:rPr>
        <w:t>an</w:t>
      </w:r>
      <w:r w:rsidRPr="00440215">
        <w:rPr>
          <w:rFonts w:ascii="Arial Narrow" w:eastAsia="Arial Narrow" w:hAnsi="Arial Narrow" w:cs="Arial Narrow"/>
          <w:kern w:val="0"/>
          <w:lang w:val="fr-FR" w:eastAsia="fr-FR"/>
          <w14:ligatures w14:val="none"/>
        </w:rPr>
        <w:t>cier</w:t>
      </w:r>
      <w:r w:rsidRPr="00440215">
        <w:rPr>
          <w:rFonts w:ascii="Arial Narrow" w:eastAsia="Arial Narrow" w:hAnsi="Arial Narrow" w:cs="Arial Narrow"/>
          <w:spacing w:val="-7"/>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8"/>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kern w:val="0"/>
          <w:lang w:val="fr-FR" w:eastAsia="fr-FR"/>
          <w14:ligatures w14:val="none"/>
        </w:rPr>
        <w:t>rem</w:t>
      </w:r>
      <w:r w:rsidRPr="00440215">
        <w:rPr>
          <w:rFonts w:ascii="Arial Narrow" w:eastAsia="Arial Narrow" w:hAnsi="Arial Narrow" w:cs="Arial Narrow"/>
          <w:spacing w:val="-1"/>
          <w:kern w:val="0"/>
          <w:lang w:val="fr-FR" w:eastAsia="fr-FR"/>
          <w14:ligatures w14:val="none"/>
        </w:rPr>
        <w:t>i</w:t>
      </w:r>
      <w:r w:rsidRPr="00440215">
        <w:rPr>
          <w:rFonts w:ascii="Arial Narrow" w:eastAsia="Arial Narrow" w:hAnsi="Arial Narrow" w:cs="Arial Narrow"/>
          <w:spacing w:val="1"/>
          <w:kern w:val="0"/>
          <w:lang w:val="fr-FR" w:eastAsia="fr-FR"/>
          <w14:ligatures w14:val="none"/>
        </w:rPr>
        <w:t>è</w:t>
      </w:r>
      <w:r w:rsidRPr="00440215">
        <w:rPr>
          <w:rFonts w:ascii="Arial Narrow" w:eastAsia="Arial Narrow" w:hAnsi="Arial Narrow" w:cs="Arial Narrow"/>
          <w:kern w:val="0"/>
          <w:lang w:val="fr-FR" w:eastAsia="fr-FR"/>
          <w14:ligatures w14:val="none"/>
        </w:rPr>
        <w:t>re</w:t>
      </w:r>
      <w:r w:rsidRPr="00440215">
        <w:rPr>
          <w:rFonts w:ascii="Arial Narrow" w:eastAsia="Arial Narrow" w:hAnsi="Arial Narrow" w:cs="Arial Narrow"/>
          <w:spacing w:val="-4"/>
          <w:kern w:val="0"/>
          <w:lang w:val="fr-FR" w:eastAsia="fr-FR"/>
          <w14:ligatures w14:val="none"/>
        </w:rPr>
        <w:t xml:space="preserve"> </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é</w:t>
      </w:r>
      <w:r w:rsidRPr="00440215">
        <w:rPr>
          <w:rFonts w:ascii="Arial Narrow" w:eastAsia="Arial Narrow" w:hAnsi="Arial Narrow" w:cs="Arial Narrow"/>
          <w:spacing w:val="-1"/>
          <w:kern w:val="0"/>
          <w:lang w:val="fr-FR" w:eastAsia="fr-FR"/>
          <w14:ligatures w14:val="none"/>
        </w:rPr>
        <w:t>g</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1"/>
          <w:kern w:val="0"/>
          <w:lang w:val="fr-FR" w:eastAsia="fr-FR"/>
          <w14:ligatures w14:val="none"/>
        </w:rPr>
        <w:t>i</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4"/>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1"/>
          <w:kern w:val="0"/>
          <w:lang w:val="fr-FR" w:eastAsia="fr-FR"/>
          <w14:ligatures w14:val="none"/>
        </w:rPr>
        <w:t>i</w:t>
      </w:r>
      <w:r w:rsidRPr="00440215">
        <w:rPr>
          <w:rFonts w:ascii="Arial Narrow" w:eastAsia="Arial Narrow" w:hAnsi="Arial Narrow" w:cs="Arial Narrow"/>
          <w:kern w:val="0"/>
          <w:lang w:val="fr-FR" w:eastAsia="fr-FR"/>
          <w14:ligatures w14:val="none"/>
        </w:rPr>
        <w:t xml:space="preserve">sé </w:t>
      </w:r>
      <w:r w:rsidRPr="00440215">
        <w:rPr>
          <w:rFonts w:ascii="Arial Narrow" w:eastAsia="Arial Narrow" w:hAnsi="Arial Narrow" w:cs="Arial Narrow"/>
          <w:spacing w:val="1"/>
          <w:kern w:val="0"/>
          <w:lang w:val="fr-FR" w:eastAsia="fr-FR"/>
          <w14:ligatures w14:val="none"/>
        </w:rPr>
        <w:t>pa</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kern w:val="0"/>
          <w:lang w:val="fr-FR" w:eastAsia="fr-FR"/>
          <w14:ligatures w14:val="none"/>
        </w:rPr>
        <w:t>le</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kern w:val="0"/>
          <w:lang w:val="fr-FR" w:eastAsia="fr-FR"/>
          <w14:ligatures w14:val="none"/>
        </w:rPr>
        <w:t>inist</w:t>
      </w:r>
      <w:r w:rsidRPr="00440215">
        <w:rPr>
          <w:rFonts w:ascii="Arial Narrow" w:eastAsia="Arial Narrow" w:hAnsi="Arial Narrow" w:cs="Arial Narrow"/>
          <w:spacing w:val="1"/>
          <w:kern w:val="0"/>
          <w:lang w:val="fr-FR" w:eastAsia="fr-FR"/>
          <w14:ligatures w14:val="none"/>
        </w:rPr>
        <w:t>è</w:t>
      </w:r>
      <w:r w:rsidRPr="00440215">
        <w:rPr>
          <w:rFonts w:ascii="Arial Narrow" w:eastAsia="Arial Narrow" w:hAnsi="Arial Narrow" w:cs="Arial Narrow"/>
          <w:kern w:val="0"/>
          <w:lang w:val="fr-FR" w:eastAsia="fr-FR"/>
          <w14:ligatures w14:val="none"/>
        </w:rPr>
        <w:t>re</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1"/>
          <w:kern w:val="0"/>
          <w:lang w:val="fr-FR" w:eastAsia="fr-FR"/>
          <w14:ligatures w14:val="none"/>
        </w:rPr>
        <w:t>ha</w:t>
      </w:r>
      <w:r w:rsidRPr="00440215">
        <w:rPr>
          <w:rFonts w:ascii="Arial Narrow" w:eastAsia="Arial Narrow" w:hAnsi="Arial Narrow" w:cs="Arial Narrow"/>
          <w:kern w:val="0"/>
          <w:lang w:val="fr-FR" w:eastAsia="fr-FR"/>
          <w14:ligatures w14:val="none"/>
        </w:rPr>
        <w:t>rgé</w:t>
      </w:r>
      <w:r w:rsidRPr="00440215">
        <w:rPr>
          <w:rFonts w:ascii="Arial Narrow" w:eastAsia="Arial Narrow" w:hAnsi="Arial Narrow" w:cs="Arial Narrow"/>
          <w:spacing w:val="1"/>
          <w:kern w:val="0"/>
          <w:lang w:val="fr-FR" w:eastAsia="fr-FR"/>
          <w14:ligatures w14:val="none"/>
        </w:rPr>
        <w:t xml:space="preserve"> de</w:t>
      </w:r>
      <w:r w:rsidRPr="00440215">
        <w:rPr>
          <w:rFonts w:ascii="Arial Narrow" w:eastAsia="Arial Narrow" w:hAnsi="Arial Narrow" w:cs="Arial Narrow"/>
          <w:kern w:val="0"/>
          <w:lang w:val="fr-FR" w:eastAsia="fr-FR"/>
          <w14:ligatures w14:val="none"/>
        </w:rPr>
        <w:t>s Fin</w:t>
      </w:r>
      <w:r w:rsidRPr="00440215">
        <w:rPr>
          <w:rFonts w:ascii="Arial Narrow" w:eastAsia="Arial Narrow" w:hAnsi="Arial Narrow" w:cs="Arial Narrow"/>
          <w:spacing w:val="1"/>
          <w:kern w:val="0"/>
          <w:lang w:val="fr-FR" w:eastAsia="fr-FR"/>
          <w14:ligatures w14:val="none"/>
        </w:rPr>
        <w:t>an</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kern w:val="0"/>
          <w:lang w:val="fr-FR" w:eastAsia="fr-FR"/>
          <w14:ligatures w14:val="none"/>
        </w:rPr>
        <w:t>à</w:t>
      </w:r>
      <w:r w:rsidRPr="00440215">
        <w:rPr>
          <w:rFonts w:ascii="Arial Narrow" w:eastAsia="Arial Narrow" w:hAnsi="Arial Narrow" w:cs="Arial Narrow"/>
          <w:spacing w:val="1"/>
          <w:kern w:val="0"/>
          <w:lang w:val="fr-FR" w:eastAsia="fr-FR"/>
          <w14:ligatures w14:val="none"/>
        </w:rPr>
        <w:t xml:space="preserve"> é</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t</w:t>
      </w:r>
      <w:r w:rsidRPr="00440215">
        <w:rPr>
          <w:rFonts w:ascii="Arial Narrow" w:eastAsia="Arial Narrow" w:hAnsi="Arial Narrow" w:cs="Arial Narrow"/>
          <w:kern w:val="0"/>
          <w:lang w:val="fr-FR" w:eastAsia="fr-FR"/>
          <w14:ligatures w14:val="none"/>
        </w:rPr>
        <w:t>re</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kern w:val="0"/>
          <w:lang w:val="fr-FR" w:eastAsia="fr-FR"/>
          <w14:ligatures w14:val="none"/>
        </w:rPr>
        <w:t>cautionnements</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kern w:val="0"/>
          <w:lang w:val="fr-FR" w:eastAsia="fr-FR"/>
          <w14:ligatures w14:val="none"/>
        </w:rPr>
        <w:t>le</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1"/>
          <w:kern w:val="0"/>
          <w:lang w:val="fr-FR" w:eastAsia="fr-FR"/>
          <w14:ligatures w14:val="none"/>
        </w:rPr>
        <w:t>ad</w:t>
      </w:r>
      <w:r w:rsidRPr="00440215">
        <w:rPr>
          <w:rFonts w:ascii="Arial Narrow" w:eastAsia="Arial Narrow" w:hAnsi="Arial Narrow" w:cs="Arial Narrow"/>
          <w:kern w:val="0"/>
          <w:lang w:val="fr-FR" w:eastAsia="fr-FR"/>
          <w14:ligatures w14:val="none"/>
        </w:rPr>
        <w:t>re</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rch</w:t>
      </w:r>
      <w:r w:rsidRPr="00440215">
        <w:rPr>
          <w:rFonts w:ascii="Arial Narrow" w:eastAsia="Arial Narrow" w:hAnsi="Arial Narrow" w:cs="Arial Narrow"/>
          <w:spacing w:val="1"/>
          <w:kern w:val="0"/>
          <w:lang w:val="fr-FR" w:eastAsia="fr-FR"/>
          <w14:ligatures w14:val="none"/>
        </w:rPr>
        <w:t>é</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spacing w:val="1"/>
          <w:kern w:val="0"/>
          <w:lang w:val="fr-FR" w:eastAsia="fr-FR"/>
          <w14:ligatures w14:val="none"/>
        </w:rPr>
        <w:t>b</w:t>
      </w:r>
      <w:r w:rsidRPr="00440215">
        <w:rPr>
          <w:rFonts w:ascii="Arial Narrow" w:eastAsia="Arial Narrow" w:hAnsi="Arial Narrow" w:cs="Arial Narrow"/>
          <w:kern w:val="0"/>
          <w:lang w:val="fr-FR" w:eastAsia="fr-FR"/>
          <w14:ligatures w14:val="none"/>
        </w:rPr>
        <w:t>l</w:t>
      </w:r>
      <w:r w:rsidRPr="00440215">
        <w:rPr>
          <w:rFonts w:ascii="Arial Narrow" w:eastAsia="Arial Narrow" w:hAnsi="Arial Narrow" w:cs="Arial Narrow"/>
          <w:spacing w:val="-1"/>
          <w:kern w:val="0"/>
          <w:lang w:val="fr-FR" w:eastAsia="fr-FR"/>
          <w14:ligatures w14:val="none"/>
        </w:rPr>
        <w:t>i</w:t>
      </w:r>
      <w:r w:rsidRPr="00440215">
        <w:rPr>
          <w:rFonts w:ascii="Arial Narrow" w:eastAsia="Arial Narrow" w:hAnsi="Arial Narrow" w:cs="Arial Narrow"/>
          <w:kern w:val="0"/>
          <w:lang w:val="fr-FR" w:eastAsia="fr-FR"/>
          <w14:ligatures w14:val="none"/>
        </w:rPr>
        <w:t>cs,</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en</w:t>
      </w:r>
      <w:r w:rsidRPr="00440215">
        <w:rPr>
          <w:rFonts w:ascii="Arial Narrow" w:eastAsia="Arial Narrow" w:hAnsi="Arial Narrow" w:cs="Arial Narrow"/>
          <w:kern w:val="0"/>
          <w:lang w:val="fr-FR" w:eastAsia="fr-FR"/>
          <w14:ligatures w14:val="none"/>
        </w:rPr>
        <w:t>tra</w:t>
      </w:r>
      <w:r w:rsidRPr="00440215">
        <w:rPr>
          <w:rFonts w:ascii="Arial Narrow" w:eastAsia="Arial Narrow" w:hAnsi="Arial Narrow" w:cs="Arial Narrow"/>
          <w:spacing w:val="-2"/>
          <w:kern w:val="0"/>
          <w:lang w:val="fr-FR" w:eastAsia="fr-FR"/>
          <w14:ligatures w14:val="none"/>
        </w:rPr>
        <w:t>î</w:t>
      </w:r>
      <w:r w:rsidRPr="00440215">
        <w:rPr>
          <w:rFonts w:ascii="Arial Narrow" w:eastAsia="Arial Narrow" w:hAnsi="Arial Narrow" w:cs="Arial Narrow"/>
          <w:spacing w:val="1"/>
          <w:kern w:val="0"/>
          <w:lang w:val="fr-FR" w:eastAsia="fr-FR"/>
          <w14:ligatures w14:val="none"/>
        </w:rPr>
        <w:t>ne</w:t>
      </w:r>
      <w:r w:rsidRPr="00440215">
        <w:rPr>
          <w:rFonts w:ascii="Arial Narrow" w:eastAsia="Arial Narrow" w:hAnsi="Arial Narrow" w:cs="Arial Narrow"/>
          <w:kern w:val="0"/>
          <w:lang w:val="fr-FR" w:eastAsia="fr-FR"/>
          <w14:ligatures w14:val="none"/>
        </w:rPr>
        <w:t>ra</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3"/>
          <w:kern w:val="0"/>
          <w:lang w:val="fr-FR" w:eastAsia="fr-FR"/>
          <w14:ligatures w14:val="none"/>
        </w:rPr>
        <w:t>l</w:t>
      </w:r>
      <w:r w:rsidRPr="00440215">
        <w:rPr>
          <w:rFonts w:ascii="Arial Narrow" w:eastAsia="Arial Narrow" w:hAnsi="Arial Narrow" w:cs="Arial Narrow"/>
          <w:kern w:val="0"/>
          <w:lang w:val="fr-FR" w:eastAsia="fr-FR"/>
          <w14:ligatures w14:val="none"/>
        </w:rPr>
        <w:t>e rejet</w:t>
      </w:r>
      <w:r w:rsidRPr="00440215">
        <w:rPr>
          <w:rFonts w:ascii="Arial Narrow" w:eastAsia="Arial Narrow" w:hAnsi="Arial Narrow" w:cs="Arial Narrow"/>
          <w:spacing w:val="-9"/>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1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9"/>
          <w:kern w:val="0"/>
          <w:lang w:val="fr-FR" w:eastAsia="fr-FR"/>
          <w14:ligatures w14:val="none"/>
        </w:rPr>
        <w:t xml:space="preserve"> </w:t>
      </w:r>
      <w:r w:rsidRPr="00440215">
        <w:rPr>
          <w:rFonts w:ascii="Arial Narrow" w:eastAsia="Arial Narrow" w:hAnsi="Arial Narrow" w:cs="Arial Narrow"/>
          <w:kern w:val="0"/>
          <w:lang w:val="fr-FR" w:eastAsia="fr-FR"/>
          <w14:ligatures w14:val="none"/>
        </w:rPr>
        <w:t>si</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kern w:val="0"/>
          <w:lang w:val="fr-FR" w:eastAsia="fr-FR"/>
          <w14:ligatures w14:val="none"/>
        </w:rPr>
        <w:t>le</w:t>
      </w:r>
      <w:r w:rsidRPr="00440215">
        <w:rPr>
          <w:rFonts w:ascii="Arial Narrow" w:eastAsia="Arial Narrow" w:hAnsi="Arial Narrow" w:cs="Arial Narrow"/>
          <w:spacing w:val="-1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11"/>
          <w:kern w:val="0"/>
          <w:lang w:val="fr-FR" w:eastAsia="fr-FR"/>
          <w14:ligatures w14:val="none"/>
        </w:rPr>
        <w:t xml:space="preserve"> </w:t>
      </w:r>
      <w:r w:rsidRPr="00440215">
        <w:rPr>
          <w:rFonts w:ascii="Arial Narrow" w:eastAsia="Arial Narrow" w:hAnsi="Arial Narrow" w:cs="Arial Narrow"/>
          <w:kern w:val="0"/>
          <w:lang w:val="fr-FR" w:eastAsia="fr-FR"/>
          <w14:ligatures w14:val="none"/>
        </w:rPr>
        <w:t>l'</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f</w:t>
      </w:r>
      <w:r w:rsidRPr="00440215">
        <w:rPr>
          <w:rFonts w:ascii="Arial Narrow" w:eastAsia="Arial Narrow" w:hAnsi="Arial Narrow" w:cs="Arial Narrow"/>
          <w:spacing w:val="1"/>
          <w:kern w:val="0"/>
          <w:lang w:val="fr-FR" w:eastAsia="fr-FR"/>
          <w14:ligatures w14:val="none"/>
        </w:rPr>
        <w:t>f</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2"/>
          <w:kern w:val="0"/>
          <w:lang w:val="fr-FR" w:eastAsia="fr-FR"/>
          <w14:ligatures w14:val="none"/>
        </w:rPr>
        <w:t>e</w:t>
      </w:r>
      <w:r w:rsidRPr="00440215">
        <w:rPr>
          <w:rFonts w:ascii="Arial Narrow" w:eastAsia="Arial Narrow" w:hAnsi="Arial Narrow" w:cs="Arial Narrow"/>
          <w:kern w:val="0"/>
          <w:lang w:val="fr-FR" w:eastAsia="fr-FR"/>
          <w14:ligatures w14:val="none"/>
        </w:rPr>
        <w:t>.</w:t>
      </w:r>
      <w:r w:rsidRPr="00440215">
        <w:rPr>
          <w:rFonts w:ascii="Arial Narrow" w:eastAsia="Arial Narrow" w:hAnsi="Arial Narrow" w:cs="Arial Narrow"/>
          <w:spacing w:val="-10"/>
          <w:kern w:val="0"/>
          <w:lang w:val="fr-FR" w:eastAsia="fr-FR"/>
          <w14:ligatures w14:val="none"/>
        </w:rPr>
        <w:t xml:space="preserve"> </w:t>
      </w:r>
      <w:r w:rsidRPr="00440215">
        <w:rPr>
          <w:rFonts w:ascii="Arial Narrow" w:eastAsia="Arial Narrow" w:hAnsi="Arial Narrow" w:cs="Arial Narrow"/>
          <w:kern w:val="0"/>
          <w:lang w:val="fr-FR" w:eastAsia="fr-FR"/>
          <w14:ligatures w14:val="none"/>
        </w:rPr>
        <w:t>Un</w:t>
      </w:r>
      <w:r w:rsidRPr="00440215">
        <w:rPr>
          <w:rFonts w:ascii="Arial Narrow" w:eastAsia="Arial Narrow" w:hAnsi="Arial Narrow" w:cs="Arial Narrow"/>
          <w:spacing w:val="-8"/>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 xml:space="preserve">cautionnement </w:t>
      </w:r>
      <w:r w:rsidRPr="00440215">
        <w:rPr>
          <w:rFonts w:ascii="Arial Narrow" w:eastAsia="Times New Roman" w:hAnsi="Arial Narrow" w:cs="Times New Roman"/>
          <w:kern w:val="0"/>
          <w:lang w:val="fr-FR" w:eastAsia="fr-FR"/>
          <w14:ligatures w14:val="none"/>
        </w:rPr>
        <w:t>de soumission</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6"/>
          <w:kern w:val="0"/>
          <w:lang w:val="fr-FR" w:eastAsia="fr-FR"/>
          <w14:ligatures w14:val="none"/>
        </w:rPr>
        <w:t>produit</w:t>
      </w:r>
      <w:r w:rsidRPr="00440215">
        <w:rPr>
          <w:rFonts w:ascii="Arial Narrow" w:eastAsia="Arial Narrow" w:hAnsi="Arial Narrow" w:cs="Arial Narrow"/>
          <w:spacing w:val="-8"/>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is</w:t>
      </w:r>
      <w:r w:rsidRPr="00440215">
        <w:rPr>
          <w:rFonts w:ascii="Arial Narrow" w:eastAsia="Arial Narrow" w:hAnsi="Arial Narrow" w:cs="Arial Narrow"/>
          <w:spacing w:val="-1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spacing w:val="-2"/>
          <w:kern w:val="0"/>
          <w:lang w:val="fr-FR" w:eastAsia="fr-FR"/>
          <w14:ligatures w14:val="none"/>
        </w:rPr>
        <w:t>'</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y</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6"/>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au</w:t>
      </w:r>
      <w:r w:rsidRPr="00440215">
        <w:rPr>
          <w:rFonts w:ascii="Arial Narrow" w:eastAsia="Arial Narrow" w:hAnsi="Arial Narrow" w:cs="Arial Narrow"/>
          <w:spacing w:val="-2"/>
          <w:kern w:val="0"/>
          <w:lang w:val="fr-FR" w:eastAsia="fr-FR"/>
          <w14:ligatures w14:val="none"/>
        </w:rPr>
        <w:t>c</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n</w:t>
      </w:r>
      <w:r w:rsidRPr="00440215">
        <w:rPr>
          <w:rFonts w:ascii="Arial Narrow" w:eastAsia="Arial Narrow" w:hAnsi="Arial Narrow" w:cs="Arial Narrow"/>
          <w:spacing w:val="-11"/>
          <w:kern w:val="0"/>
          <w:lang w:val="fr-FR" w:eastAsia="fr-FR"/>
          <w14:ligatures w14:val="none"/>
        </w:rPr>
        <w:t xml:space="preserve"> </w:t>
      </w:r>
      <w:r w:rsidRPr="00440215">
        <w:rPr>
          <w:rFonts w:ascii="Arial Narrow" w:eastAsia="Arial Narrow" w:hAnsi="Arial Narrow" w:cs="Arial Narrow"/>
          <w:kern w:val="0"/>
          <w:lang w:val="fr-FR" w:eastAsia="fr-FR"/>
          <w14:ligatures w14:val="none"/>
        </w:rPr>
        <w:t>ra</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spacing w:val="1"/>
          <w:kern w:val="0"/>
          <w:lang w:val="fr-FR" w:eastAsia="fr-FR"/>
          <w14:ligatures w14:val="none"/>
        </w:rPr>
        <w:t>po</w:t>
      </w:r>
      <w:r w:rsidRPr="00440215">
        <w:rPr>
          <w:rFonts w:ascii="Arial Narrow" w:eastAsia="Arial Narrow" w:hAnsi="Arial Narrow" w:cs="Arial Narrow"/>
          <w:kern w:val="0"/>
          <w:lang w:val="fr-FR" w:eastAsia="fr-FR"/>
          <w14:ligatures w14:val="none"/>
        </w:rPr>
        <w:t>rt</w:t>
      </w:r>
      <w:r w:rsidRPr="00440215">
        <w:rPr>
          <w:rFonts w:ascii="Arial Narrow" w:eastAsia="Arial Narrow" w:hAnsi="Arial Narrow" w:cs="Arial Narrow"/>
          <w:spacing w:val="-1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v</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12"/>
          <w:kern w:val="0"/>
          <w:lang w:val="fr-FR" w:eastAsia="fr-FR"/>
          <w14:ligatures w14:val="none"/>
        </w:rPr>
        <w:t xml:space="preserve"> </w:t>
      </w:r>
      <w:r w:rsidRPr="00440215">
        <w:rPr>
          <w:rFonts w:ascii="Arial Narrow" w:eastAsia="Arial Narrow" w:hAnsi="Arial Narrow" w:cs="Arial Narrow"/>
          <w:kern w:val="0"/>
          <w:lang w:val="fr-FR" w:eastAsia="fr-FR"/>
          <w14:ligatures w14:val="none"/>
        </w:rPr>
        <w:t>la</w:t>
      </w:r>
      <w:r w:rsidRPr="00440215">
        <w:rPr>
          <w:rFonts w:ascii="Arial Narrow" w:eastAsia="Arial Narrow" w:hAnsi="Arial Narrow" w:cs="Arial Narrow"/>
          <w:spacing w:val="-11"/>
          <w:kern w:val="0"/>
          <w:lang w:val="fr-FR" w:eastAsia="fr-FR"/>
          <w14:ligatures w14:val="none"/>
        </w:rPr>
        <w:t xml:space="preserve"> </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1"/>
          <w:kern w:val="0"/>
          <w:lang w:val="fr-FR" w:eastAsia="fr-FR"/>
          <w14:ligatures w14:val="none"/>
        </w:rPr>
        <w:t>on</w:t>
      </w:r>
      <w:r w:rsidRPr="00440215">
        <w:rPr>
          <w:rFonts w:ascii="Arial Narrow" w:eastAsia="Arial Narrow" w:hAnsi="Arial Narrow" w:cs="Arial Narrow"/>
          <w:spacing w:val="-2"/>
          <w:kern w:val="0"/>
          <w:lang w:val="fr-FR" w:eastAsia="fr-FR"/>
          <w14:ligatures w14:val="none"/>
        </w:rPr>
        <w:t>s</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lt</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2"/>
          <w:kern w:val="0"/>
          <w:lang w:val="fr-FR" w:eastAsia="fr-FR"/>
          <w14:ligatures w14:val="none"/>
        </w:rPr>
        <w:t>i</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n c</w:t>
      </w:r>
      <w:r w:rsidRPr="00440215">
        <w:rPr>
          <w:rFonts w:ascii="Arial Narrow" w:eastAsia="Arial Narrow" w:hAnsi="Arial Narrow" w:cs="Arial Narrow"/>
          <w:spacing w:val="1"/>
          <w:kern w:val="0"/>
          <w:lang w:val="fr-FR" w:eastAsia="fr-FR"/>
          <w14:ligatures w14:val="none"/>
        </w:rPr>
        <w:t>on</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2"/>
          <w:kern w:val="0"/>
          <w:lang w:val="fr-FR" w:eastAsia="fr-FR"/>
          <w14:ligatures w14:val="none"/>
        </w:rPr>
        <w:t>n</w:t>
      </w:r>
      <w:r w:rsidRPr="00440215">
        <w:rPr>
          <w:rFonts w:ascii="Arial Narrow" w:eastAsia="Arial Narrow" w:hAnsi="Arial Narrow" w:cs="Arial Narrow"/>
          <w:spacing w:val="1"/>
          <w:kern w:val="0"/>
          <w:lang w:val="fr-FR" w:eastAsia="fr-FR"/>
          <w14:ligatures w14:val="none"/>
        </w:rPr>
        <w:t>é</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2"/>
          <w:kern w:val="0"/>
          <w:lang w:val="fr-FR" w:eastAsia="fr-FR"/>
          <w14:ligatures w14:val="none"/>
        </w:rPr>
        <w:t xml:space="preserve"> </w:t>
      </w:r>
      <w:bookmarkStart w:id="4" w:name="_Hlk225856135"/>
      <w:bookmarkStart w:id="5" w:name="_Hlk226020442"/>
      <w:r w:rsidRPr="00440215">
        <w:rPr>
          <w:rFonts w:ascii="Arial Narrow" w:eastAsia="Arial Narrow" w:hAnsi="Arial Narrow" w:cs="Arial Narrow"/>
          <w:spacing w:val="2"/>
          <w:kern w:val="0"/>
          <w:highlight w:val="yellow"/>
          <w:lang w:val="fr-FR" w:eastAsia="fr-FR"/>
          <w14:ligatures w14:val="none"/>
        </w:rPr>
        <w:t>ou n’étant pas accompagné du récépissé de la CDEC</w:t>
      </w:r>
      <w:bookmarkEnd w:id="4"/>
      <w:r w:rsidRPr="00440215">
        <w:rPr>
          <w:rFonts w:ascii="Arial Narrow" w:eastAsia="Arial Narrow" w:hAnsi="Arial Narrow" w:cs="Arial Narrow"/>
          <w:spacing w:val="2"/>
          <w:kern w:val="0"/>
          <w:lang w:val="fr-FR" w:eastAsia="fr-FR"/>
          <w14:ligatures w14:val="none"/>
        </w:rPr>
        <w:t xml:space="preserve"> </w:t>
      </w:r>
      <w:bookmarkEnd w:id="5"/>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st</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sid</w:t>
      </w:r>
      <w:r w:rsidRPr="00440215">
        <w:rPr>
          <w:rFonts w:ascii="Arial Narrow" w:eastAsia="Arial Narrow" w:hAnsi="Arial Narrow" w:cs="Arial Narrow"/>
          <w:spacing w:val="1"/>
          <w:kern w:val="0"/>
          <w:lang w:val="fr-FR" w:eastAsia="fr-FR"/>
          <w14:ligatures w14:val="none"/>
        </w:rPr>
        <w:t>é</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2"/>
          <w:kern w:val="0"/>
          <w:lang w:val="fr-FR" w:eastAsia="fr-FR"/>
          <w14:ligatures w14:val="none"/>
        </w:rPr>
        <w:t>é</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spacing w:val="-1"/>
          <w:kern w:val="0"/>
          <w:lang w:val="fr-FR" w:eastAsia="fr-FR"/>
          <w14:ligatures w14:val="none"/>
        </w:rPr>
        <w:t>mm</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4"/>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spacing w:val="1"/>
          <w:kern w:val="0"/>
          <w:lang w:val="fr-FR" w:eastAsia="fr-FR"/>
          <w14:ligatures w14:val="none"/>
        </w:rPr>
        <w:t>b</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1"/>
          <w:kern w:val="0"/>
          <w:lang w:val="fr-FR" w:eastAsia="fr-FR"/>
          <w14:ligatures w14:val="none"/>
        </w:rPr>
        <w:t>en</w:t>
      </w:r>
      <w:r w:rsidRPr="00440215">
        <w:rPr>
          <w:rFonts w:ascii="Arial Narrow" w:eastAsia="Arial Narrow" w:hAnsi="Arial Narrow" w:cs="Arial Narrow"/>
          <w:spacing w:val="-2"/>
          <w:kern w:val="0"/>
          <w:lang w:val="fr-FR" w:eastAsia="fr-FR"/>
          <w14:ligatures w14:val="none"/>
        </w:rPr>
        <w:t>t</w:t>
      </w:r>
      <w:r w:rsidRPr="00440215">
        <w:rPr>
          <w:rFonts w:ascii="Arial Narrow" w:eastAsia="Arial Narrow" w:hAnsi="Arial Narrow" w:cs="Tahoma"/>
          <w:spacing w:val="1"/>
          <w:kern w:val="0"/>
          <w:lang w:val="fr-FR" w:eastAsia="fr-FR"/>
          <w14:ligatures w14:val="none"/>
        </w:rPr>
        <w:t xml:space="preserve"> Le</w:t>
      </w:r>
      <w:r w:rsidRPr="00440215">
        <w:rPr>
          <w:rFonts w:ascii="Arial Narrow" w:eastAsia="Arial Narrow" w:hAnsi="Arial Narrow" w:cs="Tahoma"/>
          <w:spacing w:val="2"/>
          <w:kern w:val="0"/>
          <w:lang w:val="fr-FR" w:eastAsia="fr-FR"/>
          <w14:ligatures w14:val="none"/>
        </w:rPr>
        <w:t xml:space="preserve"> </w:t>
      </w:r>
      <w:r w:rsidRPr="00440215">
        <w:rPr>
          <w:rFonts w:ascii="Arial Narrow" w:eastAsia="Arial Narrow" w:hAnsi="Arial Narrow" w:cs="Tahoma"/>
          <w:spacing w:val="1"/>
          <w:kern w:val="0"/>
          <w:lang w:val="fr-FR" w:eastAsia="fr-FR"/>
          <w14:ligatures w14:val="none"/>
        </w:rPr>
        <w:t>cautionnement de soumission</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kern w:val="0"/>
          <w:lang w:val="fr-FR" w:eastAsia="fr-FR"/>
          <w14:ligatures w14:val="none"/>
        </w:rPr>
        <w:t>ré</w:t>
      </w:r>
      <w:r w:rsidRPr="00440215">
        <w:rPr>
          <w:rFonts w:ascii="Arial Narrow" w:eastAsia="Arial Narrow" w:hAnsi="Arial Narrow" w:cs="Arial Narrow"/>
          <w:spacing w:val="-2"/>
          <w:kern w:val="0"/>
          <w:lang w:val="fr-FR" w:eastAsia="fr-FR"/>
          <w14:ligatures w14:val="none"/>
        </w:rPr>
        <w:t>s</w:t>
      </w:r>
      <w:r w:rsidRPr="00440215">
        <w:rPr>
          <w:rFonts w:ascii="Arial Narrow" w:eastAsia="Arial Narrow" w:hAnsi="Arial Narrow" w:cs="Arial Narrow"/>
          <w:spacing w:val="1"/>
          <w:kern w:val="0"/>
          <w:lang w:val="fr-FR" w:eastAsia="fr-FR"/>
          <w14:ligatures w14:val="none"/>
        </w:rPr>
        <w:t>en</w:t>
      </w:r>
      <w:r w:rsidRPr="00440215">
        <w:rPr>
          <w:rFonts w:ascii="Arial Narrow" w:eastAsia="Arial Narrow" w:hAnsi="Arial Narrow" w:cs="Arial Narrow"/>
          <w:spacing w:val="-2"/>
          <w:kern w:val="0"/>
          <w:lang w:val="fr-FR" w:eastAsia="fr-FR"/>
          <w14:ligatures w14:val="none"/>
        </w:rPr>
        <w:t>t</w:t>
      </w:r>
      <w:r w:rsidRPr="00440215">
        <w:rPr>
          <w:rFonts w:ascii="Arial Narrow" w:eastAsia="Arial Narrow" w:hAnsi="Arial Narrow" w:cs="Arial Narrow"/>
          <w:spacing w:val="1"/>
          <w:kern w:val="0"/>
          <w:lang w:val="fr-FR" w:eastAsia="fr-FR"/>
          <w14:ligatures w14:val="none"/>
        </w:rPr>
        <w:t xml:space="preserve">é </w:t>
      </w:r>
      <w:r w:rsidRPr="00440215">
        <w:rPr>
          <w:rFonts w:ascii="Arial Narrow" w:eastAsia="Arial Narrow" w:hAnsi="Arial Narrow" w:cs="Arial Narrow"/>
          <w:spacing w:val="2"/>
          <w:kern w:val="0"/>
          <w:lang w:val="fr-FR" w:eastAsia="fr-FR"/>
          <w14:ligatures w14:val="none"/>
        </w:rPr>
        <w:t>par</w:t>
      </w:r>
      <w:r w:rsidRPr="00440215">
        <w:rPr>
          <w:rFonts w:ascii="Arial Narrow" w:eastAsia="Arial Narrow" w:hAnsi="Arial Narrow" w:cs="Arial Narrow"/>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n</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kern w:val="0"/>
          <w:lang w:val="fr-FR" w:eastAsia="fr-FR"/>
          <w14:ligatures w14:val="none"/>
        </w:rPr>
        <w:t>iss</w:t>
      </w:r>
      <w:r w:rsidRPr="00440215">
        <w:rPr>
          <w:rFonts w:ascii="Arial Narrow" w:eastAsia="Arial Narrow" w:hAnsi="Arial Narrow" w:cs="Arial Narrow"/>
          <w:spacing w:val="-1"/>
          <w:kern w:val="0"/>
          <w:lang w:val="fr-FR" w:eastAsia="fr-FR"/>
          <w14:ligatures w14:val="none"/>
        </w:rPr>
        <w:t>i</w:t>
      </w:r>
      <w:r w:rsidRPr="00440215">
        <w:rPr>
          <w:rFonts w:ascii="Arial Narrow" w:eastAsia="Arial Narrow" w:hAnsi="Arial Narrow" w:cs="Arial Narrow"/>
          <w:spacing w:val="1"/>
          <w:kern w:val="0"/>
          <w:lang w:val="fr-FR" w:eastAsia="fr-FR"/>
          <w14:ligatures w14:val="none"/>
        </w:rPr>
        <w:t>on</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i</w:t>
      </w:r>
      <w:r w:rsidRPr="00440215">
        <w:rPr>
          <w:rFonts w:ascii="Arial Narrow" w:eastAsia="Arial Narrow" w:hAnsi="Arial Narrow" w:cs="Arial Narrow"/>
          <w:spacing w:val="-1"/>
          <w:kern w:val="0"/>
          <w:lang w:val="fr-FR" w:eastAsia="fr-FR"/>
          <w14:ligatures w14:val="none"/>
        </w:rPr>
        <w:t>r</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u c</w:t>
      </w:r>
      <w:r w:rsidRPr="00440215">
        <w:rPr>
          <w:rFonts w:ascii="Arial Narrow" w:eastAsia="Arial Narrow" w:hAnsi="Arial Narrow" w:cs="Arial Narrow"/>
          <w:spacing w:val="1"/>
          <w:kern w:val="0"/>
          <w:lang w:val="fr-FR" w:eastAsia="fr-FR"/>
          <w14:ligatures w14:val="none"/>
        </w:rPr>
        <w:t>ou</w:t>
      </w:r>
      <w:r w:rsidRPr="00440215">
        <w:rPr>
          <w:rFonts w:ascii="Arial Narrow" w:eastAsia="Arial Narrow" w:hAnsi="Arial Narrow" w:cs="Arial Narrow"/>
          <w:kern w:val="0"/>
          <w:lang w:val="fr-FR" w:eastAsia="fr-FR"/>
          <w14:ligatures w14:val="none"/>
        </w:rPr>
        <w:t>rs de</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la</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1"/>
          <w:kern w:val="0"/>
          <w:lang w:val="fr-FR" w:eastAsia="fr-FR"/>
          <w14:ligatures w14:val="none"/>
        </w:rPr>
        <w:t>é</w:t>
      </w:r>
      <w:r w:rsidRPr="00440215">
        <w:rPr>
          <w:rFonts w:ascii="Arial Narrow" w:eastAsia="Arial Narrow" w:hAnsi="Arial Narrow" w:cs="Arial Narrow"/>
          <w:spacing w:val="1"/>
          <w:kern w:val="0"/>
          <w:lang w:val="fr-FR" w:eastAsia="fr-FR"/>
          <w14:ligatures w14:val="none"/>
        </w:rPr>
        <w:t>an</w:t>
      </w:r>
      <w:r w:rsidRPr="00440215">
        <w:rPr>
          <w:rFonts w:ascii="Arial Narrow" w:eastAsia="Arial Narrow" w:hAnsi="Arial Narrow" w:cs="Arial Narrow"/>
          <w:spacing w:val="-2"/>
          <w:kern w:val="0"/>
          <w:lang w:val="fr-FR" w:eastAsia="fr-FR"/>
          <w14:ligatures w14:val="none"/>
        </w:rPr>
        <w:t>c</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1"/>
          <w:kern w:val="0"/>
          <w:lang w:val="fr-FR" w:eastAsia="fr-FR"/>
          <w14:ligatures w14:val="none"/>
        </w:rPr>
        <w:t xml:space="preserve"> d</w:t>
      </w:r>
      <w:r w:rsidRPr="00440215">
        <w:rPr>
          <w:rFonts w:ascii="Arial Narrow" w:eastAsia="Arial Narrow" w:hAnsi="Arial Narrow" w:cs="Arial Narrow"/>
          <w:kern w:val="0"/>
          <w:lang w:val="fr-FR" w:eastAsia="fr-FR"/>
          <w14:ligatures w14:val="none"/>
        </w:rPr>
        <w:t>’</w:t>
      </w:r>
      <w:r w:rsidRPr="00440215">
        <w:rPr>
          <w:rFonts w:ascii="Arial Narrow" w:eastAsia="Arial Narrow" w:hAnsi="Arial Narrow" w:cs="Arial Narrow"/>
          <w:spacing w:val="-2"/>
          <w:kern w:val="0"/>
          <w:lang w:val="fr-FR" w:eastAsia="fr-FR"/>
          <w14:ligatures w14:val="none"/>
        </w:rPr>
        <w:t>o</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v</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3"/>
          <w:kern w:val="0"/>
          <w:lang w:val="fr-FR" w:eastAsia="fr-FR"/>
          <w14:ligatures w14:val="none"/>
        </w:rPr>
        <w:t>t</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 xml:space="preserve">re </w:t>
      </w:r>
      <w:r w:rsidRPr="00440215">
        <w:rPr>
          <w:rFonts w:ascii="Arial Narrow" w:eastAsia="Arial Narrow" w:hAnsi="Arial Narrow" w:cs="Arial Narrow"/>
          <w:spacing w:val="1"/>
          <w:kern w:val="0"/>
          <w:lang w:val="fr-FR" w:eastAsia="fr-FR"/>
          <w14:ligatures w14:val="none"/>
        </w:rPr>
        <w:t>de</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kern w:val="0"/>
          <w:lang w:val="fr-FR" w:eastAsia="fr-FR"/>
          <w14:ligatures w14:val="none"/>
        </w:rPr>
        <w:t>l</w:t>
      </w:r>
      <w:r w:rsidRPr="00440215">
        <w:rPr>
          <w:rFonts w:ascii="Arial Narrow" w:eastAsia="Arial Narrow" w:hAnsi="Arial Narrow" w:cs="Arial Narrow"/>
          <w:spacing w:val="-1"/>
          <w:kern w:val="0"/>
          <w:lang w:val="fr-FR" w:eastAsia="fr-FR"/>
          <w14:ligatures w14:val="none"/>
        </w:rPr>
        <w:t>i</w:t>
      </w:r>
      <w:r w:rsidRPr="00440215">
        <w:rPr>
          <w:rFonts w:ascii="Arial Narrow" w:eastAsia="Arial Narrow" w:hAnsi="Arial Narrow" w:cs="Arial Narrow"/>
          <w:kern w:val="0"/>
          <w:lang w:val="fr-FR" w:eastAsia="fr-FR"/>
          <w14:ligatures w14:val="none"/>
        </w:rPr>
        <w:t xml:space="preserve">s </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st</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kern w:val="0"/>
          <w:lang w:val="fr-FR" w:eastAsia="fr-FR"/>
          <w14:ligatures w14:val="none"/>
        </w:rPr>
        <w:t>ir</w:t>
      </w:r>
      <w:r w:rsidRPr="00440215">
        <w:rPr>
          <w:rFonts w:ascii="Arial Narrow" w:eastAsia="Arial Narrow" w:hAnsi="Arial Narrow" w:cs="Arial Narrow"/>
          <w:spacing w:val="-1"/>
          <w:kern w:val="0"/>
          <w:lang w:val="fr-FR" w:eastAsia="fr-FR"/>
          <w14:ligatures w14:val="none"/>
        </w:rPr>
        <w:t>r</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v</w:t>
      </w:r>
      <w:r w:rsidRPr="00440215">
        <w:rPr>
          <w:rFonts w:ascii="Arial Narrow" w:eastAsia="Arial Narrow" w:hAnsi="Arial Narrow" w:cs="Arial Narrow"/>
          <w:spacing w:val="1"/>
          <w:kern w:val="0"/>
          <w:lang w:val="fr-FR" w:eastAsia="fr-FR"/>
          <w14:ligatures w14:val="none"/>
        </w:rPr>
        <w:t>ab</w:t>
      </w:r>
      <w:r w:rsidRPr="00440215">
        <w:rPr>
          <w:rFonts w:ascii="Arial Narrow" w:eastAsia="Arial Narrow" w:hAnsi="Arial Narrow" w:cs="Arial Narrow"/>
          <w:kern w:val="0"/>
          <w:lang w:val="fr-FR" w:eastAsia="fr-FR"/>
          <w14:ligatures w14:val="none"/>
        </w:rPr>
        <w:t>l</w:t>
      </w:r>
      <w:r w:rsidRPr="00440215">
        <w:rPr>
          <w:rFonts w:ascii="Arial Narrow" w:eastAsia="Arial Narrow" w:hAnsi="Arial Narrow" w:cs="Arial Narrow"/>
          <w:spacing w:val="-2"/>
          <w:kern w:val="0"/>
          <w:lang w:val="fr-FR" w:eastAsia="fr-FR"/>
          <w14:ligatures w14:val="none"/>
        </w:rPr>
        <w:t>e.</w:t>
      </w:r>
    </w:p>
    <w:p w14:paraId="40956D32" w14:textId="77777777" w:rsidR="00440215" w:rsidRPr="00440215" w:rsidRDefault="00440215" w:rsidP="00440215">
      <w:pPr>
        <w:widowControl w:val="0"/>
        <w:numPr>
          <w:ilvl w:val="0"/>
          <w:numId w:val="63"/>
        </w:numPr>
        <w:autoSpaceDE w:val="0"/>
        <w:autoSpaceDN w:val="0"/>
        <w:adjustRightInd w:val="0"/>
        <w:spacing w:before="120" w:after="120" w:line="240" w:lineRule="auto"/>
        <w:ind w:right="-372"/>
        <w:jc w:val="both"/>
        <w:rPr>
          <w:rFonts w:ascii="Arial Narrow" w:eastAsia="Arial Narrow" w:hAnsi="Arial Narrow" w:cs="Arial Narrow"/>
          <w:kern w:val="0"/>
          <w:lang w:val="fr-FR" w:eastAsia="fr-FR"/>
          <w14:ligatures w14:val="none"/>
        </w:rPr>
      </w:pPr>
      <w:r w:rsidRPr="00440215">
        <w:rPr>
          <w:rFonts w:ascii="Arial Narrow" w:eastAsia="Times New Roman" w:hAnsi="Arial Narrow" w:cs="Arial"/>
          <w:b/>
          <w:bCs/>
          <w:kern w:val="0"/>
          <w:lang w:val="fr-FR" w:eastAsia="fr-FR"/>
          <w14:ligatures w14:val="none"/>
        </w:rPr>
        <w:t xml:space="preserve"> Consultation du Dossier d'Appel d'Offres</w:t>
      </w:r>
    </w:p>
    <w:p w14:paraId="3F8AE264" w14:textId="77777777" w:rsidR="00440215" w:rsidRPr="00440215" w:rsidRDefault="00440215" w:rsidP="00440215">
      <w:pPr>
        <w:spacing w:before="120" w:after="120" w:line="240" w:lineRule="auto"/>
        <w:ind w:right="-372"/>
        <w:jc w:val="both"/>
        <w:rPr>
          <w:rFonts w:ascii="Arial Narrow" w:eastAsia="Arial Narrow" w:hAnsi="Arial Narrow" w:cs="Arial Narrow"/>
          <w:kern w:val="0"/>
          <w:lang w:val="fr-FR" w:eastAsia="fr-FR"/>
          <w14:ligatures w14:val="none"/>
        </w:rPr>
      </w:pPr>
      <w:r w:rsidRPr="00440215">
        <w:rPr>
          <w:rFonts w:ascii="Arial Narrow" w:eastAsia="Times New Roman" w:hAnsi="Arial Narrow" w:cs="Arial Narrow"/>
          <w:kern w:val="0"/>
          <w:lang w:val="fr-FR" w:eastAsia="fr-FR"/>
          <w14:ligatures w14:val="none"/>
        </w:rPr>
        <w:t xml:space="preserve">Le Dossier d'Appel d'Offres </w:t>
      </w:r>
      <w:r w:rsidRPr="00440215">
        <w:rPr>
          <w:rFonts w:ascii="Arial Narrow" w:eastAsia="Times New Roman" w:hAnsi="Arial Narrow" w:cs="Arial Narrow"/>
          <w:b/>
          <w:i/>
          <w:kern w:val="0"/>
          <w:lang w:val="fr-FR" w:eastAsia="fr-FR"/>
          <w14:ligatures w14:val="none"/>
        </w:rPr>
        <w:t>en version physique</w:t>
      </w:r>
      <w:r w:rsidRPr="00440215">
        <w:rPr>
          <w:rFonts w:ascii="Arial Narrow" w:eastAsia="Times New Roman" w:hAnsi="Arial Narrow" w:cs="Arial Narrow"/>
          <w:kern w:val="0"/>
          <w:lang w:val="fr-FR" w:eastAsia="fr-FR"/>
          <w14:ligatures w14:val="none"/>
        </w:rPr>
        <w:t xml:space="preserve"> peut être consulté aux heures ouvrables à la Direction des Affaires Générales / Service des Marchés Publics du Ministère de l’Habitat et du Développement Urbain, sis </w:t>
      </w:r>
      <w:r w:rsidRPr="00440215">
        <w:rPr>
          <w:rFonts w:ascii="Arial Narrow" w:eastAsia="Times New Roman" w:hAnsi="Arial Narrow" w:cs="Arial Narrow"/>
          <w:b/>
          <w:kern w:val="0"/>
          <w:lang w:val="fr-FR" w:eastAsia="fr-FR"/>
          <w14:ligatures w14:val="none"/>
        </w:rPr>
        <w:t>au 9e étage porte 02 de l’immeuble Ministériel N° 1</w:t>
      </w:r>
      <w:r w:rsidRPr="00440215">
        <w:rPr>
          <w:rFonts w:ascii="Arial Narrow" w:eastAsia="Times New Roman" w:hAnsi="Arial Narrow" w:cs="Arial Narrow"/>
          <w:kern w:val="0"/>
          <w:lang w:val="fr-FR" w:eastAsia="fr-FR"/>
          <w14:ligatures w14:val="none"/>
        </w:rPr>
        <w:t xml:space="preserve"> à Yaoundé. </w:t>
      </w:r>
      <w:r w:rsidRPr="00440215">
        <w:rPr>
          <w:rFonts w:ascii="Arial Narrow" w:eastAsia="Arial Narrow" w:hAnsi="Arial Narrow" w:cs="Arial Narrow"/>
          <w:kern w:val="0"/>
          <w:lang w:val="fr-FR" w:eastAsia="fr-FR"/>
          <w14:ligatures w14:val="none"/>
        </w:rPr>
        <w:t>Il</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peu</w:t>
      </w:r>
      <w:r w:rsidRPr="00440215">
        <w:rPr>
          <w:rFonts w:ascii="Arial Narrow" w:eastAsia="Arial Narrow" w:hAnsi="Arial Narrow" w:cs="Arial Narrow"/>
          <w:kern w:val="0"/>
          <w:lang w:val="fr-FR" w:eastAsia="fr-FR"/>
          <w14:ligatures w14:val="none"/>
        </w:rPr>
        <w:t xml:space="preserve">t </w:t>
      </w:r>
      <w:r w:rsidRPr="00440215">
        <w:rPr>
          <w:rFonts w:ascii="Arial Narrow" w:eastAsia="Arial Narrow" w:hAnsi="Arial Narrow" w:cs="Arial Narrow"/>
          <w:spacing w:val="1"/>
          <w:kern w:val="0"/>
          <w:lang w:val="fr-FR" w:eastAsia="fr-FR"/>
          <w14:ligatures w14:val="none"/>
        </w:rPr>
        <w:t>é</w:t>
      </w:r>
      <w:r w:rsidRPr="00440215">
        <w:rPr>
          <w:rFonts w:ascii="Arial Narrow" w:eastAsia="Arial Narrow" w:hAnsi="Arial Narrow" w:cs="Arial Narrow"/>
          <w:spacing w:val="-1"/>
          <w:kern w:val="0"/>
          <w:lang w:val="fr-FR" w:eastAsia="fr-FR"/>
          <w14:ligatures w14:val="none"/>
        </w:rPr>
        <w:t>g</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leme</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ê</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3"/>
          <w:kern w:val="0"/>
          <w:lang w:val="fr-FR" w:eastAsia="fr-FR"/>
          <w14:ligatures w14:val="none"/>
        </w:rPr>
        <w:t>r</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1"/>
          <w:kern w:val="0"/>
          <w:lang w:val="fr-FR" w:eastAsia="fr-FR"/>
          <w14:ligatures w14:val="none"/>
        </w:rPr>
        <w:t>on</w:t>
      </w:r>
      <w:r w:rsidRPr="00440215">
        <w:rPr>
          <w:rFonts w:ascii="Arial Narrow" w:eastAsia="Arial Narrow" w:hAnsi="Arial Narrow" w:cs="Arial Narrow"/>
          <w:spacing w:val="-2"/>
          <w:kern w:val="0"/>
          <w:lang w:val="fr-FR" w:eastAsia="fr-FR"/>
          <w14:ligatures w14:val="none"/>
        </w:rPr>
        <w:t>s</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lté</w:t>
      </w:r>
      <w:r w:rsidRPr="00440215">
        <w:rPr>
          <w:rFonts w:ascii="Arial Narrow" w:eastAsia="Arial Narrow" w:hAnsi="Arial Narrow" w:cs="Arial Narrow"/>
          <w:spacing w:val="5"/>
          <w:kern w:val="0"/>
          <w:lang w:val="fr-FR" w:eastAsia="fr-FR"/>
          <w14:ligatures w14:val="none"/>
        </w:rPr>
        <w:t xml:space="preserve"> </w:t>
      </w:r>
      <w:r w:rsidRPr="00440215">
        <w:rPr>
          <w:rFonts w:ascii="Arial Narrow" w:eastAsia="Arial Narrow" w:hAnsi="Arial Narrow" w:cs="Arial Narrow"/>
          <w:b/>
          <w:spacing w:val="1"/>
          <w:kern w:val="0"/>
          <w:lang w:val="fr-FR" w:eastAsia="fr-FR"/>
          <w14:ligatures w14:val="none"/>
        </w:rPr>
        <w:t>e</w:t>
      </w:r>
      <w:r w:rsidRPr="00440215">
        <w:rPr>
          <w:rFonts w:ascii="Arial Narrow" w:eastAsia="Arial Narrow" w:hAnsi="Arial Narrow" w:cs="Arial Narrow"/>
          <w:b/>
          <w:kern w:val="0"/>
          <w:lang w:val="fr-FR" w:eastAsia="fr-FR"/>
          <w14:ligatures w14:val="none"/>
        </w:rPr>
        <w:t>n</w:t>
      </w:r>
      <w:r w:rsidRPr="00440215">
        <w:rPr>
          <w:rFonts w:ascii="Arial Narrow" w:eastAsia="Arial Narrow" w:hAnsi="Arial Narrow" w:cs="Arial Narrow"/>
          <w:b/>
          <w:spacing w:val="2"/>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l</w:t>
      </w:r>
      <w:r w:rsidRPr="00440215">
        <w:rPr>
          <w:rFonts w:ascii="Arial Narrow" w:eastAsia="Arial Narrow" w:hAnsi="Arial Narrow" w:cs="Arial Narrow"/>
          <w:b/>
          <w:spacing w:val="1"/>
          <w:kern w:val="0"/>
          <w:lang w:val="fr-FR" w:eastAsia="fr-FR"/>
          <w14:ligatures w14:val="none"/>
        </w:rPr>
        <w:t>i</w:t>
      </w:r>
      <w:r w:rsidRPr="00440215">
        <w:rPr>
          <w:rFonts w:ascii="Arial Narrow" w:eastAsia="Arial Narrow" w:hAnsi="Arial Narrow" w:cs="Arial Narrow"/>
          <w:b/>
          <w:kern w:val="0"/>
          <w:lang w:val="fr-FR" w:eastAsia="fr-FR"/>
          <w14:ligatures w14:val="none"/>
        </w:rPr>
        <w:t>gne</w:t>
      </w:r>
      <w:r w:rsidRPr="00440215">
        <w:rPr>
          <w:rFonts w:ascii="Arial Narrow" w:eastAsia="Arial Narrow" w:hAnsi="Arial Narrow" w:cs="Arial Narrow"/>
          <w:b/>
          <w:spacing w:val="1"/>
          <w:kern w:val="0"/>
          <w:lang w:val="fr-FR" w:eastAsia="fr-FR"/>
          <w14:ligatures w14:val="none"/>
        </w:rPr>
        <w:t xml:space="preserve"> </w:t>
      </w:r>
      <w:r w:rsidRPr="00440215">
        <w:rPr>
          <w:rFonts w:ascii="Arial Narrow" w:eastAsia="Times New Roman" w:hAnsi="Arial Narrow" w:cs="Times New Roman"/>
          <w:b/>
          <w:kern w:val="0"/>
          <w:lang w:val="fr-FR" w:eastAsia="fr-FR"/>
          <w14:ligatures w14:val="none"/>
        </w:rPr>
        <w:t xml:space="preserve">sur la plateforme COLEPS aux adresses </w:t>
      </w:r>
      <w:hyperlink r:id="rId8" w:history="1">
        <w:r w:rsidRPr="00440215">
          <w:rPr>
            <w:rFonts w:ascii="Arial Narrow" w:eastAsia="Times New Roman" w:hAnsi="Arial Narrow" w:cs="Times New Roman"/>
            <w:b/>
            <w:kern w:val="0"/>
            <w:u w:val="single"/>
            <w:lang w:val="fr-FR" w:eastAsia="fr-FR"/>
            <w14:ligatures w14:val="none"/>
          </w:rPr>
          <w:t>http://www.marchespublics.cm</w:t>
        </w:r>
      </w:hyperlink>
      <w:r w:rsidRPr="00440215">
        <w:rPr>
          <w:rFonts w:ascii="Arial Narrow" w:eastAsia="Times New Roman" w:hAnsi="Arial Narrow" w:cs="Times New Roman"/>
          <w:b/>
          <w:kern w:val="0"/>
          <w:lang w:val="fr-FR" w:eastAsia="fr-FR"/>
          <w14:ligatures w14:val="none"/>
        </w:rPr>
        <w:t xml:space="preserve"> et </w:t>
      </w:r>
      <w:hyperlink r:id="rId9" w:history="1">
        <w:r w:rsidRPr="00440215">
          <w:rPr>
            <w:rFonts w:ascii="Arial Narrow" w:eastAsia="Times New Roman" w:hAnsi="Arial Narrow" w:cs="Times New Roman"/>
            <w:b/>
            <w:kern w:val="0"/>
            <w:u w:val="single"/>
            <w:lang w:val="fr-FR" w:eastAsia="fr-FR"/>
            <w14:ligatures w14:val="none"/>
          </w:rPr>
          <w:t>http://www.publiccontracts.cm</w:t>
        </w:r>
      </w:hyperlink>
      <w:r w:rsidRPr="00440215">
        <w:rPr>
          <w:rFonts w:ascii="Arial Narrow" w:eastAsia="Times New Roman" w:hAnsi="Arial Narrow" w:cs="Arial Narrow"/>
          <w:kern w:val="0"/>
          <w:lang w:val="fr-FR" w:eastAsia="fr-FR"/>
          <w14:ligatures w14:val="none"/>
        </w:rPr>
        <w:t xml:space="preserve">. </w:t>
      </w:r>
      <w:hyperlink w:history="1">
        <w:r w:rsidRPr="00440215">
          <w:rPr>
            <w:rFonts w:ascii="Arial Narrow" w:eastAsia="Arial Narrow" w:hAnsi="Arial Narrow" w:cs="Arial Narrow"/>
            <w:b/>
            <w:kern w:val="0"/>
            <w:u w:color="000000"/>
            <w:lang w:val="fr-FR" w:eastAsia="fr-FR"/>
            <w14:ligatures w14:val="none"/>
          </w:rPr>
          <w:t>h</w:t>
        </w:r>
        <w:r w:rsidRPr="00440215">
          <w:rPr>
            <w:rFonts w:ascii="Arial Narrow" w:eastAsia="Arial Narrow" w:hAnsi="Arial Narrow" w:cs="Arial Narrow"/>
            <w:b/>
            <w:spacing w:val="-1"/>
            <w:kern w:val="0"/>
            <w:u w:color="000000"/>
            <w:lang w:val="fr-FR" w:eastAsia="fr-FR"/>
            <w14:ligatures w14:val="none"/>
          </w:rPr>
          <w:t>t</w:t>
        </w:r>
        <w:r w:rsidRPr="00440215">
          <w:rPr>
            <w:rFonts w:ascii="Arial Narrow" w:eastAsia="Arial Narrow" w:hAnsi="Arial Narrow" w:cs="Arial Narrow"/>
            <w:b/>
            <w:kern w:val="0"/>
            <w:u w:color="000000"/>
            <w:lang w:val="fr-FR" w:eastAsia="fr-FR"/>
            <w14:ligatures w14:val="none"/>
          </w:rPr>
          <w:t>t</w:t>
        </w:r>
        <w:r w:rsidRPr="00440215">
          <w:rPr>
            <w:rFonts w:ascii="Arial Narrow" w:eastAsia="Arial Narrow" w:hAnsi="Arial Narrow" w:cs="Arial Narrow"/>
            <w:b/>
            <w:spacing w:val="-1"/>
            <w:kern w:val="0"/>
            <w:u w:color="000000"/>
            <w:lang w:val="fr-FR" w:eastAsia="fr-FR"/>
            <w14:ligatures w14:val="none"/>
          </w:rPr>
          <w:t>p</w:t>
        </w:r>
        <w:r w:rsidRPr="00440215">
          <w:rPr>
            <w:rFonts w:ascii="Arial Narrow" w:eastAsia="Arial Narrow" w:hAnsi="Arial Narrow" w:cs="Arial Narrow"/>
            <w:b/>
            <w:kern w:val="0"/>
            <w:u w:color="000000"/>
            <w:lang w:val="fr-FR" w:eastAsia="fr-FR"/>
            <w14:ligatures w14:val="none"/>
          </w:rPr>
          <w:t>://ww</w:t>
        </w:r>
        <w:r w:rsidRPr="00440215">
          <w:rPr>
            <w:rFonts w:ascii="Arial Narrow" w:eastAsia="Arial Narrow" w:hAnsi="Arial Narrow" w:cs="Arial Narrow"/>
            <w:b/>
            <w:spacing w:val="1"/>
            <w:kern w:val="0"/>
            <w:u w:color="000000"/>
            <w:lang w:val="fr-FR" w:eastAsia="fr-FR"/>
            <w14:ligatures w14:val="none"/>
          </w:rPr>
          <w:t>w</w:t>
        </w:r>
        <w:r w:rsidRPr="00440215">
          <w:rPr>
            <w:rFonts w:ascii="Arial Narrow" w:eastAsia="Arial Narrow" w:hAnsi="Arial Narrow" w:cs="Arial Narrow"/>
            <w:b/>
            <w:kern w:val="0"/>
            <w:u w:color="000000"/>
            <w:lang w:val="fr-FR" w:eastAsia="fr-FR"/>
            <w14:ligatures w14:val="none"/>
          </w:rPr>
          <w:t>.publi</w:t>
        </w:r>
        <w:r w:rsidRPr="00440215">
          <w:rPr>
            <w:rFonts w:ascii="Arial Narrow" w:eastAsia="Arial Narrow" w:hAnsi="Arial Narrow" w:cs="Arial Narrow"/>
            <w:b/>
            <w:spacing w:val="1"/>
            <w:kern w:val="0"/>
            <w:u w:color="000000"/>
            <w:lang w:val="fr-FR" w:eastAsia="fr-FR"/>
            <w14:ligatures w14:val="none"/>
          </w:rPr>
          <w:t>cc</w:t>
        </w:r>
        <w:r w:rsidRPr="00440215">
          <w:rPr>
            <w:rFonts w:ascii="Arial Narrow" w:eastAsia="Arial Narrow" w:hAnsi="Arial Narrow" w:cs="Arial Narrow"/>
            <w:b/>
            <w:kern w:val="0"/>
            <w:u w:color="000000"/>
            <w:lang w:val="fr-FR" w:eastAsia="fr-FR"/>
            <w14:ligatures w14:val="none"/>
          </w:rPr>
          <w:t>on</w:t>
        </w:r>
        <w:r w:rsidRPr="00440215">
          <w:rPr>
            <w:rFonts w:ascii="Arial Narrow" w:eastAsia="Arial Narrow" w:hAnsi="Arial Narrow" w:cs="Arial Narrow"/>
            <w:b/>
            <w:spacing w:val="-1"/>
            <w:kern w:val="0"/>
            <w:u w:color="000000"/>
            <w:lang w:val="fr-FR" w:eastAsia="fr-FR"/>
            <w14:ligatures w14:val="none"/>
          </w:rPr>
          <w:t>t</w:t>
        </w:r>
        <w:r w:rsidRPr="00440215">
          <w:rPr>
            <w:rFonts w:ascii="Arial Narrow" w:eastAsia="Arial Narrow" w:hAnsi="Arial Narrow" w:cs="Arial Narrow"/>
            <w:b/>
            <w:kern w:val="0"/>
            <w:u w:color="000000"/>
            <w:lang w:val="fr-FR" w:eastAsia="fr-FR"/>
            <w14:ligatures w14:val="none"/>
          </w:rPr>
          <w:t>r</w:t>
        </w:r>
        <w:r w:rsidRPr="00440215">
          <w:rPr>
            <w:rFonts w:ascii="Arial Narrow" w:eastAsia="Arial Narrow" w:hAnsi="Arial Narrow" w:cs="Arial Narrow"/>
            <w:b/>
            <w:spacing w:val="-1"/>
            <w:kern w:val="0"/>
            <w:u w:color="000000"/>
            <w:lang w:val="fr-FR" w:eastAsia="fr-FR"/>
            <w14:ligatures w14:val="none"/>
          </w:rPr>
          <w:t>a</w:t>
        </w:r>
        <w:r w:rsidRPr="00440215">
          <w:rPr>
            <w:rFonts w:ascii="Arial Narrow" w:eastAsia="Arial Narrow" w:hAnsi="Arial Narrow" w:cs="Arial Narrow"/>
            <w:b/>
            <w:spacing w:val="1"/>
            <w:kern w:val="0"/>
            <w:u w:color="000000"/>
            <w:lang w:val="fr-FR" w:eastAsia="fr-FR"/>
            <w14:ligatures w14:val="none"/>
          </w:rPr>
          <w:t>c</w:t>
        </w:r>
        <w:r w:rsidRPr="00440215">
          <w:rPr>
            <w:rFonts w:ascii="Arial Narrow" w:eastAsia="Arial Narrow" w:hAnsi="Arial Narrow" w:cs="Arial Narrow"/>
            <w:b/>
            <w:kern w:val="0"/>
            <w:u w:color="000000"/>
            <w:lang w:val="fr-FR" w:eastAsia="fr-FR"/>
            <w14:ligatures w14:val="none"/>
          </w:rPr>
          <w:t>ts.</w:t>
        </w:r>
        <w:r w:rsidRPr="00440215">
          <w:rPr>
            <w:rFonts w:ascii="Arial Narrow" w:eastAsia="Arial Narrow" w:hAnsi="Arial Narrow" w:cs="Arial Narrow"/>
            <w:b/>
            <w:spacing w:val="1"/>
            <w:kern w:val="0"/>
            <w:u w:color="000000"/>
            <w:lang w:val="fr-FR" w:eastAsia="fr-FR"/>
            <w14:ligatures w14:val="none"/>
          </w:rPr>
          <w:t>c</w:t>
        </w:r>
        <w:r w:rsidRPr="00440215">
          <w:rPr>
            <w:rFonts w:ascii="Arial Narrow" w:eastAsia="Arial Narrow" w:hAnsi="Arial Narrow" w:cs="Arial Narrow"/>
            <w:b/>
            <w:kern w:val="0"/>
            <w:u w:color="000000"/>
            <w:lang w:val="fr-FR" w:eastAsia="fr-FR"/>
            <w14:ligatures w14:val="none"/>
          </w:rPr>
          <w:t>m</w:t>
        </w:r>
        <w:r w:rsidRPr="00440215">
          <w:rPr>
            <w:rFonts w:ascii="Arial Narrow" w:eastAsia="Arial Narrow" w:hAnsi="Arial Narrow" w:cs="Arial Narrow"/>
            <w:b/>
            <w:spacing w:val="2"/>
            <w:kern w:val="0"/>
            <w:u w:val="single"/>
            <w:lang w:val="fr-FR" w:eastAsia="fr-FR"/>
            <w14:ligatures w14:val="none"/>
          </w:rPr>
          <w:t xml:space="preserve"> </w:t>
        </w:r>
        <w:r w:rsidRPr="00440215">
          <w:rPr>
            <w:rFonts w:ascii="Arial Narrow" w:eastAsia="Arial Narrow" w:hAnsi="Arial Narrow" w:cs="Arial Narrow"/>
            <w:spacing w:val="2"/>
            <w:kern w:val="0"/>
            <w:u w:val="single"/>
            <w:lang w:val="fr-FR" w:eastAsia="fr-FR"/>
            <w14:ligatures w14:val="none"/>
          </w:rPr>
          <w:t xml:space="preserve">ou </w:t>
        </w:r>
        <w:r w:rsidRPr="00440215">
          <w:rPr>
            <w:rFonts w:ascii="Arial Narrow" w:eastAsia="Arial Narrow" w:hAnsi="Arial Narrow" w:cs="Arial Narrow"/>
            <w:kern w:val="0"/>
            <w:u w:val="single"/>
            <w:lang w:val="fr-FR" w:eastAsia="fr-FR"/>
            <w14:ligatures w14:val="none"/>
          </w:rPr>
          <w:t>s</w:t>
        </w:r>
      </w:hyperlink>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le site</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kern w:val="0"/>
          <w:lang w:val="fr-FR" w:eastAsia="fr-FR"/>
          <w14:ligatures w14:val="none"/>
        </w:rPr>
        <w:t>in</w:t>
      </w:r>
      <w:r w:rsidRPr="00440215">
        <w:rPr>
          <w:rFonts w:ascii="Arial Narrow" w:eastAsia="Arial Narrow" w:hAnsi="Arial Narrow" w:cs="Arial Narrow"/>
          <w:spacing w:val="1"/>
          <w:kern w:val="0"/>
          <w:lang w:val="fr-FR" w:eastAsia="fr-FR"/>
          <w14:ligatures w14:val="none"/>
        </w:rPr>
        <w:t>te</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2"/>
          <w:kern w:val="0"/>
          <w:lang w:val="fr-FR" w:eastAsia="fr-FR"/>
          <w14:ligatures w14:val="none"/>
        </w:rPr>
        <w:t>n</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 xml:space="preserve">t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kern w:val="0"/>
          <w:lang w:val="fr-FR" w:eastAsia="fr-FR"/>
          <w14:ligatures w14:val="none"/>
        </w:rPr>
        <w:t>l</w:t>
      </w:r>
      <w:r w:rsidRPr="00440215">
        <w:rPr>
          <w:rFonts w:ascii="Arial Narrow" w:eastAsia="Arial Narrow" w:hAnsi="Arial Narrow" w:cs="Arial Narrow"/>
          <w:spacing w:val="-2"/>
          <w:kern w:val="0"/>
          <w:lang w:val="fr-FR" w:eastAsia="fr-FR"/>
          <w14:ligatures w14:val="none"/>
        </w:rPr>
        <w:t>'</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4"/>
          <w:kern w:val="0"/>
          <w:lang w:val="fr-FR" w:eastAsia="fr-FR"/>
          <w14:ligatures w14:val="none"/>
        </w:rPr>
        <w:t>M</w:t>
      </w:r>
      <w:r w:rsidRPr="00440215">
        <w:rPr>
          <w:rFonts w:ascii="Arial Narrow" w:eastAsia="Arial Narrow" w:hAnsi="Arial Narrow" w:cs="Arial Narrow"/>
          <w:kern w:val="0"/>
          <w:lang w:val="fr-FR" w:eastAsia="fr-FR"/>
          <w14:ligatures w14:val="none"/>
        </w:rPr>
        <w:t>P (</w:t>
      </w:r>
      <w:hyperlink r:id="rId10">
        <w:r w:rsidRPr="00440215">
          <w:rPr>
            <w:rFonts w:ascii="Arial Narrow" w:eastAsia="Arial Narrow" w:hAnsi="Arial Narrow" w:cs="Arial Narrow"/>
            <w:b/>
            <w:kern w:val="0"/>
            <w:u w:color="000000"/>
            <w:lang w:val="fr-FR" w:eastAsia="fr-FR"/>
            <w14:ligatures w14:val="none"/>
          </w:rPr>
          <w:t>http://www.</w:t>
        </w:r>
        <w:r w:rsidRPr="00440215">
          <w:rPr>
            <w:rFonts w:ascii="Arial Narrow" w:eastAsia="Arial Narrow" w:hAnsi="Arial Narrow" w:cs="Arial Narrow"/>
            <w:b/>
            <w:spacing w:val="1"/>
            <w:kern w:val="0"/>
            <w:u w:color="000000"/>
            <w:lang w:val="fr-FR" w:eastAsia="fr-FR"/>
            <w14:ligatures w14:val="none"/>
          </w:rPr>
          <w:t>a</w:t>
        </w:r>
        <w:r w:rsidRPr="00440215">
          <w:rPr>
            <w:rFonts w:ascii="Arial Narrow" w:eastAsia="Arial Narrow" w:hAnsi="Arial Narrow" w:cs="Arial Narrow"/>
            <w:b/>
            <w:kern w:val="0"/>
            <w:u w:color="000000"/>
            <w:lang w:val="fr-FR" w:eastAsia="fr-FR"/>
            <w14:ligatures w14:val="none"/>
          </w:rPr>
          <w:t>r</w:t>
        </w:r>
        <w:r w:rsidRPr="00440215">
          <w:rPr>
            <w:rFonts w:ascii="Arial Narrow" w:eastAsia="Arial Narrow" w:hAnsi="Arial Narrow" w:cs="Arial Narrow"/>
            <w:b/>
            <w:spacing w:val="-1"/>
            <w:kern w:val="0"/>
            <w:u w:color="000000"/>
            <w:lang w:val="fr-FR" w:eastAsia="fr-FR"/>
            <w14:ligatures w14:val="none"/>
          </w:rPr>
          <w:t>m</w:t>
        </w:r>
        <w:r w:rsidRPr="00440215">
          <w:rPr>
            <w:rFonts w:ascii="Arial Narrow" w:eastAsia="Arial Narrow" w:hAnsi="Arial Narrow" w:cs="Arial Narrow"/>
            <w:b/>
            <w:spacing w:val="1"/>
            <w:kern w:val="0"/>
            <w:u w:color="000000"/>
            <w:lang w:val="fr-FR" w:eastAsia="fr-FR"/>
            <w14:ligatures w14:val="none"/>
          </w:rPr>
          <w:t>p</w:t>
        </w:r>
        <w:r w:rsidRPr="00440215">
          <w:rPr>
            <w:rFonts w:ascii="Arial Narrow" w:eastAsia="Arial Narrow" w:hAnsi="Arial Narrow" w:cs="Arial Narrow"/>
            <w:b/>
            <w:kern w:val="0"/>
            <w:u w:color="000000"/>
            <w:lang w:val="fr-FR" w:eastAsia="fr-FR"/>
            <w14:ligatures w14:val="none"/>
          </w:rPr>
          <w:t>.cm</w:t>
        </w:r>
        <w:r w:rsidRPr="00440215">
          <w:rPr>
            <w:rFonts w:ascii="Arial Narrow" w:eastAsia="Arial Narrow" w:hAnsi="Arial Narrow" w:cs="Arial Narrow"/>
            <w:b/>
            <w:kern w:val="0"/>
            <w:u w:val="single"/>
            <w:lang w:val="fr-FR" w:eastAsia="fr-FR"/>
            <w14:ligatures w14:val="none"/>
          </w:rPr>
          <w:t>)</w:t>
        </w:r>
      </w:hyperlink>
      <w:r w:rsidRPr="00440215">
        <w:rPr>
          <w:rFonts w:ascii="Arial Narrow" w:eastAsia="Arial Narrow" w:hAnsi="Arial Narrow" w:cs="Arial Narrow"/>
          <w:kern w:val="0"/>
          <w:lang w:val="fr-FR" w:eastAsia="fr-FR"/>
          <w14:ligatures w14:val="none"/>
        </w:rPr>
        <w:t>.</w:t>
      </w:r>
    </w:p>
    <w:p w14:paraId="4E1BFE41" w14:textId="77777777" w:rsidR="00440215" w:rsidRPr="00440215" w:rsidRDefault="00440215" w:rsidP="00440215">
      <w:pPr>
        <w:widowControl w:val="0"/>
        <w:numPr>
          <w:ilvl w:val="0"/>
          <w:numId w:val="63"/>
        </w:numPr>
        <w:autoSpaceDE w:val="0"/>
        <w:autoSpaceDN w:val="0"/>
        <w:adjustRightInd w:val="0"/>
        <w:spacing w:before="120" w:after="120" w:line="240" w:lineRule="auto"/>
        <w:ind w:left="714" w:right="-374" w:hanging="357"/>
        <w:jc w:val="both"/>
        <w:rPr>
          <w:rFonts w:ascii="Arial Narrow" w:eastAsia="Times New Roman" w:hAnsi="Arial Narrow" w:cs="Arial"/>
          <w:b/>
          <w:bCs/>
          <w:kern w:val="0"/>
          <w:lang w:val="fr-FR" w:eastAsia="fr-FR"/>
          <w14:ligatures w14:val="none"/>
        </w:rPr>
      </w:pPr>
      <w:r w:rsidRPr="00440215">
        <w:rPr>
          <w:rFonts w:ascii="Arial Narrow" w:eastAsia="Times New Roman" w:hAnsi="Arial Narrow" w:cs="Arial"/>
          <w:b/>
          <w:bCs/>
          <w:kern w:val="0"/>
          <w:lang w:val="fr-FR" w:eastAsia="fr-FR"/>
          <w14:ligatures w14:val="none"/>
        </w:rPr>
        <w:t xml:space="preserve"> Acquisition du dossier d’appel d’offres</w:t>
      </w:r>
    </w:p>
    <w:p w14:paraId="22F5DAFB" w14:textId="1C7A32EF" w:rsidR="00440215" w:rsidRPr="00440215" w:rsidRDefault="00440215" w:rsidP="00440215">
      <w:pPr>
        <w:spacing w:before="120" w:after="120" w:line="240" w:lineRule="auto"/>
        <w:ind w:right="-372"/>
        <w:jc w:val="both"/>
        <w:rPr>
          <w:rFonts w:ascii="Arial Narrow" w:eastAsia="Times New Roman" w:hAnsi="Arial Narrow" w:cs="Tahoma"/>
          <w:kern w:val="0"/>
          <w:lang w:val="fr-FR" w:eastAsia="fr-FR"/>
          <w14:ligatures w14:val="none"/>
        </w:rPr>
      </w:pPr>
      <w:r w:rsidRPr="00440215">
        <w:rPr>
          <w:rFonts w:ascii="Arial Narrow" w:eastAsia="Times New Roman" w:hAnsi="Arial Narrow" w:cs="Tahoma"/>
          <w:kern w:val="0"/>
          <w:lang w:val="fr-FR" w:eastAsia="fr-FR"/>
          <w14:ligatures w14:val="none"/>
        </w:rPr>
        <w:t xml:space="preserve">Le Dossier d’Appel d’Offres peut être consulté et retiré dès publication du présent avis à la Direction des Affaires Générales du Ministère de l’Habitat et du Développement Urbain (Service des Marchés) sise au 9è étage porte 09T02 de l’immeuble Ministériel N° 1 (en face de la Poste Centrale), sur présentation d’une quittance originale de versement d’une somme non-remboursable de </w:t>
      </w:r>
      <w:r w:rsidR="0030719E">
        <w:rPr>
          <w:rFonts w:ascii="Arial Narrow" w:eastAsia="Times New Roman" w:hAnsi="Arial Narrow" w:cs="Times New Roman"/>
          <w:b/>
          <w:kern w:val="0"/>
          <w:lang w:val="fr-FR" w:eastAsia="fr-FR"/>
          <w14:ligatures w14:val="none"/>
        </w:rPr>
        <w:t xml:space="preserve">trois </w:t>
      </w:r>
      <w:r w:rsidRPr="00440215">
        <w:rPr>
          <w:rFonts w:ascii="Arial Narrow" w:eastAsia="Times New Roman" w:hAnsi="Arial Narrow" w:cs="Times New Roman"/>
          <w:b/>
          <w:kern w:val="0"/>
          <w:lang w:val="fr-FR" w:eastAsia="fr-FR"/>
          <w14:ligatures w14:val="none"/>
        </w:rPr>
        <w:t>cent (</w:t>
      </w:r>
      <w:r w:rsidR="0030719E">
        <w:rPr>
          <w:rFonts w:ascii="Arial Narrow" w:eastAsia="Times New Roman" w:hAnsi="Arial Narrow" w:cs="Times New Roman"/>
          <w:b/>
          <w:kern w:val="0"/>
          <w:lang w:val="fr-FR" w:eastAsia="fr-FR"/>
          <w14:ligatures w14:val="none"/>
        </w:rPr>
        <w:t>3</w:t>
      </w:r>
      <w:r w:rsidR="00E258B3">
        <w:rPr>
          <w:rFonts w:ascii="Arial Narrow" w:eastAsia="Times New Roman" w:hAnsi="Arial Narrow" w:cs="Times New Roman"/>
          <w:b/>
          <w:kern w:val="0"/>
          <w:lang w:val="fr-FR" w:eastAsia="fr-FR"/>
          <w14:ligatures w14:val="none"/>
        </w:rPr>
        <w:t>0</w:t>
      </w:r>
      <w:r w:rsidRPr="00440215">
        <w:rPr>
          <w:rFonts w:ascii="Arial Narrow" w:eastAsia="Times New Roman" w:hAnsi="Arial Narrow" w:cs="Times New Roman"/>
          <w:b/>
          <w:kern w:val="0"/>
          <w:lang w:val="fr-FR" w:eastAsia="fr-FR"/>
          <w14:ligatures w14:val="none"/>
        </w:rPr>
        <w:t xml:space="preserve">0 000) </w:t>
      </w:r>
      <w:r w:rsidR="00E36CD5">
        <w:rPr>
          <w:rFonts w:ascii="Arial Narrow" w:eastAsia="Times New Roman" w:hAnsi="Arial Narrow" w:cs="Times New Roman"/>
          <w:b/>
          <w:kern w:val="0"/>
          <w:lang w:val="fr-FR" w:eastAsia="fr-FR"/>
          <w14:ligatures w14:val="none"/>
        </w:rPr>
        <w:t>mille</w:t>
      </w:r>
      <w:r w:rsidR="00E36CD5" w:rsidRPr="00440215">
        <w:rPr>
          <w:rFonts w:ascii="Arial Narrow" w:eastAsia="Times New Roman" w:hAnsi="Arial Narrow" w:cs="Times New Roman"/>
          <w:b/>
          <w:kern w:val="0"/>
          <w:lang w:val="fr-FR" w:eastAsia="fr-FR"/>
          <w14:ligatures w14:val="none"/>
        </w:rPr>
        <w:t xml:space="preserve"> </w:t>
      </w:r>
      <w:r w:rsidRPr="00440215">
        <w:rPr>
          <w:rFonts w:ascii="Arial Narrow" w:eastAsia="Times New Roman" w:hAnsi="Arial Narrow" w:cs="Times New Roman"/>
          <w:b/>
          <w:kern w:val="0"/>
          <w:lang w:val="fr-FR" w:eastAsia="fr-FR"/>
          <w14:ligatures w14:val="none"/>
        </w:rPr>
        <w:t>FCFA</w:t>
      </w:r>
      <w:r w:rsidRPr="00440215">
        <w:rPr>
          <w:rFonts w:ascii="Arial Narrow" w:eastAsia="Times New Roman" w:hAnsi="Arial Narrow" w:cs="Arial"/>
          <w:kern w:val="0"/>
          <w:position w:val="8"/>
          <w:lang w:val="fr-FR" w:eastAsia="fr-FR"/>
          <w14:ligatures w14:val="none"/>
        </w:rPr>
        <w:t xml:space="preserve"> </w:t>
      </w:r>
      <w:r w:rsidRPr="00440215">
        <w:rPr>
          <w:rFonts w:ascii="Arial Narrow" w:eastAsia="Times New Roman" w:hAnsi="Arial Narrow" w:cs="Tahoma"/>
          <w:kern w:val="0"/>
          <w:lang w:val="fr-FR" w:eastAsia="fr-FR"/>
          <w14:ligatures w14:val="none"/>
        </w:rPr>
        <w:t>non remboursable, payable au Trésor Public au titre des frais d’acquisition du dossier d’appel d’offres.</w:t>
      </w:r>
    </w:p>
    <w:p w14:paraId="4CDEA114" w14:textId="77777777" w:rsidR="00440215" w:rsidRPr="00440215" w:rsidRDefault="00440215" w:rsidP="00440215">
      <w:pPr>
        <w:spacing w:before="120" w:after="120" w:line="240" w:lineRule="auto"/>
        <w:ind w:right="-372"/>
        <w:jc w:val="both"/>
        <w:rPr>
          <w:rFonts w:ascii="Arial Narrow" w:eastAsia="Arial Narrow" w:hAnsi="Arial Narrow" w:cs="Arial Narrow"/>
          <w:spacing w:val="-2"/>
          <w:kern w:val="0"/>
          <w:lang w:val="fr-FR" w:eastAsia="fr-FR"/>
          <w14:ligatures w14:val="none"/>
        </w:rPr>
      </w:pPr>
      <w:r w:rsidRPr="00440215">
        <w:rPr>
          <w:rFonts w:ascii="Arial Narrow" w:eastAsia="Arial Narrow" w:hAnsi="Arial Narrow" w:cs="Arial Narrow"/>
          <w:kern w:val="0"/>
          <w:lang w:val="fr-FR" w:eastAsia="fr-FR"/>
          <w14:ligatures w14:val="none"/>
        </w:rPr>
        <w:t xml:space="preserve">Il </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st</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é</w:t>
      </w:r>
      <w:r w:rsidRPr="00440215">
        <w:rPr>
          <w:rFonts w:ascii="Arial Narrow" w:eastAsia="Arial Narrow" w:hAnsi="Arial Narrow" w:cs="Arial Narrow"/>
          <w:spacing w:val="1"/>
          <w:kern w:val="0"/>
          <w:lang w:val="fr-FR" w:eastAsia="fr-FR"/>
          <w14:ligatures w14:val="none"/>
        </w:rPr>
        <w:t>ga</w:t>
      </w:r>
      <w:r w:rsidRPr="00440215">
        <w:rPr>
          <w:rFonts w:ascii="Arial Narrow" w:eastAsia="Arial Narrow" w:hAnsi="Arial Narrow" w:cs="Arial Narrow"/>
          <w:kern w:val="0"/>
          <w:lang w:val="fr-FR" w:eastAsia="fr-FR"/>
          <w14:ligatures w14:val="none"/>
        </w:rPr>
        <w:t>lem</w:t>
      </w:r>
      <w:r w:rsidRPr="00440215">
        <w:rPr>
          <w:rFonts w:ascii="Arial Narrow" w:eastAsia="Arial Narrow" w:hAnsi="Arial Narrow" w:cs="Arial Narrow"/>
          <w:spacing w:val="-2"/>
          <w:kern w:val="0"/>
          <w:lang w:val="fr-FR" w:eastAsia="fr-FR"/>
          <w14:ligatures w14:val="none"/>
        </w:rPr>
        <w:t>e</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po</w:t>
      </w:r>
      <w:r w:rsidRPr="00440215">
        <w:rPr>
          <w:rFonts w:ascii="Arial Narrow" w:eastAsia="Arial Narrow" w:hAnsi="Arial Narrow" w:cs="Arial Narrow"/>
          <w:kern w:val="0"/>
          <w:lang w:val="fr-FR" w:eastAsia="fr-FR"/>
          <w14:ligatures w14:val="none"/>
        </w:rPr>
        <w:t>ssible</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spacing w:val="-3"/>
          <w:kern w:val="0"/>
          <w:lang w:val="fr-FR" w:eastAsia="fr-FR"/>
          <w14:ligatures w14:val="none"/>
        </w:rPr>
        <w:t>’</w:t>
      </w:r>
      <w:r w:rsidRPr="00440215">
        <w:rPr>
          <w:rFonts w:ascii="Arial Narrow" w:eastAsia="Arial Narrow" w:hAnsi="Arial Narrow" w:cs="Arial Narrow"/>
          <w:spacing w:val="1"/>
          <w:kern w:val="0"/>
          <w:lang w:val="fr-FR" w:eastAsia="fr-FR"/>
          <w14:ligatures w14:val="none"/>
        </w:rPr>
        <w:t>ob</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ir</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kern w:val="0"/>
          <w:lang w:val="fr-FR" w:eastAsia="fr-FR"/>
          <w14:ligatures w14:val="none"/>
        </w:rPr>
        <w:t>la</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v</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rs</w:t>
      </w:r>
      <w:r w:rsidRPr="00440215">
        <w:rPr>
          <w:rFonts w:ascii="Arial Narrow" w:eastAsia="Arial Narrow" w:hAnsi="Arial Narrow" w:cs="Arial Narrow"/>
          <w:spacing w:val="-1"/>
          <w:kern w:val="0"/>
          <w:lang w:val="fr-FR" w:eastAsia="fr-FR"/>
          <w14:ligatures w14:val="none"/>
        </w:rPr>
        <w:t>i</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n</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é</w:t>
      </w:r>
      <w:r w:rsidRPr="00440215">
        <w:rPr>
          <w:rFonts w:ascii="Arial Narrow" w:eastAsia="Arial Narrow" w:hAnsi="Arial Narrow" w:cs="Arial Narrow"/>
          <w:kern w:val="0"/>
          <w:lang w:val="fr-FR" w:eastAsia="fr-FR"/>
          <w14:ligatures w14:val="none"/>
        </w:rPr>
        <w:t>lec</w:t>
      </w:r>
      <w:r w:rsidRPr="00440215">
        <w:rPr>
          <w:rFonts w:ascii="Arial Narrow" w:eastAsia="Arial Narrow" w:hAnsi="Arial Narrow" w:cs="Arial Narrow"/>
          <w:spacing w:val="1"/>
          <w:kern w:val="0"/>
          <w:lang w:val="fr-FR" w:eastAsia="fr-FR"/>
          <w14:ligatures w14:val="none"/>
        </w:rPr>
        <w:t>t</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2"/>
          <w:kern w:val="0"/>
          <w:lang w:val="fr-FR" w:eastAsia="fr-FR"/>
          <w14:ligatures w14:val="none"/>
        </w:rPr>
        <w:t>o</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i</w:t>
      </w:r>
      <w:r w:rsidRPr="00440215">
        <w:rPr>
          <w:rFonts w:ascii="Arial Narrow" w:eastAsia="Arial Narrow" w:hAnsi="Arial Narrow" w:cs="Arial Narrow"/>
          <w:spacing w:val="-2"/>
          <w:kern w:val="0"/>
          <w:lang w:val="fr-FR" w:eastAsia="fr-FR"/>
          <w14:ligatures w14:val="none"/>
        </w:rPr>
        <w:t>q</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kern w:val="0"/>
          <w:lang w:val="fr-FR" w:eastAsia="fr-FR"/>
          <w14:ligatures w14:val="none"/>
        </w:rPr>
        <w:t>u</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ssier</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r t</w:t>
      </w:r>
      <w:r w:rsidRPr="00440215">
        <w:rPr>
          <w:rFonts w:ascii="Arial Narrow" w:eastAsia="Arial Narrow" w:hAnsi="Arial Narrow" w:cs="Arial Narrow"/>
          <w:spacing w:val="1"/>
          <w:kern w:val="0"/>
          <w:lang w:val="fr-FR" w:eastAsia="fr-FR"/>
          <w14:ligatures w14:val="none"/>
        </w:rPr>
        <w:t>é</w:t>
      </w:r>
      <w:r w:rsidRPr="00440215">
        <w:rPr>
          <w:rFonts w:ascii="Arial Narrow" w:eastAsia="Arial Narrow" w:hAnsi="Arial Narrow" w:cs="Arial Narrow"/>
          <w:kern w:val="0"/>
          <w:lang w:val="fr-FR" w:eastAsia="fr-FR"/>
          <w14:ligatures w14:val="none"/>
        </w:rPr>
        <w:t>lé</w:t>
      </w:r>
      <w:r w:rsidRPr="00440215">
        <w:rPr>
          <w:rFonts w:ascii="Arial Narrow" w:eastAsia="Arial Narrow" w:hAnsi="Arial Narrow" w:cs="Arial Narrow"/>
          <w:spacing w:val="-2"/>
          <w:kern w:val="0"/>
          <w:lang w:val="fr-FR" w:eastAsia="fr-FR"/>
          <w14:ligatures w14:val="none"/>
        </w:rPr>
        <w:t>c</w:t>
      </w:r>
      <w:r w:rsidRPr="00440215">
        <w:rPr>
          <w:rFonts w:ascii="Arial Narrow" w:eastAsia="Arial Narrow" w:hAnsi="Arial Narrow" w:cs="Arial Narrow"/>
          <w:spacing w:val="1"/>
          <w:kern w:val="0"/>
          <w:lang w:val="fr-FR" w:eastAsia="fr-FR"/>
          <w14:ligatures w14:val="none"/>
        </w:rPr>
        <w:t>ha</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2"/>
          <w:kern w:val="0"/>
          <w:lang w:val="fr-FR" w:eastAsia="fr-FR"/>
          <w14:ligatures w14:val="none"/>
        </w:rPr>
        <w:t>g</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spacing w:val="1"/>
          <w:kern w:val="0"/>
          <w:lang w:val="fr-FR" w:eastAsia="fr-FR"/>
          <w14:ligatures w14:val="none"/>
        </w:rPr>
        <w:t>en</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g</w:t>
      </w:r>
      <w:r w:rsidRPr="00440215">
        <w:rPr>
          <w:rFonts w:ascii="Arial Narrow" w:eastAsia="Arial Narrow" w:hAnsi="Arial Narrow" w:cs="Arial Narrow"/>
          <w:kern w:val="0"/>
          <w:lang w:val="fr-FR" w:eastAsia="fr-FR"/>
          <w14:ligatures w14:val="none"/>
        </w:rPr>
        <w:t>rat</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it</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au</w:t>
      </w:r>
      <w:r w:rsidRPr="00440215">
        <w:rPr>
          <w:rFonts w:ascii="Arial Narrow" w:eastAsia="Arial Narrow" w:hAnsi="Arial Narrow" w:cs="Arial Narrow"/>
          <w:kern w:val="0"/>
          <w:lang w:val="fr-FR" w:eastAsia="fr-FR"/>
          <w14:ligatures w14:val="none"/>
        </w:rPr>
        <w:t>x</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ad</w:t>
      </w:r>
      <w:r w:rsidRPr="00440215">
        <w:rPr>
          <w:rFonts w:ascii="Arial Narrow" w:eastAsia="Arial Narrow" w:hAnsi="Arial Narrow" w:cs="Arial Narrow"/>
          <w:kern w:val="0"/>
          <w:lang w:val="fr-FR" w:eastAsia="fr-FR"/>
          <w14:ligatures w14:val="none"/>
        </w:rPr>
        <w:t>res</w:t>
      </w:r>
      <w:r w:rsidRPr="00440215">
        <w:rPr>
          <w:rFonts w:ascii="Arial Narrow" w:eastAsia="Arial Narrow" w:hAnsi="Arial Narrow" w:cs="Arial Narrow"/>
          <w:spacing w:val="-2"/>
          <w:kern w:val="0"/>
          <w:lang w:val="fr-FR" w:eastAsia="fr-FR"/>
          <w14:ligatures w14:val="none"/>
        </w:rPr>
        <w:t>s</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s s</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s i</w:t>
      </w:r>
      <w:r w:rsidRPr="00440215">
        <w:rPr>
          <w:rFonts w:ascii="Arial Narrow" w:eastAsia="Arial Narrow" w:hAnsi="Arial Narrow" w:cs="Arial Narrow"/>
          <w:spacing w:val="1"/>
          <w:kern w:val="0"/>
          <w:lang w:val="fr-FR" w:eastAsia="fr-FR"/>
          <w14:ligatures w14:val="none"/>
        </w:rPr>
        <w:t>nd</w:t>
      </w:r>
      <w:r w:rsidRPr="00440215">
        <w:rPr>
          <w:rFonts w:ascii="Arial Narrow" w:eastAsia="Arial Narrow" w:hAnsi="Arial Narrow" w:cs="Arial Narrow"/>
          <w:kern w:val="0"/>
          <w:lang w:val="fr-FR" w:eastAsia="fr-FR"/>
          <w14:ligatures w14:val="none"/>
        </w:rPr>
        <w:t>i</w:t>
      </w:r>
      <w:r w:rsidRPr="00440215">
        <w:rPr>
          <w:rFonts w:ascii="Arial Narrow" w:eastAsia="Arial Narrow" w:hAnsi="Arial Narrow" w:cs="Arial Narrow"/>
          <w:spacing w:val="-2"/>
          <w:kern w:val="0"/>
          <w:lang w:val="fr-FR" w:eastAsia="fr-FR"/>
          <w14:ligatures w14:val="none"/>
        </w:rPr>
        <w:t>q</w:t>
      </w:r>
      <w:r w:rsidRPr="00440215">
        <w:rPr>
          <w:rFonts w:ascii="Arial Narrow" w:eastAsia="Arial Narrow" w:hAnsi="Arial Narrow" w:cs="Arial Narrow"/>
          <w:spacing w:val="1"/>
          <w:kern w:val="0"/>
          <w:lang w:val="fr-FR" w:eastAsia="fr-FR"/>
          <w14:ligatures w14:val="none"/>
        </w:rPr>
        <w:t>uée</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r la v</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rs</w:t>
      </w:r>
      <w:r w:rsidRPr="00440215">
        <w:rPr>
          <w:rFonts w:ascii="Arial Narrow" w:eastAsia="Arial Narrow" w:hAnsi="Arial Narrow" w:cs="Arial Narrow"/>
          <w:spacing w:val="-1"/>
          <w:kern w:val="0"/>
          <w:lang w:val="fr-FR" w:eastAsia="fr-FR"/>
          <w14:ligatures w14:val="none"/>
        </w:rPr>
        <w:t>io</w:t>
      </w:r>
      <w:r w:rsidRPr="00440215">
        <w:rPr>
          <w:rFonts w:ascii="Arial Narrow" w:eastAsia="Arial Narrow" w:hAnsi="Arial Narrow" w:cs="Arial Narrow"/>
          <w:kern w:val="0"/>
          <w:lang w:val="fr-FR" w:eastAsia="fr-FR"/>
          <w14:ligatures w14:val="none"/>
        </w:rPr>
        <w:t>n</w:t>
      </w:r>
      <w:r w:rsidRPr="00440215">
        <w:rPr>
          <w:rFonts w:ascii="Arial Narrow" w:eastAsia="Arial Narrow" w:hAnsi="Arial Narrow" w:cs="Arial Narrow"/>
          <w:spacing w:val="1"/>
          <w:kern w:val="0"/>
          <w:lang w:val="fr-FR" w:eastAsia="fr-FR"/>
          <w14:ligatures w14:val="none"/>
        </w:rPr>
        <w:t xml:space="preserve"> é</w:t>
      </w:r>
      <w:r w:rsidRPr="00440215">
        <w:rPr>
          <w:rFonts w:ascii="Arial Narrow" w:eastAsia="Arial Narrow" w:hAnsi="Arial Narrow" w:cs="Arial Narrow"/>
          <w:kern w:val="0"/>
          <w:lang w:val="fr-FR" w:eastAsia="fr-FR"/>
          <w14:ligatures w14:val="none"/>
        </w:rPr>
        <w:t>lec</w:t>
      </w:r>
      <w:r w:rsidRPr="00440215">
        <w:rPr>
          <w:rFonts w:ascii="Arial Narrow" w:eastAsia="Arial Narrow" w:hAnsi="Arial Narrow" w:cs="Arial Narrow"/>
          <w:spacing w:val="1"/>
          <w:kern w:val="0"/>
          <w:lang w:val="fr-FR" w:eastAsia="fr-FR"/>
          <w14:ligatures w14:val="none"/>
        </w:rPr>
        <w:t>t</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2"/>
          <w:kern w:val="0"/>
          <w:lang w:val="fr-FR" w:eastAsia="fr-FR"/>
          <w14:ligatures w14:val="none"/>
        </w:rPr>
        <w:t>o</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iq</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w:t>
      </w:r>
      <w:r w:rsidRPr="00440215">
        <w:rPr>
          <w:rFonts w:ascii="Arial Narrow" w:eastAsia="Arial Narrow" w:hAnsi="Arial Narrow" w:cs="Arial Narrow"/>
          <w:spacing w:val="6"/>
          <w:kern w:val="0"/>
          <w:lang w:val="fr-FR" w:eastAsia="fr-FR"/>
          <w14:ligatures w14:val="none"/>
        </w:rPr>
        <w:t xml:space="preserve"> </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2"/>
          <w:kern w:val="0"/>
          <w:lang w:val="fr-FR" w:eastAsia="fr-FR"/>
          <w14:ligatures w14:val="none"/>
        </w:rPr>
        <w:t>o</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f</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is, la</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1"/>
          <w:kern w:val="0"/>
          <w:lang w:val="fr-FR" w:eastAsia="fr-FR"/>
          <w14:ligatures w14:val="none"/>
        </w:rPr>
        <w:t>ou</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kern w:val="0"/>
          <w:lang w:val="fr-FR" w:eastAsia="fr-FR"/>
          <w14:ligatures w14:val="none"/>
        </w:rPr>
        <w:t>iss</w:t>
      </w:r>
      <w:r w:rsidRPr="00440215">
        <w:rPr>
          <w:rFonts w:ascii="Arial Narrow" w:eastAsia="Arial Narrow" w:hAnsi="Arial Narrow" w:cs="Arial Narrow"/>
          <w:spacing w:val="-1"/>
          <w:kern w:val="0"/>
          <w:lang w:val="fr-FR" w:eastAsia="fr-FR"/>
          <w14:ligatures w14:val="none"/>
        </w:rPr>
        <w:t>i</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n</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st c</w:t>
      </w:r>
      <w:r w:rsidRPr="00440215">
        <w:rPr>
          <w:rFonts w:ascii="Arial Narrow" w:eastAsia="Arial Narrow" w:hAnsi="Arial Narrow" w:cs="Arial Narrow"/>
          <w:spacing w:val="1"/>
          <w:kern w:val="0"/>
          <w:lang w:val="fr-FR" w:eastAsia="fr-FR"/>
          <w14:ligatures w14:val="none"/>
        </w:rPr>
        <w:t>ond</w:t>
      </w:r>
      <w:r w:rsidRPr="00440215">
        <w:rPr>
          <w:rFonts w:ascii="Arial Narrow" w:eastAsia="Arial Narrow" w:hAnsi="Arial Narrow" w:cs="Arial Narrow"/>
          <w:kern w:val="0"/>
          <w:lang w:val="fr-FR" w:eastAsia="fr-FR"/>
          <w14:ligatures w14:val="none"/>
        </w:rPr>
        <w:t>iti</w:t>
      </w:r>
      <w:r w:rsidRPr="00440215">
        <w:rPr>
          <w:rFonts w:ascii="Arial Narrow" w:eastAsia="Arial Narrow" w:hAnsi="Arial Narrow" w:cs="Arial Narrow"/>
          <w:spacing w:val="-2"/>
          <w:kern w:val="0"/>
          <w:lang w:val="fr-FR" w:eastAsia="fr-FR"/>
          <w14:ligatures w14:val="none"/>
        </w:rPr>
        <w:t>o</w:t>
      </w:r>
      <w:r w:rsidRPr="00440215">
        <w:rPr>
          <w:rFonts w:ascii="Arial Narrow" w:eastAsia="Arial Narrow" w:hAnsi="Arial Narrow" w:cs="Arial Narrow"/>
          <w:spacing w:val="1"/>
          <w:kern w:val="0"/>
          <w:lang w:val="fr-FR" w:eastAsia="fr-FR"/>
          <w14:ligatures w14:val="none"/>
        </w:rPr>
        <w:t>nn</w:t>
      </w:r>
      <w:r w:rsidRPr="00440215">
        <w:rPr>
          <w:rFonts w:ascii="Arial Narrow" w:eastAsia="Arial Narrow" w:hAnsi="Arial Narrow" w:cs="Arial Narrow"/>
          <w:spacing w:val="-1"/>
          <w:kern w:val="0"/>
          <w:lang w:val="fr-FR" w:eastAsia="fr-FR"/>
          <w14:ligatures w14:val="none"/>
        </w:rPr>
        <w:t>é</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r le</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pa</w:t>
      </w:r>
      <w:r w:rsidRPr="00440215">
        <w:rPr>
          <w:rFonts w:ascii="Arial Narrow" w:eastAsia="Arial Narrow" w:hAnsi="Arial Narrow" w:cs="Arial Narrow"/>
          <w:kern w:val="0"/>
          <w:lang w:val="fr-FR" w:eastAsia="fr-FR"/>
          <w14:ligatures w14:val="none"/>
        </w:rPr>
        <w:t>iem</w:t>
      </w:r>
      <w:r w:rsidRPr="00440215">
        <w:rPr>
          <w:rFonts w:ascii="Arial Narrow" w:eastAsia="Arial Narrow" w:hAnsi="Arial Narrow" w:cs="Arial Narrow"/>
          <w:spacing w:val="-2"/>
          <w:kern w:val="0"/>
          <w:lang w:val="fr-FR" w:eastAsia="fr-FR"/>
          <w14:ligatures w14:val="none"/>
        </w:rPr>
        <w:t>e</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 xml:space="preserve">s </w:t>
      </w:r>
      <w:r w:rsidRPr="00440215">
        <w:rPr>
          <w:rFonts w:ascii="Arial Narrow" w:eastAsia="Arial Narrow" w:hAnsi="Arial Narrow" w:cs="Arial Narrow"/>
          <w:spacing w:val="1"/>
          <w:kern w:val="0"/>
          <w:lang w:val="fr-FR" w:eastAsia="fr-FR"/>
          <w14:ligatures w14:val="none"/>
        </w:rPr>
        <w:t>f</w:t>
      </w:r>
      <w:r w:rsidRPr="00440215">
        <w:rPr>
          <w:rFonts w:ascii="Arial Narrow" w:eastAsia="Arial Narrow" w:hAnsi="Arial Narrow" w:cs="Arial Narrow"/>
          <w:kern w:val="0"/>
          <w:lang w:val="fr-FR" w:eastAsia="fr-FR"/>
          <w14:ligatures w14:val="none"/>
        </w:rPr>
        <w:t xml:space="preserve">rais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spacing w:val="-3"/>
          <w:kern w:val="0"/>
          <w:lang w:val="fr-FR" w:eastAsia="fr-FR"/>
          <w14:ligatures w14:val="none"/>
        </w:rPr>
        <w:t>’</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1"/>
          <w:kern w:val="0"/>
          <w:lang w:val="fr-FR" w:eastAsia="fr-FR"/>
          <w14:ligatures w14:val="none"/>
        </w:rPr>
        <w:t>h</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 xml:space="preserve"> d</w:t>
      </w:r>
      <w:r w:rsidRPr="00440215">
        <w:rPr>
          <w:rFonts w:ascii="Arial Narrow" w:eastAsia="Arial Narrow" w:hAnsi="Arial Narrow" w:cs="Arial Narrow"/>
          <w:kern w:val="0"/>
          <w:lang w:val="fr-FR" w:eastAsia="fr-FR"/>
          <w14:ligatures w14:val="none"/>
        </w:rPr>
        <w:t>u</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DA</w:t>
      </w:r>
      <w:r w:rsidRPr="00440215">
        <w:rPr>
          <w:rFonts w:ascii="Arial Narrow" w:eastAsia="Arial Narrow" w:hAnsi="Arial Narrow" w:cs="Arial Narrow"/>
          <w:spacing w:val="-2"/>
          <w:kern w:val="0"/>
          <w:lang w:val="fr-FR" w:eastAsia="fr-FR"/>
          <w14:ligatures w14:val="none"/>
        </w:rPr>
        <w:t>O.</w:t>
      </w:r>
    </w:p>
    <w:p w14:paraId="13D66A90" w14:textId="77777777" w:rsidR="00440215" w:rsidRPr="00440215" w:rsidRDefault="00440215" w:rsidP="00440215">
      <w:pPr>
        <w:widowControl w:val="0"/>
        <w:numPr>
          <w:ilvl w:val="0"/>
          <w:numId w:val="63"/>
        </w:numPr>
        <w:autoSpaceDE w:val="0"/>
        <w:autoSpaceDN w:val="0"/>
        <w:adjustRightInd w:val="0"/>
        <w:spacing w:before="120" w:after="120" w:line="240" w:lineRule="auto"/>
        <w:ind w:right="-372"/>
        <w:jc w:val="both"/>
        <w:rPr>
          <w:rFonts w:ascii="Arial Narrow" w:eastAsia="Times New Roman" w:hAnsi="Arial Narrow" w:cs="Arial"/>
          <w:b/>
          <w:bCs/>
          <w:kern w:val="0"/>
          <w:lang w:val="fr-FR" w:eastAsia="fr-FR"/>
          <w14:ligatures w14:val="none"/>
        </w:rPr>
      </w:pPr>
      <w:r w:rsidRPr="00440215">
        <w:rPr>
          <w:rFonts w:ascii="Arial Narrow" w:eastAsia="Times New Roman" w:hAnsi="Arial Narrow" w:cs="Arial"/>
          <w:b/>
          <w:bCs/>
          <w:kern w:val="0"/>
          <w:lang w:val="fr-FR" w:eastAsia="fr-FR"/>
          <w14:ligatures w14:val="none"/>
        </w:rPr>
        <w:t>Remise des offres</w:t>
      </w:r>
    </w:p>
    <w:p w14:paraId="23C2D82D" w14:textId="4910426A" w:rsidR="00440215" w:rsidRPr="00440215" w:rsidRDefault="00440215" w:rsidP="00440215">
      <w:pPr>
        <w:spacing w:before="120" w:after="120" w:line="240" w:lineRule="auto"/>
        <w:ind w:right="-372"/>
        <w:jc w:val="both"/>
        <w:rPr>
          <w:rFonts w:ascii="Arial Narrow" w:eastAsia="Times New Roman" w:hAnsi="Arial Narrow" w:cs="Tahoma"/>
          <w:kern w:val="0"/>
          <w:lang w:val="fr-FR" w:eastAsia="fr-FR"/>
          <w14:ligatures w14:val="none"/>
        </w:rPr>
      </w:pPr>
      <w:r w:rsidRPr="00440215">
        <w:rPr>
          <w:rFonts w:ascii="Arial Narrow" w:eastAsia="Times New Roman" w:hAnsi="Arial Narrow" w:cs="Tahoma"/>
          <w:kern w:val="0"/>
          <w:lang w:val="fr-FR" w:eastAsia="fr-FR"/>
          <w14:ligatures w14:val="none"/>
        </w:rPr>
        <w:t>Chaque</w:t>
      </w:r>
      <w:r w:rsidRPr="00440215">
        <w:rPr>
          <w:rFonts w:ascii="Arial Narrow" w:eastAsia="Times New Roman" w:hAnsi="Arial Narrow" w:cs="Tahoma"/>
          <w:spacing w:val="25"/>
          <w:kern w:val="0"/>
          <w:lang w:val="fr-FR" w:eastAsia="fr-FR"/>
          <w14:ligatures w14:val="none"/>
        </w:rPr>
        <w:t xml:space="preserve"> </w:t>
      </w:r>
      <w:r w:rsidRPr="00440215">
        <w:rPr>
          <w:rFonts w:ascii="Arial Narrow" w:eastAsia="Times New Roman" w:hAnsi="Arial Narrow" w:cs="Tahoma"/>
          <w:kern w:val="0"/>
          <w:lang w:val="fr-FR" w:eastAsia="fr-FR"/>
          <w14:ligatures w14:val="none"/>
        </w:rPr>
        <w:t>offre</w:t>
      </w:r>
      <w:r w:rsidRPr="00440215">
        <w:rPr>
          <w:rFonts w:ascii="Arial Narrow" w:eastAsia="Times New Roman" w:hAnsi="Arial Narrow" w:cs="Tahoma"/>
          <w:spacing w:val="25"/>
          <w:kern w:val="0"/>
          <w:lang w:val="fr-FR" w:eastAsia="fr-FR"/>
          <w14:ligatures w14:val="none"/>
        </w:rPr>
        <w:t xml:space="preserve"> </w:t>
      </w:r>
      <w:r w:rsidRPr="00440215">
        <w:rPr>
          <w:rFonts w:ascii="Arial Narrow" w:eastAsia="Times New Roman" w:hAnsi="Arial Narrow" w:cs="Tahoma"/>
          <w:kern w:val="0"/>
          <w:lang w:val="fr-FR" w:eastAsia="fr-FR"/>
          <w14:ligatures w14:val="none"/>
        </w:rPr>
        <w:t>rédigée</w:t>
      </w:r>
      <w:r w:rsidRPr="00440215">
        <w:rPr>
          <w:rFonts w:ascii="Arial Narrow" w:eastAsia="Times New Roman" w:hAnsi="Arial Narrow" w:cs="Tahoma"/>
          <w:spacing w:val="25"/>
          <w:kern w:val="0"/>
          <w:lang w:val="fr-FR" w:eastAsia="fr-FR"/>
          <w14:ligatures w14:val="none"/>
        </w:rPr>
        <w:t xml:space="preserve"> </w:t>
      </w:r>
      <w:r w:rsidRPr="00440215">
        <w:rPr>
          <w:rFonts w:ascii="Arial Narrow" w:eastAsia="Times New Roman" w:hAnsi="Arial Narrow" w:cs="Tahoma"/>
          <w:kern w:val="0"/>
          <w:lang w:val="fr-FR" w:eastAsia="fr-FR"/>
          <w14:ligatures w14:val="none"/>
        </w:rPr>
        <w:t>en</w:t>
      </w:r>
      <w:r w:rsidRPr="00440215">
        <w:rPr>
          <w:rFonts w:ascii="Arial Narrow" w:eastAsia="Times New Roman" w:hAnsi="Arial Narrow" w:cs="Tahoma"/>
          <w:spacing w:val="25"/>
          <w:kern w:val="0"/>
          <w:lang w:val="fr-FR" w:eastAsia="fr-FR"/>
          <w14:ligatures w14:val="none"/>
        </w:rPr>
        <w:t xml:space="preserve"> </w:t>
      </w:r>
      <w:r w:rsidRPr="00440215">
        <w:rPr>
          <w:rFonts w:ascii="Arial Narrow" w:eastAsia="Times New Roman" w:hAnsi="Arial Narrow" w:cs="Tahoma"/>
          <w:kern w:val="0"/>
          <w:lang w:val="fr-FR" w:eastAsia="fr-FR"/>
          <w14:ligatures w14:val="none"/>
        </w:rPr>
        <w:t>français</w:t>
      </w:r>
      <w:r w:rsidRPr="00440215">
        <w:rPr>
          <w:rFonts w:ascii="Arial Narrow" w:eastAsia="Times New Roman" w:hAnsi="Arial Narrow" w:cs="Tahoma"/>
          <w:spacing w:val="25"/>
          <w:kern w:val="0"/>
          <w:lang w:val="fr-FR" w:eastAsia="fr-FR"/>
          <w14:ligatures w14:val="none"/>
        </w:rPr>
        <w:t xml:space="preserve"> </w:t>
      </w:r>
      <w:r w:rsidRPr="00440215">
        <w:rPr>
          <w:rFonts w:ascii="Arial Narrow" w:eastAsia="Times New Roman" w:hAnsi="Arial Narrow" w:cs="Tahoma"/>
          <w:kern w:val="0"/>
          <w:lang w:val="fr-FR" w:eastAsia="fr-FR"/>
          <w14:ligatures w14:val="none"/>
        </w:rPr>
        <w:t>ou</w:t>
      </w:r>
      <w:r w:rsidRPr="00440215">
        <w:rPr>
          <w:rFonts w:ascii="Arial Narrow" w:eastAsia="Times New Roman" w:hAnsi="Arial Narrow" w:cs="Tahoma"/>
          <w:spacing w:val="25"/>
          <w:kern w:val="0"/>
          <w:lang w:val="fr-FR" w:eastAsia="fr-FR"/>
          <w14:ligatures w14:val="none"/>
        </w:rPr>
        <w:t xml:space="preserve"> </w:t>
      </w:r>
      <w:r w:rsidRPr="00440215">
        <w:rPr>
          <w:rFonts w:ascii="Arial Narrow" w:eastAsia="Times New Roman" w:hAnsi="Arial Narrow" w:cs="Tahoma"/>
          <w:kern w:val="0"/>
          <w:lang w:val="fr-FR" w:eastAsia="fr-FR"/>
          <w14:ligatures w14:val="none"/>
        </w:rPr>
        <w:t>en</w:t>
      </w:r>
      <w:r w:rsidRPr="00440215">
        <w:rPr>
          <w:rFonts w:ascii="Arial Narrow" w:eastAsia="Times New Roman" w:hAnsi="Arial Narrow" w:cs="Tahoma"/>
          <w:spacing w:val="25"/>
          <w:kern w:val="0"/>
          <w:lang w:val="fr-FR" w:eastAsia="fr-FR"/>
          <w14:ligatures w14:val="none"/>
        </w:rPr>
        <w:t xml:space="preserve"> </w:t>
      </w:r>
      <w:r w:rsidRPr="00440215">
        <w:rPr>
          <w:rFonts w:ascii="Arial Narrow" w:eastAsia="Times New Roman" w:hAnsi="Arial Narrow" w:cs="Tahoma"/>
          <w:kern w:val="0"/>
          <w:lang w:val="fr-FR" w:eastAsia="fr-FR"/>
          <w14:ligatures w14:val="none"/>
        </w:rPr>
        <w:t xml:space="preserve">anglais </w:t>
      </w:r>
      <w:r w:rsidRPr="00440215">
        <w:rPr>
          <w:rFonts w:ascii="Arial Narrow" w:eastAsia="Arial Narrow" w:hAnsi="Arial Narrow" w:cs="Tahoma"/>
          <w:spacing w:val="1"/>
          <w:kern w:val="0"/>
          <w:lang w:val="fr-FR" w:eastAsia="fr-FR"/>
          <w14:ligatures w14:val="none"/>
        </w:rPr>
        <w:t>de</w:t>
      </w:r>
      <w:r w:rsidRPr="00440215">
        <w:rPr>
          <w:rFonts w:ascii="Arial Narrow" w:eastAsia="Arial Narrow" w:hAnsi="Arial Narrow" w:cs="Tahoma"/>
          <w:kern w:val="0"/>
          <w:lang w:val="fr-FR" w:eastAsia="fr-FR"/>
          <w14:ligatures w14:val="none"/>
        </w:rPr>
        <w:t>vra</w:t>
      </w:r>
      <w:r w:rsidRPr="00440215">
        <w:rPr>
          <w:rFonts w:ascii="Arial Narrow" w:eastAsia="Arial Narrow" w:hAnsi="Arial Narrow" w:cs="Tahoma"/>
          <w:spacing w:val="5"/>
          <w:kern w:val="0"/>
          <w:lang w:val="fr-FR" w:eastAsia="fr-FR"/>
          <w14:ligatures w14:val="none"/>
        </w:rPr>
        <w:t xml:space="preserve"> </w:t>
      </w:r>
      <w:r w:rsidRPr="00440215">
        <w:rPr>
          <w:rFonts w:ascii="Arial Narrow" w:eastAsia="Arial Narrow" w:hAnsi="Arial Narrow" w:cs="Tahoma"/>
          <w:spacing w:val="1"/>
          <w:kern w:val="0"/>
          <w:lang w:val="fr-FR" w:eastAsia="fr-FR"/>
          <w14:ligatures w14:val="none"/>
        </w:rPr>
        <w:t>ê</w:t>
      </w:r>
      <w:r w:rsidRPr="00440215">
        <w:rPr>
          <w:rFonts w:ascii="Arial Narrow" w:eastAsia="Arial Narrow" w:hAnsi="Arial Narrow" w:cs="Tahoma"/>
          <w:kern w:val="0"/>
          <w:lang w:val="fr-FR" w:eastAsia="fr-FR"/>
          <w14:ligatures w14:val="none"/>
        </w:rPr>
        <w:t>tre</w:t>
      </w:r>
      <w:r w:rsidRPr="00440215">
        <w:rPr>
          <w:rFonts w:ascii="Arial Narrow" w:eastAsia="Times New Roman" w:hAnsi="Arial Narrow" w:cs="Tahoma"/>
          <w:spacing w:val="25"/>
          <w:kern w:val="0"/>
          <w:lang w:val="fr-FR" w:eastAsia="fr-FR"/>
          <w14:ligatures w14:val="none"/>
        </w:rPr>
        <w:t xml:space="preserve"> </w:t>
      </w:r>
      <w:r w:rsidRPr="00440215">
        <w:rPr>
          <w:rFonts w:ascii="Arial Narrow" w:eastAsia="Times New Roman" w:hAnsi="Arial Narrow" w:cs="Tahoma"/>
          <w:kern w:val="0"/>
          <w:lang w:val="fr-FR" w:eastAsia="fr-FR"/>
          <w14:ligatures w14:val="none"/>
        </w:rPr>
        <w:t xml:space="preserve">transmise par le soumissionnaire sur la plateforme COLEPS au plus tard le </w:t>
      </w:r>
      <w:r w:rsidR="00316E14">
        <w:rPr>
          <w:rFonts w:ascii="Arial Narrow" w:eastAsia="Times New Roman" w:hAnsi="Arial Narrow" w:cs="Tahoma"/>
          <w:b/>
          <w:color w:val="FF0000"/>
          <w:kern w:val="0"/>
          <w:lang w:val="fr-FR" w:eastAsia="fr-FR"/>
          <w14:ligatures w14:val="none"/>
        </w:rPr>
        <w:t>11 AOUT 2026</w:t>
      </w:r>
      <w:r w:rsidRPr="00440215">
        <w:rPr>
          <w:rFonts w:ascii="Arial Narrow" w:eastAsia="Times New Roman" w:hAnsi="Arial Narrow" w:cs="Tahoma"/>
          <w:b/>
          <w:color w:val="FF0000"/>
          <w:kern w:val="0"/>
          <w:lang w:val="fr-FR" w:eastAsia="fr-FR"/>
          <w14:ligatures w14:val="none"/>
        </w:rPr>
        <w:t xml:space="preserve"> </w:t>
      </w:r>
      <w:r w:rsidRPr="00440215">
        <w:rPr>
          <w:rFonts w:ascii="Arial Narrow" w:eastAsia="Times New Roman" w:hAnsi="Arial Narrow" w:cs="Tahoma"/>
          <w:b/>
          <w:kern w:val="0"/>
          <w:lang w:val="fr-FR" w:eastAsia="fr-FR"/>
          <w14:ligatures w14:val="none"/>
        </w:rPr>
        <w:t xml:space="preserve"> </w:t>
      </w:r>
      <w:r w:rsidRPr="00440215">
        <w:rPr>
          <w:rFonts w:ascii="Arial Narrow" w:eastAsia="Times New Roman" w:hAnsi="Arial Narrow" w:cs="Tahoma"/>
          <w:kern w:val="0"/>
          <w:lang w:val="fr-FR" w:eastAsia="fr-FR"/>
          <w14:ligatures w14:val="none"/>
        </w:rPr>
        <w:t xml:space="preserve">à [13 heures, heure locale]. Une copie de sauvegarde de l’offre enregistrée sur </w:t>
      </w:r>
      <w:r w:rsidRPr="00440215">
        <w:rPr>
          <w:rFonts w:ascii="Arial Narrow" w:eastAsia="Times New Roman" w:hAnsi="Arial Narrow" w:cs="Tahoma"/>
          <w:bCs/>
          <w:kern w:val="0"/>
          <w:lang w:val="fr-FR" w:eastAsia="fr-FR"/>
          <w14:ligatures w14:val="none"/>
        </w:rPr>
        <w:t>clé USB</w:t>
      </w:r>
      <w:r w:rsidRPr="00440215">
        <w:rPr>
          <w:rFonts w:ascii="Arial Narrow" w:eastAsia="Times New Roman" w:hAnsi="Arial Narrow" w:cs="Tahoma"/>
          <w:kern w:val="0"/>
          <w:lang w:val="fr-FR" w:eastAsia="fr-FR"/>
          <w14:ligatures w14:val="none"/>
        </w:rPr>
        <w:t xml:space="preserve"> </w:t>
      </w:r>
      <w:proofErr w:type="gramStart"/>
      <w:r w:rsidRPr="00440215">
        <w:rPr>
          <w:rFonts w:ascii="Arial Narrow" w:eastAsia="Times New Roman" w:hAnsi="Arial Narrow" w:cs="Tahoma"/>
          <w:kern w:val="0"/>
          <w:lang w:val="fr-FR" w:eastAsia="fr-FR"/>
          <w14:ligatures w14:val="none"/>
        </w:rPr>
        <w:t>devront</w:t>
      </w:r>
      <w:proofErr w:type="gramEnd"/>
      <w:r w:rsidRPr="00440215">
        <w:rPr>
          <w:rFonts w:ascii="Arial Narrow" w:eastAsia="Times New Roman" w:hAnsi="Arial Narrow" w:cs="Tahoma"/>
          <w:kern w:val="0"/>
          <w:lang w:val="fr-FR" w:eastAsia="fr-FR"/>
          <w14:ligatures w14:val="none"/>
        </w:rPr>
        <w:t xml:space="preserve"> être transmise sous pli scellé avec l’indication claire et lisible « copie de sauvegarde », en plus de la mention ci-dessous dans les délais impartis.</w:t>
      </w:r>
    </w:p>
    <w:p w14:paraId="04EC033A" w14:textId="77777777" w:rsidR="00440215" w:rsidRPr="00440215" w:rsidRDefault="00440215" w:rsidP="00440215">
      <w:pPr>
        <w:spacing w:before="120" w:after="120" w:line="240" w:lineRule="auto"/>
        <w:ind w:right="-372"/>
        <w:rPr>
          <w:rFonts w:ascii="Arial Narrow" w:eastAsia="Arial Narrow" w:hAnsi="Arial Narrow" w:cs="Arial Narrow"/>
          <w:b/>
          <w:kern w:val="0"/>
          <w:lang w:val="fr-FR" w:eastAsia="fr-FR"/>
          <w14:ligatures w14:val="none"/>
        </w:rPr>
      </w:pPr>
      <w:r w:rsidRPr="00440215">
        <w:rPr>
          <w:rFonts w:ascii="Arial Narrow" w:eastAsia="Arial Narrow" w:hAnsi="Arial Narrow" w:cs="Arial Narrow"/>
          <w:b/>
          <w:kern w:val="0"/>
          <w:lang w:val="fr-FR" w:eastAsia="fr-FR"/>
          <w14:ligatures w14:val="none"/>
        </w:rPr>
        <w:lastRenderedPageBreak/>
        <w:t>Tai</w:t>
      </w:r>
      <w:r w:rsidRPr="00440215">
        <w:rPr>
          <w:rFonts w:ascii="Arial Narrow" w:eastAsia="Arial Narrow" w:hAnsi="Arial Narrow" w:cs="Arial Narrow"/>
          <w:b/>
          <w:spacing w:val="-1"/>
          <w:kern w:val="0"/>
          <w:lang w:val="fr-FR" w:eastAsia="fr-FR"/>
          <w14:ligatures w14:val="none"/>
        </w:rPr>
        <w:t>l</w:t>
      </w:r>
      <w:r w:rsidRPr="00440215">
        <w:rPr>
          <w:rFonts w:ascii="Arial Narrow" w:eastAsia="Arial Narrow" w:hAnsi="Arial Narrow" w:cs="Arial Narrow"/>
          <w:b/>
          <w:kern w:val="0"/>
          <w:lang w:val="fr-FR" w:eastAsia="fr-FR"/>
          <w14:ligatures w14:val="none"/>
        </w:rPr>
        <w:t>le</w:t>
      </w:r>
      <w:r w:rsidRPr="00440215">
        <w:rPr>
          <w:rFonts w:ascii="Arial Narrow" w:eastAsia="Arial Narrow" w:hAnsi="Arial Narrow" w:cs="Arial Narrow"/>
          <w:b/>
          <w:spacing w:val="1"/>
          <w:kern w:val="0"/>
          <w:lang w:val="fr-FR" w:eastAsia="fr-FR"/>
          <w14:ligatures w14:val="none"/>
        </w:rPr>
        <w:t xml:space="preserve"> e</w:t>
      </w:r>
      <w:r w:rsidRPr="00440215">
        <w:rPr>
          <w:rFonts w:ascii="Arial Narrow" w:eastAsia="Arial Narrow" w:hAnsi="Arial Narrow" w:cs="Arial Narrow"/>
          <w:b/>
          <w:kern w:val="0"/>
          <w:lang w:val="fr-FR" w:eastAsia="fr-FR"/>
          <w14:ligatures w14:val="none"/>
        </w:rPr>
        <w:t>t</w:t>
      </w:r>
      <w:r w:rsidRPr="00440215">
        <w:rPr>
          <w:rFonts w:ascii="Arial Narrow" w:eastAsia="Arial Narrow" w:hAnsi="Arial Narrow" w:cs="Arial Narrow"/>
          <w:b/>
          <w:spacing w:val="1"/>
          <w:kern w:val="0"/>
          <w:lang w:val="fr-FR" w:eastAsia="fr-FR"/>
          <w14:ligatures w14:val="none"/>
        </w:rPr>
        <w:t xml:space="preserve"> </w:t>
      </w:r>
      <w:r w:rsidRPr="00440215">
        <w:rPr>
          <w:rFonts w:ascii="Arial Narrow" w:eastAsia="Arial Narrow" w:hAnsi="Arial Narrow" w:cs="Arial Narrow"/>
          <w:b/>
          <w:spacing w:val="-2"/>
          <w:kern w:val="0"/>
          <w:lang w:val="fr-FR" w:eastAsia="fr-FR"/>
          <w14:ligatures w14:val="none"/>
        </w:rPr>
        <w:t>f</w:t>
      </w:r>
      <w:r w:rsidRPr="00440215">
        <w:rPr>
          <w:rFonts w:ascii="Arial Narrow" w:eastAsia="Arial Narrow" w:hAnsi="Arial Narrow" w:cs="Arial Narrow"/>
          <w:b/>
          <w:spacing w:val="1"/>
          <w:kern w:val="0"/>
          <w:lang w:val="fr-FR" w:eastAsia="fr-FR"/>
          <w14:ligatures w14:val="none"/>
        </w:rPr>
        <w:t>o</w:t>
      </w:r>
      <w:r w:rsidRPr="00440215">
        <w:rPr>
          <w:rFonts w:ascii="Arial Narrow" w:eastAsia="Arial Narrow" w:hAnsi="Arial Narrow" w:cs="Arial Narrow"/>
          <w:b/>
          <w:kern w:val="0"/>
          <w:lang w:val="fr-FR" w:eastAsia="fr-FR"/>
          <w14:ligatures w14:val="none"/>
        </w:rPr>
        <w:t>r</w:t>
      </w:r>
      <w:r w:rsidRPr="00440215">
        <w:rPr>
          <w:rFonts w:ascii="Arial Narrow" w:eastAsia="Arial Narrow" w:hAnsi="Arial Narrow" w:cs="Arial Narrow"/>
          <w:b/>
          <w:spacing w:val="-1"/>
          <w:kern w:val="0"/>
          <w:lang w:val="fr-FR" w:eastAsia="fr-FR"/>
          <w14:ligatures w14:val="none"/>
        </w:rPr>
        <w:t>m</w:t>
      </w:r>
      <w:r w:rsidRPr="00440215">
        <w:rPr>
          <w:rFonts w:ascii="Arial Narrow" w:eastAsia="Arial Narrow" w:hAnsi="Arial Narrow" w:cs="Arial Narrow"/>
          <w:b/>
          <w:spacing w:val="1"/>
          <w:kern w:val="0"/>
          <w:lang w:val="fr-FR" w:eastAsia="fr-FR"/>
          <w14:ligatures w14:val="none"/>
        </w:rPr>
        <w:t>a</w:t>
      </w:r>
      <w:r w:rsidRPr="00440215">
        <w:rPr>
          <w:rFonts w:ascii="Arial Narrow" w:eastAsia="Arial Narrow" w:hAnsi="Arial Narrow" w:cs="Arial Narrow"/>
          <w:b/>
          <w:kern w:val="0"/>
          <w:lang w:val="fr-FR" w:eastAsia="fr-FR"/>
          <w14:ligatures w14:val="none"/>
        </w:rPr>
        <w:t>t</w:t>
      </w:r>
      <w:r w:rsidRPr="00440215">
        <w:rPr>
          <w:rFonts w:ascii="Arial Narrow" w:eastAsia="Arial Narrow" w:hAnsi="Arial Narrow" w:cs="Arial Narrow"/>
          <w:b/>
          <w:spacing w:val="1"/>
          <w:kern w:val="0"/>
          <w:lang w:val="fr-FR" w:eastAsia="fr-FR"/>
          <w14:ligatures w14:val="none"/>
        </w:rPr>
        <w:t xml:space="preserve"> </w:t>
      </w:r>
      <w:r w:rsidRPr="00440215">
        <w:rPr>
          <w:rFonts w:ascii="Arial Narrow" w:eastAsia="Arial Narrow" w:hAnsi="Arial Narrow" w:cs="Arial Narrow"/>
          <w:b/>
          <w:spacing w:val="-1"/>
          <w:kern w:val="0"/>
          <w:lang w:val="fr-FR" w:eastAsia="fr-FR"/>
          <w14:ligatures w14:val="none"/>
        </w:rPr>
        <w:t>d</w:t>
      </w:r>
      <w:r w:rsidRPr="00440215">
        <w:rPr>
          <w:rFonts w:ascii="Arial Narrow" w:eastAsia="Arial Narrow" w:hAnsi="Arial Narrow" w:cs="Arial Narrow"/>
          <w:b/>
          <w:spacing w:val="1"/>
          <w:kern w:val="0"/>
          <w:lang w:val="fr-FR" w:eastAsia="fr-FR"/>
          <w14:ligatures w14:val="none"/>
        </w:rPr>
        <w:t>e</w:t>
      </w:r>
      <w:r w:rsidRPr="00440215">
        <w:rPr>
          <w:rFonts w:ascii="Arial Narrow" w:eastAsia="Arial Narrow" w:hAnsi="Arial Narrow" w:cs="Arial Narrow"/>
          <w:b/>
          <w:kern w:val="0"/>
          <w:lang w:val="fr-FR" w:eastAsia="fr-FR"/>
          <w14:ligatures w14:val="none"/>
        </w:rPr>
        <w:t xml:space="preserve">s </w:t>
      </w:r>
      <w:r w:rsidRPr="00440215">
        <w:rPr>
          <w:rFonts w:ascii="Arial Narrow" w:eastAsia="Arial Narrow" w:hAnsi="Arial Narrow" w:cs="Arial Narrow"/>
          <w:b/>
          <w:spacing w:val="1"/>
          <w:kern w:val="0"/>
          <w:lang w:val="fr-FR" w:eastAsia="fr-FR"/>
          <w14:ligatures w14:val="none"/>
        </w:rPr>
        <w:t>f</w:t>
      </w:r>
      <w:r w:rsidRPr="00440215">
        <w:rPr>
          <w:rFonts w:ascii="Arial Narrow" w:eastAsia="Arial Narrow" w:hAnsi="Arial Narrow" w:cs="Arial Narrow"/>
          <w:b/>
          <w:kern w:val="0"/>
          <w:lang w:val="fr-FR" w:eastAsia="fr-FR"/>
          <w14:ligatures w14:val="none"/>
        </w:rPr>
        <w:t>ichi</w:t>
      </w:r>
      <w:r w:rsidRPr="00440215">
        <w:rPr>
          <w:rFonts w:ascii="Arial Narrow" w:eastAsia="Arial Narrow" w:hAnsi="Arial Narrow" w:cs="Arial Narrow"/>
          <w:b/>
          <w:spacing w:val="1"/>
          <w:kern w:val="0"/>
          <w:lang w:val="fr-FR" w:eastAsia="fr-FR"/>
          <w14:ligatures w14:val="none"/>
        </w:rPr>
        <w:t>e</w:t>
      </w:r>
      <w:r w:rsidRPr="00440215">
        <w:rPr>
          <w:rFonts w:ascii="Arial Narrow" w:eastAsia="Arial Narrow" w:hAnsi="Arial Narrow" w:cs="Arial Narrow"/>
          <w:b/>
          <w:kern w:val="0"/>
          <w:lang w:val="fr-FR" w:eastAsia="fr-FR"/>
          <w14:ligatures w14:val="none"/>
        </w:rPr>
        <w:t>rs</w:t>
      </w:r>
    </w:p>
    <w:p w14:paraId="6D44897B" w14:textId="77777777" w:rsidR="00440215" w:rsidRPr="00440215" w:rsidRDefault="00440215" w:rsidP="00440215">
      <w:pPr>
        <w:spacing w:before="120" w:after="120" w:line="240" w:lineRule="auto"/>
        <w:ind w:left="113" w:right="-372"/>
        <w:rPr>
          <w:rFonts w:ascii="Arial Narrow" w:eastAsia="Arial Narrow" w:hAnsi="Arial Narrow" w:cs="Arial Narrow"/>
          <w:kern w:val="0"/>
          <w:lang w:val="fr-FR" w:eastAsia="fr-FR"/>
          <w14:ligatures w14:val="none"/>
        </w:rPr>
      </w:pPr>
      <w:r w:rsidRPr="00440215">
        <w:rPr>
          <w:rFonts w:ascii="Arial Narrow" w:eastAsia="Arial Narrow" w:hAnsi="Arial Narrow" w:cs="Arial Narrow"/>
          <w:spacing w:val="1"/>
          <w:kern w:val="0"/>
          <w:lang w:val="fr-FR" w:eastAsia="fr-FR"/>
          <w14:ligatures w14:val="none"/>
        </w:rPr>
        <w:t>Pou</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kern w:val="0"/>
          <w:lang w:val="fr-FR" w:eastAsia="fr-FR"/>
          <w14:ligatures w14:val="none"/>
        </w:rPr>
        <w:t>la</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1"/>
          <w:kern w:val="0"/>
          <w:lang w:val="fr-FR" w:eastAsia="fr-FR"/>
          <w14:ligatures w14:val="none"/>
        </w:rPr>
        <w:t>ou</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kern w:val="0"/>
          <w:lang w:val="fr-FR" w:eastAsia="fr-FR"/>
          <w14:ligatures w14:val="none"/>
        </w:rPr>
        <w:t>iss</w:t>
      </w:r>
      <w:r w:rsidRPr="00440215">
        <w:rPr>
          <w:rFonts w:ascii="Arial Narrow" w:eastAsia="Arial Narrow" w:hAnsi="Arial Narrow" w:cs="Arial Narrow"/>
          <w:spacing w:val="-1"/>
          <w:kern w:val="0"/>
          <w:lang w:val="fr-FR" w:eastAsia="fr-FR"/>
          <w14:ligatures w14:val="none"/>
        </w:rPr>
        <w:t>i</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n</w:t>
      </w:r>
      <w:r w:rsidRPr="00440215">
        <w:rPr>
          <w:rFonts w:ascii="Arial Narrow" w:eastAsia="Arial Narrow" w:hAnsi="Arial Narrow" w:cs="Arial Narrow"/>
          <w:spacing w:val="1"/>
          <w:kern w:val="0"/>
          <w:lang w:val="fr-FR" w:eastAsia="fr-FR"/>
          <w14:ligatures w14:val="none"/>
        </w:rPr>
        <w:t xml:space="preserve"> e</w:t>
      </w:r>
      <w:r w:rsidRPr="00440215">
        <w:rPr>
          <w:rFonts w:ascii="Arial Narrow" w:eastAsia="Arial Narrow" w:hAnsi="Arial Narrow" w:cs="Arial Narrow"/>
          <w:kern w:val="0"/>
          <w:lang w:val="fr-FR" w:eastAsia="fr-FR"/>
          <w14:ligatures w14:val="none"/>
        </w:rPr>
        <w:t>n</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l</w:t>
      </w:r>
      <w:r w:rsidRPr="00440215">
        <w:rPr>
          <w:rFonts w:ascii="Arial Narrow" w:eastAsia="Arial Narrow" w:hAnsi="Arial Narrow" w:cs="Arial Narrow"/>
          <w:spacing w:val="-1"/>
          <w:kern w:val="0"/>
          <w:lang w:val="fr-FR" w:eastAsia="fr-FR"/>
          <w14:ligatures w14:val="none"/>
        </w:rPr>
        <w:t>i</w:t>
      </w:r>
      <w:r w:rsidRPr="00440215">
        <w:rPr>
          <w:rFonts w:ascii="Arial Narrow" w:eastAsia="Arial Narrow" w:hAnsi="Arial Narrow" w:cs="Arial Narrow"/>
          <w:spacing w:val="1"/>
          <w:kern w:val="0"/>
          <w:lang w:val="fr-FR" w:eastAsia="fr-FR"/>
          <w14:ligatures w14:val="none"/>
        </w:rPr>
        <w:t>gn</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kern w:val="0"/>
          <w:lang w:val="fr-FR" w:eastAsia="fr-FR"/>
          <w14:ligatures w14:val="none"/>
        </w:rPr>
        <w:t>les</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i</w:t>
      </w:r>
      <w:r w:rsidRPr="00440215">
        <w:rPr>
          <w:rFonts w:ascii="Arial Narrow" w:eastAsia="Arial Narrow" w:hAnsi="Arial Narrow" w:cs="Arial Narrow"/>
          <w:spacing w:val="-1"/>
          <w:kern w:val="0"/>
          <w:lang w:val="fr-FR" w:eastAsia="fr-FR"/>
          <w14:ligatures w14:val="none"/>
        </w:rPr>
        <w:t>l</w:t>
      </w:r>
      <w:r w:rsidRPr="00440215">
        <w:rPr>
          <w:rFonts w:ascii="Arial Narrow" w:eastAsia="Arial Narrow" w:hAnsi="Arial Narrow" w:cs="Arial Narrow"/>
          <w:kern w:val="0"/>
          <w:lang w:val="fr-FR" w:eastAsia="fr-FR"/>
          <w14:ligatures w14:val="none"/>
        </w:rPr>
        <w:t>les</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xi</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les</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 xml:space="preserve">s </w:t>
      </w:r>
      <w:r w:rsidRPr="00440215">
        <w:rPr>
          <w:rFonts w:ascii="Arial Narrow" w:eastAsia="Arial Narrow" w:hAnsi="Arial Narrow" w:cs="Arial Narrow"/>
          <w:spacing w:val="1"/>
          <w:kern w:val="0"/>
          <w:lang w:val="fr-FR" w:eastAsia="fr-FR"/>
          <w14:ligatures w14:val="none"/>
        </w:rPr>
        <w:t>do</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spacing w:val="-1"/>
          <w:kern w:val="0"/>
          <w:lang w:val="fr-FR" w:eastAsia="fr-FR"/>
          <w14:ligatures w14:val="none"/>
        </w:rPr>
        <w:t>me</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ts</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q</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i</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kern w:val="0"/>
          <w:lang w:val="fr-FR" w:eastAsia="fr-FR"/>
          <w14:ligatures w14:val="none"/>
        </w:rPr>
        <w:t>v</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kern w:val="0"/>
          <w:lang w:val="fr-FR" w:eastAsia="fr-FR"/>
          <w14:ligatures w14:val="none"/>
        </w:rPr>
        <w:t>tr</w:t>
      </w:r>
      <w:r w:rsidRPr="00440215">
        <w:rPr>
          <w:rFonts w:ascii="Arial Narrow" w:eastAsia="Arial Narrow" w:hAnsi="Arial Narrow" w:cs="Arial Narrow"/>
          <w:spacing w:val="-2"/>
          <w:kern w:val="0"/>
          <w:lang w:val="fr-FR" w:eastAsia="fr-FR"/>
          <w14:ligatures w14:val="none"/>
        </w:rPr>
        <w:t>a</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sit</w:t>
      </w:r>
      <w:r w:rsidRPr="00440215">
        <w:rPr>
          <w:rFonts w:ascii="Arial Narrow" w:eastAsia="Arial Narrow" w:hAnsi="Arial Narrow" w:cs="Arial Narrow"/>
          <w:spacing w:val="-2"/>
          <w:kern w:val="0"/>
          <w:lang w:val="fr-FR" w:eastAsia="fr-FR"/>
          <w14:ligatures w14:val="none"/>
        </w:rPr>
        <w:t>e</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kern w:val="0"/>
          <w:lang w:val="fr-FR" w:eastAsia="fr-FR"/>
          <w14:ligatures w14:val="none"/>
        </w:rPr>
        <w:t>la</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kern w:val="0"/>
          <w:lang w:val="fr-FR" w:eastAsia="fr-FR"/>
          <w14:ligatures w14:val="none"/>
        </w:rPr>
        <w:t>l</w:t>
      </w:r>
      <w:r w:rsidRPr="00440215">
        <w:rPr>
          <w:rFonts w:ascii="Arial Narrow" w:eastAsia="Arial Narrow" w:hAnsi="Arial Narrow" w:cs="Arial Narrow"/>
          <w:spacing w:val="-2"/>
          <w:kern w:val="0"/>
          <w:lang w:val="fr-FR" w:eastAsia="fr-FR"/>
          <w14:ligatures w14:val="none"/>
        </w:rPr>
        <w:t>a</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spacing w:val="-2"/>
          <w:kern w:val="0"/>
          <w:lang w:val="fr-FR" w:eastAsia="fr-FR"/>
          <w14:ligatures w14:val="none"/>
        </w:rPr>
        <w:t>f</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2"/>
          <w:kern w:val="0"/>
          <w:lang w:val="fr-FR" w:eastAsia="fr-FR"/>
          <w14:ligatures w14:val="none"/>
        </w:rPr>
        <w:t>c</w:t>
      </w:r>
      <w:r w:rsidRPr="00440215">
        <w:rPr>
          <w:rFonts w:ascii="Arial Narrow" w:eastAsia="Arial Narrow" w:hAnsi="Arial Narrow" w:cs="Arial Narrow"/>
          <w:spacing w:val="1"/>
          <w:kern w:val="0"/>
          <w:lang w:val="fr-FR" w:eastAsia="fr-FR"/>
          <w14:ligatures w14:val="none"/>
        </w:rPr>
        <w:t>on</w:t>
      </w:r>
      <w:r w:rsidRPr="00440215">
        <w:rPr>
          <w:rFonts w:ascii="Arial Narrow" w:eastAsia="Arial Narrow" w:hAnsi="Arial Narrow" w:cs="Arial Narrow"/>
          <w:kern w:val="0"/>
          <w:lang w:val="fr-FR" w:eastAsia="fr-FR"/>
          <w14:ligatures w14:val="none"/>
        </w:rPr>
        <w:t>stit</w:t>
      </w:r>
      <w:r w:rsidRPr="00440215">
        <w:rPr>
          <w:rFonts w:ascii="Arial Narrow" w:eastAsia="Arial Narrow" w:hAnsi="Arial Narrow" w:cs="Arial Narrow"/>
          <w:spacing w:val="1"/>
          <w:kern w:val="0"/>
          <w:lang w:val="fr-FR" w:eastAsia="fr-FR"/>
          <w14:ligatures w14:val="none"/>
        </w:rPr>
        <w:t>ua</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l</w:t>
      </w:r>
      <w:r w:rsidRPr="00440215">
        <w:rPr>
          <w:rFonts w:ascii="Arial Narrow" w:eastAsia="Arial Narrow" w:hAnsi="Arial Narrow" w:cs="Arial Narrow"/>
          <w:spacing w:val="-1"/>
          <w:kern w:val="0"/>
          <w:lang w:val="fr-FR" w:eastAsia="fr-FR"/>
          <w14:ligatures w14:val="none"/>
        </w:rPr>
        <w:t>’</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f</w:t>
      </w:r>
      <w:r w:rsidRPr="00440215">
        <w:rPr>
          <w:rFonts w:ascii="Arial Narrow" w:eastAsia="Arial Narrow" w:hAnsi="Arial Narrow" w:cs="Arial Narrow"/>
          <w:spacing w:val="1"/>
          <w:kern w:val="0"/>
          <w:lang w:val="fr-FR" w:eastAsia="fr-FR"/>
          <w14:ligatures w14:val="none"/>
        </w:rPr>
        <w:t>f</w:t>
      </w:r>
      <w:r w:rsidRPr="00440215">
        <w:rPr>
          <w:rFonts w:ascii="Arial Narrow" w:eastAsia="Arial Narrow" w:hAnsi="Arial Narrow" w:cs="Arial Narrow"/>
          <w:kern w:val="0"/>
          <w:lang w:val="fr-FR" w:eastAsia="fr-FR"/>
          <w14:ligatures w14:val="none"/>
        </w:rPr>
        <w:t>re</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kern w:val="0"/>
          <w:lang w:val="fr-FR" w:eastAsia="fr-FR"/>
          <w14:ligatures w14:val="none"/>
        </w:rPr>
        <w:t>u</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2"/>
          <w:kern w:val="0"/>
          <w:lang w:val="fr-FR" w:eastAsia="fr-FR"/>
          <w14:ligatures w14:val="none"/>
        </w:rPr>
        <w:t>s</w:t>
      </w:r>
      <w:r w:rsidRPr="00440215">
        <w:rPr>
          <w:rFonts w:ascii="Arial Narrow" w:eastAsia="Arial Narrow" w:hAnsi="Arial Narrow" w:cs="Arial Narrow"/>
          <w:spacing w:val="1"/>
          <w:kern w:val="0"/>
          <w:lang w:val="fr-FR" w:eastAsia="fr-FR"/>
          <w14:ligatures w14:val="none"/>
        </w:rPr>
        <w:t>ou</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kern w:val="0"/>
          <w:lang w:val="fr-FR" w:eastAsia="fr-FR"/>
          <w14:ligatures w14:val="none"/>
        </w:rPr>
        <w:t>iss</w:t>
      </w:r>
      <w:r w:rsidRPr="00440215">
        <w:rPr>
          <w:rFonts w:ascii="Arial Narrow" w:eastAsia="Arial Narrow" w:hAnsi="Arial Narrow" w:cs="Arial Narrow"/>
          <w:spacing w:val="-1"/>
          <w:kern w:val="0"/>
          <w:lang w:val="fr-FR" w:eastAsia="fr-FR"/>
          <w14:ligatures w14:val="none"/>
        </w:rPr>
        <w:t>i</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spacing w:val="-1"/>
          <w:kern w:val="0"/>
          <w:lang w:val="fr-FR" w:eastAsia="fr-FR"/>
          <w14:ligatures w14:val="none"/>
        </w:rPr>
        <w:t>nn</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i</w:t>
      </w:r>
      <w:r w:rsidRPr="00440215">
        <w:rPr>
          <w:rFonts w:ascii="Arial Narrow" w:eastAsia="Arial Narrow" w:hAnsi="Arial Narrow" w:cs="Arial Narrow"/>
          <w:spacing w:val="-1"/>
          <w:kern w:val="0"/>
          <w:lang w:val="fr-FR" w:eastAsia="fr-FR"/>
          <w14:ligatures w14:val="none"/>
        </w:rPr>
        <w:t>r</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1"/>
          <w:kern w:val="0"/>
          <w:lang w:val="fr-FR" w:eastAsia="fr-FR"/>
          <w14:ligatures w14:val="none"/>
        </w:rPr>
        <w:t>on</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kern w:val="0"/>
          <w:lang w:val="fr-FR" w:eastAsia="fr-FR"/>
          <w14:ligatures w14:val="none"/>
        </w:rPr>
        <w:t>l</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s s</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i</w:t>
      </w:r>
      <w:r w:rsidRPr="00440215">
        <w:rPr>
          <w:rFonts w:ascii="Arial Narrow" w:eastAsia="Arial Narrow" w:hAnsi="Arial Narrow" w:cs="Arial Narrow"/>
          <w:spacing w:val="-3"/>
          <w:kern w:val="0"/>
          <w:lang w:val="fr-FR" w:eastAsia="fr-FR"/>
          <w14:ligatures w14:val="none"/>
        </w:rPr>
        <w:t>v</w:t>
      </w:r>
      <w:r w:rsidRPr="00440215">
        <w:rPr>
          <w:rFonts w:ascii="Arial Narrow" w:eastAsia="Arial Narrow" w:hAnsi="Arial Narrow" w:cs="Arial Narrow"/>
          <w:spacing w:val="1"/>
          <w:kern w:val="0"/>
          <w:lang w:val="fr-FR" w:eastAsia="fr-FR"/>
          <w14:ligatures w14:val="none"/>
        </w:rPr>
        <w:t>an</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4"/>
          <w:kern w:val="0"/>
          <w:lang w:val="fr-FR" w:eastAsia="fr-FR"/>
          <w14:ligatures w14:val="none"/>
        </w:rPr>
        <w:t xml:space="preserve"> </w:t>
      </w:r>
      <w:r w:rsidRPr="00440215">
        <w:rPr>
          <w:rFonts w:ascii="Arial Narrow" w:eastAsia="Arial Narrow" w:hAnsi="Arial Narrow" w:cs="Arial Narrow"/>
          <w:kern w:val="0"/>
          <w:lang w:val="fr-FR" w:eastAsia="fr-FR"/>
          <w14:ligatures w14:val="none"/>
        </w:rPr>
        <w:t>:</w:t>
      </w:r>
    </w:p>
    <w:p w14:paraId="795B2379" w14:textId="77777777" w:rsidR="00440215" w:rsidRPr="00440215" w:rsidRDefault="00440215" w:rsidP="00440215">
      <w:pPr>
        <w:spacing w:before="120" w:after="120" w:line="240" w:lineRule="auto"/>
        <w:ind w:left="539" w:right="-374"/>
        <w:contextualSpacing/>
        <w:rPr>
          <w:rFonts w:ascii="Arial Narrow" w:eastAsia="Arial Narrow" w:hAnsi="Arial Narrow" w:cs="Arial Narrow"/>
          <w:kern w:val="0"/>
          <w:lang w:val="fr-FR" w:eastAsia="fr-FR"/>
          <w14:ligatures w14:val="none"/>
        </w:rPr>
      </w:pPr>
      <w:r w:rsidRPr="00440215">
        <w:rPr>
          <w:rFonts w:ascii="Arial Narrow" w:eastAsia="Arial Narrow" w:hAnsi="Arial Narrow" w:cs="Arial Narrow"/>
          <w:kern w:val="0"/>
          <w:lang w:val="fr-FR" w:eastAsia="fr-FR"/>
          <w14:ligatures w14:val="none"/>
        </w:rPr>
        <w:t xml:space="preserve">•   </w:t>
      </w:r>
      <w:r w:rsidRPr="00440215">
        <w:rPr>
          <w:rFonts w:ascii="Arial Narrow" w:eastAsia="Arial Narrow" w:hAnsi="Arial Narrow" w:cs="Arial Narrow"/>
          <w:spacing w:val="5"/>
          <w:kern w:val="0"/>
          <w:lang w:val="fr-FR" w:eastAsia="fr-FR"/>
          <w14:ligatures w14:val="none"/>
        </w:rPr>
        <w:t xml:space="preserve"> </w:t>
      </w:r>
      <w:r w:rsidRPr="00440215">
        <w:rPr>
          <w:rFonts w:ascii="Arial Narrow" w:eastAsia="Arial Narrow" w:hAnsi="Arial Narrow" w:cs="Arial Narrow"/>
          <w:kern w:val="0"/>
          <w:lang w:val="fr-FR" w:eastAsia="fr-FR"/>
          <w14:ligatures w14:val="none"/>
        </w:rPr>
        <w:t>5</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 xml:space="preserve">MO </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r l</w:t>
      </w:r>
      <w:r w:rsidRPr="00440215">
        <w:rPr>
          <w:rFonts w:ascii="Arial Narrow" w:eastAsia="Arial Narrow" w:hAnsi="Arial Narrow" w:cs="Arial Narrow"/>
          <w:spacing w:val="-1"/>
          <w:kern w:val="0"/>
          <w:lang w:val="fr-FR" w:eastAsia="fr-FR"/>
          <w14:ligatures w14:val="none"/>
        </w:rPr>
        <w:t>’</w:t>
      </w:r>
      <w:r w:rsidRPr="00440215">
        <w:rPr>
          <w:rFonts w:ascii="Arial Narrow" w:eastAsia="Arial Narrow" w:hAnsi="Arial Narrow" w:cs="Arial Narrow"/>
          <w:kern w:val="0"/>
          <w:lang w:val="fr-FR" w:eastAsia="fr-FR"/>
          <w14:ligatures w14:val="none"/>
        </w:rPr>
        <w:t>O</w:t>
      </w:r>
      <w:r w:rsidRPr="00440215">
        <w:rPr>
          <w:rFonts w:ascii="Arial Narrow" w:eastAsia="Arial Narrow" w:hAnsi="Arial Narrow" w:cs="Arial Narrow"/>
          <w:spacing w:val="1"/>
          <w:kern w:val="0"/>
          <w:lang w:val="fr-FR" w:eastAsia="fr-FR"/>
          <w14:ligatures w14:val="none"/>
        </w:rPr>
        <w:t>f</w:t>
      </w:r>
      <w:r w:rsidRPr="00440215">
        <w:rPr>
          <w:rFonts w:ascii="Arial Narrow" w:eastAsia="Arial Narrow" w:hAnsi="Arial Narrow" w:cs="Arial Narrow"/>
          <w:kern w:val="0"/>
          <w:lang w:val="fr-FR" w:eastAsia="fr-FR"/>
          <w14:ligatures w14:val="none"/>
        </w:rPr>
        <w:t xml:space="preserve">fre </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kern w:val="0"/>
          <w:lang w:val="fr-FR" w:eastAsia="fr-FR"/>
          <w14:ligatures w14:val="none"/>
        </w:rPr>
        <w:t>inistrative</w:t>
      </w:r>
      <w:r w:rsidRPr="00440215">
        <w:rPr>
          <w:rFonts w:ascii="Arial Narrow" w:eastAsia="Arial Narrow" w:hAnsi="Arial Narrow" w:cs="Arial Narrow"/>
          <w:spacing w:val="4"/>
          <w:kern w:val="0"/>
          <w:lang w:val="fr-FR" w:eastAsia="fr-FR"/>
          <w14:ligatures w14:val="none"/>
        </w:rPr>
        <w:t xml:space="preserve"> </w:t>
      </w:r>
      <w:r w:rsidRPr="00440215">
        <w:rPr>
          <w:rFonts w:ascii="Arial Narrow" w:eastAsia="Arial Narrow" w:hAnsi="Arial Narrow" w:cs="Arial Narrow"/>
          <w:kern w:val="0"/>
          <w:lang w:val="fr-FR" w:eastAsia="fr-FR"/>
          <w14:ligatures w14:val="none"/>
        </w:rPr>
        <w:t>;</w:t>
      </w:r>
    </w:p>
    <w:p w14:paraId="386CD976" w14:textId="77777777" w:rsidR="00440215" w:rsidRPr="00440215" w:rsidRDefault="00440215" w:rsidP="00440215">
      <w:pPr>
        <w:spacing w:before="120" w:after="120" w:line="240" w:lineRule="auto"/>
        <w:ind w:left="539" w:right="-374"/>
        <w:contextualSpacing/>
        <w:rPr>
          <w:rFonts w:ascii="Arial Narrow" w:eastAsia="Arial Narrow" w:hAnsi="Arial Narrow" w:cs="Arial Narrow"/>
          <w:kern w:val="0"/>
          <w:lang w:val="fr-FR" w:eastAsia="fr-FR"/>
          <w14:ligatures w14:val="none"/>
        </w:rPr>
      </w:pPr>
      <w:r w:rsidRPr="00440215">
        <w:rPr>
          <w:rFonts w:ascii="Arial Narrow" w:eastAsia="Arial Narrow" w:hAnsi="Arial Narrow" w:cs="Arial Narrow"/>
          <w:kern w:val="0"/>
          <w:lang w:val="fr-FR" w:eastAsia="fr-FR"/>
          <w14:ligatures w14:val="none"/>
        </w:rPr>
        <w:t xml:space="preserve">•   </w:t>
      </w:r>
      <w:r w:rsidRPr="00440215">
        <w:rPr>
          <w:rFonts w:ascii="Arial Narrow" w:eastAsia="Arial Narrow" w:hAnsi="Arial Narrow" w:cs="Arial Narrow"/>
          <w:spacing w:val="5"/>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1</w:t>
      </w:r>
      <w:r w:rsidRPr="00440215">
        <w:rPr>
          <w:rFonts w:ascii="Arial Narrow" w:eastAsia="Arial Narrow" w:hAnsi="Arial Narrow" w:cs="Arial Narrow"/>
          <w:kern w:val="0"/>
          <w:lang w:val="fr-FR" w:eastAsia="fr-FR"/>
          <w14:ligatures w14:val="none"/>
        </w:rPr>
        <w:t>5</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 xml:space="preserve">MO </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spacing w:val="1"/>
          <w:kern w:val="0"/>
          <w:lang w:val="fr-FR" w:eastAsia="fr-FR"/>
          <w14:ligatures w14:val="none"/>
        </w:rPr>
        <w:t>ou</w:t>
      </w:r>
      <w:r w:rsidRPr="00440215">
        <w:rPr>
          <w:rFonts w:ascii="Arial Narrow" w:eastAsia="Arial Narrow" w:hAnsi="Arial Narrow" w:cs="Arial Narrow"/>
          <w:kern w:val="0"/>
          <w:lang w:val="fr-FR" w:eastAsia="fr-FR"/>
          <w14:ligatures w14:val="none"/>
        </w:rPr>
        <w:t>r l</w:t>
      </w:r>
      <w:r w:rsidRPr="00440215">
        <w:rPr>
          <w:rFonts w:ascii="Arial Narrow" w:eastAsia="Arial Narrow" w:hAnsi="Arial Narrow" w:cs="Arial Narrow"/>
          <w:spacing w:val="-1"/>
          <w:kern w:val="0"/>
          <w:lang w:val="fr-FR" w:eastAsia="fr-FR"/>
          <w14:ligatures w14:val="none"/>
        </w:rPr>
        <w:t>’</w:t>
      </w:r>
      <w:r w:rsidRPr="00440215">
        <w:rPr>
          <w:rFonts w:ascii="Arial Narrow" w:eastAsia="Arial Narrow" w:hAnsi="Arial Narrow" w:cs="Arial Narrow"/>
          <w:kern w:val="0"/>
          <w:lang w:val="fr-FR" w:eastAsia="fr-FR"/>
          <w14:ligatures w14:val="none"/>
        </w:rPr>
        <w:t>O</w:t>
      </w:r>
      <w:r w:rsidRPr="00440215">
        <w:rPr>
          <w:rFonts w:ascii="Arial Narrow" w:eastAsia="Arial Narrow" w:hAnsi="Arial Narrow" w:cs="Arial Narrow"/>
          <w:spacing w:val="1"/>
          <w:kern w:val="0"/>
          <w:lang w:val="fr-FR" w:eastAsia="fr-FR"/>
          <w14:ligatures w14:val="none"/>
        </w:rPr>
        <w:t>f</w:t>
      </w:r>
      <w:r w:rsidRPr="00440215">
        <w:rPr>
          <w:rFonts w:ascii="Arial Narrow" w:eastAsia="Arial Narrow" w:hAnsi="Arial Narrow" w:cs="Arial Narrow"/>
          <w:kern w:val="0"/>
          <w:lang w:val="fr-FR" w:eastAsia="fr-FR"/>
          <w14:ligatures w14:val="none"/>
        </w:rPr>
        <w:t>fre</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1"/>
          <w:kern w:val="0"/>
          <w:lang w:val="fr-FR" w:eastAsia="fr-FR"/>
          <w14:ligatures w14:val="none"/>
        </w:rPr>
        <w:t>h</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i</w:t>
      </w:r>
      <w:r w:rsidRPr="00440215">
        <w:rPr>
          <w:rFonts w:ascii="Arial Narrow" w:eastAsia="Arial Narrow" w:hAnsi="Arial Narrow" w:cs="Arial Narrow"/>
          <w:spacing w:val="-2"/>
          <w:kern w:val="0"/>
          <w:lang w:val="fr-FR" w:eastAsia="fr-FR"/>
          <w14:ligatures w14:val="none"/>
        </w:rPr>
        <w:t>q</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4"/>
          <w:kern w:val="0"/>
          <w:lang w:val="fr-FR" w:eastAsia="fr-FR"/>
          <w14:ligatures w14:val="none"/>
        </w:rPr>
        <w:t xml:space="preserve"> </w:t>
      </w:r>
      <w:r w:rsidRPr="00440215">
        <w:rPr>
          <w:rFonts w:ascii="Arial Narrow" w:eastAsia="Arial Narrow" w:hAnsi="Arial Narrow" w:cs="Arial Narrow"/>
          <w:kern w:val="0"/>
          <w:lang w:val="fr-FR" w:eastAsia="fr-FR"/>
          <w14:ligatures w14:val="none"/>
        </w:rPr>
        <w:t>;</w:t>
      </w:r>
    </w:p>
    <w:p w14:paraId="42DF4B20" w14:textId="77777777" w:rsidR="00440215" w:rsidRPr="00440215" w:rsidRDefault="00440215" w:rsidP="00440215">
      <w:pPr>
        <w:spacing w:before="120" w:after="120" w:line="240" w:lineRule="auto"/>
        <w:ind w:left="539" w:right="-374"/>
        <w:contextualSpacing/>
        <w:rPr>
          <w:rFonts w:ascii="Arial Narrow" w:eastAsia="Arial Narrow" w:hAnsi="Arial Narrow" w:cs="Arial Narrow"/>
          <w:kern w:val="0"/>
          <w:lang w:val="fr-FR" w:eastAsia="fr-FR"/>
          <w14:ligatures w14:val="none"/>
        </w:rPr>
      </w:pPr>
      <w:r w:rsidRPr="00440215">
        <w:rPr>
          <w:rFonts w:ascii="Arial Narrow" w:eastAsia="Arial Narrow" w:hAnsi="Arial Narrow" w:cs="Arial Narrow"/>
          <w:kern w:val="0"/>
          <w:lang w:val="fr-FR" w:eastAsia="fr-FR"/>
          <w14:ligatures w14:val="none"/>
        </w:rPr>
        <w:t xml:space="preserve">•    </w:t>
      </w:r>
      <w:r w:rsidRPr="00440215">
        <w:rPr>
          <w:rFonts w:ascii="Arial Narrow" w:eastAsia="Arial Narrow" w:hAnsi="Arial Narrow" w:cs="Arial Narrow"/>
          <w:spacing w:val="6"/>
          <w:kern w:val="0"/>
          <w:lang w:val="fr-FR" w:eastAsia="fr-FR"/>
          <w14:ligatures w14:val="none"/>
        </w:rPr>
        <w:t xml:space="preserve"> </w:t>
      </w:r>
      <w:r w:rsidRPr="00440215">
        <w:rPr>
          <w:rFonts w:ascii="Arial Narrow" w:eastAsia="Arial Narrow" w:hAnsi="Arial Narrow" w:cs="Arial Narrow"/>
          <w:kern w:val="0"/>
          <w:lang w:val="fr-FR" w:eastAsia="fr-FR"/>
          <w14:ligatures w14:val="none"/>
        </w:rPr>
        <w:t>5</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 xml:space="preserve">MO </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spacing w:val="1"/>
          <w:kern w:val="0"/>
          <w:lang w:val="fr-FR" w:eastAsia="fr-FR"/>
          <w14:ligatures w14:val="none"/>
        </w:rPr>
        <w:t>ou</w:t>
      </w:r>
      <w:r w:rsidRPr="00440215">
        <w:rPr>
          <w:rFonts w:ascii="Arial Narrow" w:eastAsia="Arial Narrow" w:hAnsi="Arial Narrow" w:cs="Arial Narrow"/>
          <w:kern w:val="0"/>
          <w:lang w:val="fr-FR" w:eastAsia="fr-FR"/>
          <w14:ligatures w14:val="none"/>
        </w:rPr>
        <w:t>r l</w:t>
      </w:r>
      <w:r w:rsidRPr="00440215">
        <w:rPr>
          <w:rFonts w:ascii="Arial Narrow" w:eastAsia="Arial Narrow" w:hAnsi="Arial Narrow" w:cs="Arial Narrow"/>
          <w:spacing w:val="-1"/>
          <w:kern w:val="0"/>
          <w:lang w:val="fr-FR" w:eastAsia="fr-FR"/>
          <w14:ligatures w14:val="none"/>
        </w:rPr>
        <w:t>’</w:t>
      </w:r>
      <w:r w:rsidRPr="00440215">
        <w:rPr>
          <w:rFonts w:ascii="Arial Narrow" w:eastAsia="Arial Narrow" w:hAnsi="Arial Narrow" w:cs="Arial Narrow"/>
          <w:kern w:val="0"/>
          <w:lang w:val="fr-FR" w:eastAsia="fr-FR"/>
          <w14:ligatures w14:val="none"/>
        </w:rPr>
        <w:t>O</w:t>
      </w:r>
      <w:r w:rsidRPr="00440215">
        <w:rPr>
          <w:rFonts w:ascii="Arial Narrow" w:eastAsia="Arial Narrow" w:hAnsi="Arial Narrow" w:cs="Arial Narrow"/>
          <w:spacing w:val="1"/>
          <w:kern w:val="0"/>
          <w:lang w:val="fr-FR" w:eastAsia="fr-FR"/>
          <w14:ligatures w14:val="none"/>
        </w:rPr>
        <w:t>f</w:t>
      </w:r>
      <w:r w:rsidRPr="00440215">
        <w:rPr>
          <w:rFonts w:ascii="Arial Narrow" w:eastAsia="Arial Narrow" w:hAnsi="Arial Narrow" w:cs="Arial Narrow"/>
          <w:kern w:val="0"/>
          <w:lang w:val="fr-FR" w:eastAsia="fr-FR"/>
          <w14:ligatures w14:val="none"/>
        </w:rPr>
        <w:t>fre Fi</w:t>
      </w:r>
      <w:r w:rsidRPr="00440215">
        <w:rPr>
          <w:rFonts w:ascii="Arial Narrow" w:eastAsia="Arial Narrow" w:hAnsi="Arial Narrow" w:cs="Arial Narrow"/>
          <w:spacing w:val="-2"/>
          <w:kern w:val="0"/>
          <w:lang w:val="fr-FR" w:eastAsia="fr-FR"/>
          <w14:ligatures w14:val="none"/>
        </w:rPr>
        <w:t>n</w:t>
      </w:r>
      <w:r w:rsidRPr="00440215">
        <w:rPr>
          <w:rFonts w:ascii="Arial Narrow" w:eastAsia="Arial Narrow" w:hAnsi="Arial Narrow" w:cs="Arial Narrow"/>
          <w:spacing w:val="1"/>
          <w:kern w:val="0"/>
          <w:lang w:val="fr-FR" w:eastAsia="fr-FR"/>
          <w14:ligatures w14:val="none"/>
        </w:rPr>
        <w:t>an</w:t>
      </w:r>
      <w:r w:rsidRPr="00440215">
        <w:rPr>
          <w:rFonts w:ascii="Arial Narrow" w:eastAsia="Arial Narrow" w:hAnsi="Arial Narrow" w:cs="Arial Narrow"/>
          <w:kern w:val="0"/>
          <w:lang w:val="fr-FR" w:eastAsia="fr-FR"/>
          <w14:ligatures w14:val="none"/>
        </w:rPr>
        <w:t>ciè</w:t>
      </w:r>
      <w:r w:rsidRPr="00440215">
        <w:rPr>
          <w:rFonts w:ascii="Arial Narrow" w:eastAsia="Arial Narrow" w:hAnsi="Arial Narrow" w:cs="Arial Narrow"/>
          <w:spacing w:val="-3"/>
          <w:kern w:val="0"/>
          <w:lang w:val="fr-FR" w:eastAsia="fr-FR"/>
          <w14:ligatures w14:val="none"/>
        </w:rPr>
        <w:t>r</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w:t>
      </w:r>
    </w:p>
    <w:p w14:paraId="0B51DA81" w14:textId="77777777" w:rsidR="00440215" w:rsidRPr="00440215" w:rsidRDefault="00440215" w:rsidP="00440215">
      <w:pPr>
        <w:spacing w:before="120" w:after="120" w:line="240" w:lineRule="auto"/>
        <w:ind w:left="168" w:right="-372"/>
        <w:rPr>
          <w:rFonts w:ascii="Arial Narrow" w:eastAsia="Arial Narrow" w:hAnsi="Arial Narrow" w:cs="Arial Narrow"/>
          <w:kern w:val="0"/>
          <w:lang w:val="fr-FR" w:eastAsia="fr-FR"/>
          <w14:ligatures w14:val="none"/>
        </w:rPr>
      </w:pPr>
      <w:r w:rsidRPr="00440215">
        <w:rPr>
          <w:rFonts w:ascii="Arial Narrow" w:eastAsia="Arial Narrow" w:hAnsi="Arial Narrow" w:cs="Arial Narrow"/>
          <w:spacing w:val="1"/>
          <w:kern w:val="0"/>
          <w:lang w:val="fr-FR" w:eastAsia="fr-FR"/>
          <w14:ligatures w14:val="none"/>
        </w:rPr>
        <w:t>Le</w:t>
      </w:r>
      <w:r w:rsidRPr="00440215">
        <w:rPr>
          <w:rFonts w:ascii="Arial Narrow" w:eastAsia="Arial Narrow" w:hAnsi="Arial Narrow" w:cs="Arial Narrow"/>
          <w:kern w:val="0"/>
          <w:lang w:val="fr-FR" w:eastAsia="fr-FR"/>
          <w14:ligatures w14:val="none"/>
        </w:rPr>
        <w:t xml:space="preserve">s </w:t>
      </w:r>
      <w:r w:rsidRPr="00440215">
        <w:rPr>
          <w:rFonts w:ascii="Arial Narrow" w:eastAsia="Arial Narrow" w:hAnsi="Arial Narrow" w:cs="Arial Narrow"/>
          <w:spacing w:val="-1"/>
          <w:kern w:val="0"/>
          <w:lang w:val="fr-FR" w:eastAsia="fr-FR"/>
          <w14:ligatures w14:val="none"/>
        </w:rPr>
        <w:t>f</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ts</w:t>
      </w:r>
      <w:r w:rsidRPr="00440215">
        <w:rPr>
          <w:rFonts w:ascii="Arial Narrow" w:eastAsia="Arial Narrow" w:hAnsi="Arial Narrow" w:cs="Arial Narrow"/>
          <w:spacing w:val="1"/>
          <w:kern w:val="0"/>
          <w:lang w:val="fr-FR" w:eastAsia="fr-FR"/>
          <w14:ligatures w14:val="none"/>
        </w:rPr>
        <w:t xml:space="preserve"> a</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2"/>
          <w:kern w:val="0"/>
          <w:lang w:val="fr-FR" w:eastAsia="fr-FR"/>
          <w14:ligatures w14:val="none"/>
        </w:rPr>
        <w:t>c</w:t>
      </w:r>
      <w:r w:rsidRPr="00440215">
        <w:rPr>
          <w:rFonts w:ascii="Arial Narrow" w:eastAsia="Arial Narrow" w:hAnsi="Arial Narrow" w:cs="Arial Narrow"/>
          <w:spacing w:val="1"/>
          <w:kern w:val="0"/>
          <w:lang w:val="fr-FR" w:eastAsia="fr-FR"/>
          <w14:ligatures w14:val="none"/>
        </w:rPr>
        <w:t>ep</w:t>
      </w:r>
      <w:r w:rsidRPr="00440215">
        <w:rPr>
          <w:rFonts w:ascii="Arial Narrow" w:eastAsia="Arial Narrow" w:hAnsi="Arial Narrow" w:cs="Arial Narrow"/>
          <w:spacing w:val="-2"/>
          <w:kern w:val="0"/>
          <w:lang w:val="fr-FR" w:eastAsia="fr-FR"/>
          <w14:ligatures w14:val="none"/>
        </w:rPr>
        <w:t>t</w:t>
      </w:r>
      <w:r w:rsidRPr="00440215">
        <w:rPr>
          <w:rFonts w:ascii="Arial Narrow" w:eastAsia="Arial Narrow" w:hAnsi="Arial Narrow" w:cs="Arial Narrow"/>
          <w:spacing w:val="1"/>
          <w:kern w:val="0"/>
          <w:lang w:val="fr-FR" w:eastAsia="fr-FR"/>
          <w14:ligatures w14:val="none"/>
        </w:rPr>
        <w:t>é</w:t>
      </w:r>
      <w:r w:rsidRPr="00440215">
        <w:rPr>
          <w:rFonts w:ascii="Arial Narrow" w:eastAsia="Arial Narrow" w:hAnsi="Arial Narrow" w:cs="Arial Narrow"/>
          <w:kern w:val="0"/>
          <w:lang w:val="fr-FR" w:eastAsia="fr-FR"/>
          <w14:ligatures w14:val="none"/>
        </w:rPr>
        <w:t>s s</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3"/>
          <w:kern w:val="0"/>
          <w:lang w:val="fr-FR" w:eastAsia="fr-FR"/>
          <w14:ligatures w14:val="none"/>
        </w:rPr>
        <w:t>l</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s s</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iva</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ts</w:t>
      </w:r>
      <w:r w:rsidRPr="00440215">
        <w:rPr>
          <w:rFonts w:ascii="Arial Narrow" w:eastAsia="Arial Narrow" w:hAnsi="Arial Narrow" w:cs="Arial Narrow"/>
          <w:spacing w:val="5"/>
          <w:kern w:val="0"/>
          <w:lang w:val="fr-FR" w:eastAsia="fr-FR"/>
          <w14:ligatures w14:val="none"/>
        </w:rPr>
        <w:t xml:space="preserve"> </w:t>
      </w:r>
      <w:r w:rsidRPr="00440215">
        <w:rPr>
          <w:rFonts w:ascii="Arial Narrow" w:eastAsia="Arial Narrow" w:hAnsi="Arial Narrow" w:cs="Arial Narrow"/>
          <w:kern w:val="0"/>
          <w:lang w:val="fr-FR" w:eastAsia="fr-FR"/>
          <w14:ligatures w14:val="none"/>
        </w:rPr>
        <w:t>:</w:t>
      </w:r>
    </w:p>
    <w:p w14:paraId="5E382C1A" w14:textId="77777777" w:rsidR="00440215" w:rsidRPr="00440215" w:rsidRDefault="00440215" w:rsidP="00440215">
      <w:pPr>
        <w:spacing w:before="120" w:after="120" w:line="240" w:lineRule="auto"/>
        <w:ind w:left="539" w:right="-374"/>
        <w:contextualSpacing/>
        <w:rPr>
          <w:rFonts w:ascii="Arial Narrow" w:eastAsia="Arial Narrow" w:hAnsi="Arial Narrow" w:cs="Arial Narrow"/>
          <w:kern w:val="0"/>
          <w:lang w:val="fr-FR" w:eastAsia="fr-FR"/>
          <w14:ligatures w14:val="none"/>
        </w:rPr>
      </w:pPr>
      <w:r w:rsidRPr="00440215">
        <w:rPr>
          <w:rFonts w:ascii="Arial Narrow" w:eastAsia="Arial Narrow" w:hAnsi="Arial Narrow" w:cs="Arial Narrow"/>
          <w:kern w:val="0"/>
          <w:lang w:val="fr-FR" w:eastAsia="fr-FR"/>
          <w14:ligatures w14:val="none"/>
        </w:rPr>
        <w:t xml:space="preserve">•   </w:t>
      </w:r>
      <w:r w:rsidRPr="00440215">
        <w:rPr>
          <w:rFonts w:ascii="Arial Narrow" w:eastAsia="Arial Narrow" w:hAnsi="Arial Narrow" w:cs="Arial Narrow"/>
          <w:spacing w:val="5"/>
          <w:kern w:val="0"/>
          <w:lang w:val="fr-FR" w:eastAsia="fr-FR"/>
          <w14:ligatures w14:val="none"/>
        </w:rPr>
        <w:t xml:space="preserve"> </w:t>
      </w:r>
      <w:r w:rsidRPr="00440215">
        <w:rPr>
          <w:rFonts w:ascii="Arial Narrow" w:eastAsia="Arial Narrow" w:hAnsi="Arial Narrow" w:cs="Arial Narrow"/>
          <w:kern w:val="0"/>
          <w:lang w:val="fr-FR" w:eastAsia="fr-FR"/>
          <w14:ligatures w14:val="none"/>
        </w:rPr>
        <w:t>For</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 xml:space="preserve"> P</w:t>
      </w:r>
      <w:r w:rsidRPr="00440215">
        <w:rPr>
          <w:rFonts w:ascii="Arial Narrow" w:eastAsia="Arial Narrow" w:hAnsi="Arial Narrow" w:cs="Arial Narrow"/>
          <w:kern w:val="0"/>
          <w:lang w:val="fr-FR" w:eastAsia="fr-FR"/>
          <w14:ligatures w14:val="none"/>
        </w:rPr>
        <w:t>DF p</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 xml:space="preserve">r les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1"/>
          <w:kern w:val="0"/>
          <w:lang w:val="fr-FR" w:eastAsia="fr-FR"/>
          <w14:ligatures w14:val="none"/>
        </w:rPr>
        <w:t>um</w:t>
      </w:r>
      <w:r w:rsidRPr="00440215">
        <w:rPr>
          <w:rFonts w:ascii="Arial Narrow" w:eastAsia="Arial Narrow" w:hAnsi="Arial Narrow" w:cs="Arial Narrow"/>
          <w:spacing w:val="1"/>
          <w:kern w:val="0"/>
          <w:lang w:val="fr-FR" w:eastAsia="fr-FR"/>
          <w14:ligatures w14:val="none"/>
        </w:rPr>
        <w:t>en</w:t>
      </w:r>
      <w:r w:rsidRPr="00440215">
        <w:rPr>
          <w:rFonts w:ascii="Arial Narrow" w:eastAsia="Arial Narrow" w:hAnsi="Arial Narrow" w:cs="Arial Narrow"/>
          <w:kern w:val="0"/>
          <w:lang w:val="fr-FR" w:eastAsia="fr-FR"/>
          <w14:ligatures w14:val="none"/>
        </w:rPr>
        <w:t>ts</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spacing w:val="-2"/>
          <w:kern w:val="0"/>
          <w:lang w:val="fr-FR" w:eastAsia="fr-FR"/>
          <w14:ligatures w14:val="none"/>
        </w:rPr>
        <w:t>x</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ue</w:t>
      </w:r>
      <w:r w:rsidRPr="00440215">
        <w:rPr>
          <w:rFonts w:ascii="Arial Narrow" w:eastAsia="Arial Narrow" w:hAnsi="Arial Narrow" w:cs="Arial Narrow"/>
          <w:kern w:val="0"/>
          <w:lang w:val="fr-FR" w:eastAsia="fr-FR"/>
          <w14:ligatures w14:val="none"/>
        </w:rPr>
        <w:t>ls</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w:t>
      </w:r>
    </w:p>
    <w:p w14:paraId="2C00C5DA" w14:textId="77777777" w:rsidR="00440215" w:rsidRPr="00440215" w:rsidRDefault="00440215" w:rsidP="00440215">
      <w:pPr>
        <w:spacing w:before="120" w:after="120" w:line="240" w:lineRule="auto"/>
        <w:ind w:left="539" w:right="-374"/>
        <w:contextualSpacing/>
        <w:rPr>
          <w:rFonts w:ascii="Arial Narrow" w:eastAsia="Arial Narrow" w:hAnsi="Arial Narrow" w:cs="Arial Narrow"/>
          <w:kern w:val="0"/>
          <w:lang w:val="fr-FR" w:eastAsia="fr-FR"/>
          <w14:ligatures w14:val="none"/>
        </w:rPr>
      </w:pPr>
      <w:r w:rsidRPr="00440215">
        <w:rPr>
          <w:rFonts w:ascii="Arial Narrow" w:eastAsia="Arial Narrow" w:hAnsi="Arial Narrow" w:cs="Arial Narrow"/>
          <w:kern w:val="0"/>
          <w:lang w:val="fr-FR" w:eastAsia="fr-FR"/>
          <w14:ligatures w14:val="none"/>
        </w:rPr>
        <w:t xml:space="preserve">•   </w:t>
      </w:r>
      <w:r w:rsidRPr="00440215">
        <w:rPr>
          <w:rFonts w:ascii="Arial Narrow" w:eastAsia="Arial Narrow" w:hAnsi="Arial Narrow" w:cs="Arial Narrow"/>
          <w:spacing w:val="5"/>
          <w:kern w:val="0"/>
          <w:lang w:val="fr-FR" w:eastAsia="fr-FR"/>
          <w14:ligatures w14:val="none"/>
        </w:rPr>
        <w:t xml:space="preserve"> </w:t>
      </w:r>
      <w:r w:rsidRPr="00440215">
        <w:rPr>
          <w:rFonts w:ascii="Arial Narrow" w:eastAsia="Arial Narrow" w:hAnsi="Arial Narrow" w:cs="Arial Narrow"/>
          <w:kern w:val="0"/>
          <w:lang w:val="fr-FR" w:eastAsia="fr-FR"/>
          <w14:ligatures w14:val="none"/>
        </w:rPr>
        <w:t>JP</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G</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spacing w:val="1"/>
          <w:kern w:val="0"/>
          <w:lang w:val="fr-FR" w:eastAsia="fr-FR"/>
          <w14:ligatures w14:val="none"/>
        </w:rPr>
        <w:t>ou</w:t>
      </w:r>
      <w:r w:rsidRPr="00440215">
        <w:rPr>
          <w:rFonts w:ascii="Arial Narrow" w:eastAsia="Arial Narrow" w:hAnsi="Arial Narrow" w:cs="Arial Narrow"/>
          <w:kern w:val="0"/>
          <w:lang w:val="fr-FR" w:eastAsia="fr-FR"/>
          <w14:ligatures w14:val="none"/>
        </w:rPr>
        <w:t>r les i</w:t>
      </w:r>
      <w:r w:rsidRPr="00440215">
        <w:rPr>
          <w:rFonts w:ascii="Arial Narrow" w:eastAsia="Arial Narrow" w:hAnsi="Arial Narrow" w:cs="Arial Narrow"/>
          <w:spacing w:val="-1"/>
          <w:kern w:val="0"/>
          <w:lang w:val="fr-FR" w:eastAsia="fr-FR"/>
          <w14:ligatures w14:val="none"/>
        </w:rPr>
        <w:t>ma</w:t>
      </w:r>
      <w:r w:rsidRPr="00440215">
        <w:rPr>
          <w:rFonts w:ascii="Arial Narrow" w:eastAsia="Arial Narrow" w:hAnsi="Arial Narrow" w:cs="Arial Narrow"/>
          <w:spacing w:val="1"/>
          <w:kern w:val="0"/>
          <w:lang w:val="fr-FR" w:eastAsia="fr-FR"/>
          <w14:ligatures w14:val="none"/>
        </w:rPr>
        <w:t>ge</w:t>
      </w:r>
      <w:r w:rsidRPr="00440215">
        <w:rPr>
          <w:rFonts w:ascii="Arial Narrow" w:eastAsia="Arial Narrow" w:hAnsi="Arial Narrow" w:cs="Arial Narrow"/>
          <w:kern w:val="0"/>
          <w:lang w:val="fr-FR" w:eastAsia="fr-FR"/>
          <w14:ligatures w14:val="none"/>
        </w:rPr>
        <w:t>s.</w:t>
      </w:r>
    </w:p>
    <w:p w14:paraId="34B2FEF5" w14:textId="77777777" w:rsidR="00440215" w:rsidRPr="00440215" w:rsidRDefault="00440215" w:rsidP="00440215">
      <w:pPr>
        <w:spacing w:before="120" w:after="120" w:line="240" w:lineRule="auto"/>
        <w:ind w:right="-372"/>
        <w:jc w:val="both"/>
        <w:rPr>
          <w:rFonts w:ascii="Arial Narrow" w:eastAsia="Times New Roman" w:hAnsi="Arial Narrow" w:cs="Arial"/>
          <w:kern w:val="0"/>
          <w:lang w:val="fr-FR" w:eastAsia="fr-FR"/>
          <w14:ligatures w14:val="none"/>
        </w:rPr>
      </w:pPr>
      <w:r w:rsidRPr="00440215">
        <w:rPr>
          <w:rFonts w:ascii="Arial Narrow" w:eastAsia="Arial Narrow" w:hAnsi="Arial Narrow" w:cs="Arial Narrow"/>
          <w:spacing w:val="1"/>
          <w:kern w:val="0"/>
          <w:lang w:val="fr-FR" w:eastAsia="fr-FR"/>
          <w14:ligatures w14:val="none"/>
        </w:rPr>
        <w:t>L</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2"/>
          <w:kern w:val="0"/>
          <w:lang w:val="fr-FR" w:eastAsia="fr-FR"/>
          <w14:ligatures w14:val="none"/>
        </w:rPr>
        <w:t>c</w:t>
      </w:r>
      <w:r w:rsidRPr="00440215">
        <w:rPr>
          <w:rFonts w:ascii="Arial Narrow" w:eastAsia="Arial Narrow" w:hAnsi="Arial Narrow" w:cs="Arial Narrow"/>
          <w:spacing w:val="1"/>
          <w:kern w:val="0"/>
          <w:lang w:val="fr-FR" w:eastAsia="fr-FR"/>
          <w14:ligatures w14:val="none"/>
        </w:rPr>
        <w:t>and</w:t>
      </w:r>
      <w:r w:rsidRPr="00440215">
        <w:rPr>
          <w:rFonts w:ascii="Arial Narrow" w:eastAsia="Arial Narrow" w:hAnsi="Arial Narrow" w:cs="Arial Narrow"/>
          <w:kern w:val="0"/>
          <w:lang w:val="fr-FR" w:eastAsia="fr-FR"/>
          <w14:ligatures w14:val="none"/>
        </w:rPr>
        <w:t>i</w:t>
      </w:r>
      <w:r w:rsidRPr="00440215">
        <w:rPr>
          <w:rFonts w:ascii="Arial Narrow" w:eastAsia="Arial Narrow" w:hAnsi="Arial Narrow" w:cs="Arial Narrow"/>
          <w:spacing w:val="-2"/>
          <w:kern w:val="0"/>
          <w:lang w:val="fr-FR" w:eastAsia="fr-FR"/>
          <w14:ligatures w14:val="none"/>
        </w:rPr>
        <w:t>d</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2"/>
          <w:kern w:val="0"/>
          <w:lang w:val="fr-FR" w:eastAsia="fr-FR"/>
          <w14:ligatures w14:val="none"/>
        </w:rPr>
        <w:t>v</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i</w:t>
      </w:r>
      <w:r w:rsidRPr="00440215">
        <w:rPr>
          <w:rFonts w:ascii="Arial Narrow" w:eastAsia="Arial Narrow" w:hAnsi="Arial Narrow" w:cs="Arial Narrow"/>
          <w:spacing w:val="-1"/>
          <w:kern w:val="0"/>
          <w:lang w:val="fr-FR" w:eastAsia="fr-FR"/>
          <w14:ligatures w14:val="none"/>
        </w:rPr>
        <w:t>l</w:t>
      </w:r>
      <w:r w:rsidRPr="00440215">
        <w:rPr>
          <w:rFonts w:ascii="Arial Narrow" w:eastAsia="Arial Narrow" w:hAnsi="Arial Narrow" w:cs="Arial Narrow"/>
          <w:kern w:val="0"/>
          <w:lang w:val="fr-FR" w:eastAsia="fr-FR"/>
          <w14:ligatures w14:val="none"/>
        </w:rPr>
        <w:t>lera à</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til</w:t>
      </w:r>
      <w:r w:rsidRPr="00440215">
        <w:rPr>
          <w:rFonts w:ascii="Arial Narrow" w:eastAsia="Arial Narrow" w:hAnsi="Arial Narrow" w:cs="Arial Narrow"/>
          <w:spacing w:val="-1"/>
          <w:kern w:val="0"/>
          <w:lang w:val="fr-FR" w:eastAsia="fr-FR"/>
          <w14:ligatures w14:val="none"/>
        </w:rPr>
        <w:t>i</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r d</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s l</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spacing w:val="1"/>
          <w:kern w:val="0"/>
          <w:lang w:val="fr-FR" w:eastAsia="fr-FR"/>
          <w14:ligatures w14:val="none"/>
        </w:rPr>
        <w:t>g</w:t>
      </w:r>
      <w:r w:rsidRPr="00440215">
        <w:rPr>
          <w:rFonts w:ascii="Arial Narrow" w:eastAsia="Arial Narrow" w:hAnsi="Arial Narrow" w:cs="Arial Narrow"/>
          <w:kern w:val="0"/>
          <w:lang w:val="fr-FR" w:eastAsia="fr-FR"/>
          <w14:ligatures w14:val="none"/>
        </w:rPr>
        <w:t>ic</w:t>
      </w:r>
      <w:r w:rsidRPr="00440215">
        <w:rPr>
          <w:rFonts w:ascii="Arial Narrow" w:eastAsia="Arial Narrow" w:hAnsi="Arial Narrow" w:cs="Arial Narrow"/>
          <w:spacing w:val="-1"/>
          <w:kern w:val="0"/>
          <w:lang w:val="fr-FR" w:eastAsia="fr-FR"/>
          <w14:ligatures w14:val="none"/>
        </w:rPr>
        <w:t>i</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 xml:space="preserve">ls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spacing w:val="-3"/>
          <w:kern w:val="0"/>
          <w:lang w:val="fr-FR" w:eastAsia="fr-FR"/>
          <w14:ligatures w14:val="none"/>
        </w:rPr>
        <w:t>r</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ssion</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fin</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3"/>
          <w:kern w:val="0"/>
          <w:lang w:val="fr-FR" w:eastAsia="fr-FR"/>
          <w14:ligatures w14:val="none"/>
        </w:rPr>
        <w:t>r</w:t>
      </w:r>
      <w:r w:rsidRPr="00440215">
        <w:rPr>
          <w:rFonts w:ascii="Arial Narrow" w:eastAsia="Arial Narrow" w:hAnsi="Arial Narrow" w:cs="Arial Narrow"/>
          <w:spacing w:val="1"/>
          <w:kern w:val="0"/>
          <w:lang w:val="fr-FR" w:eastAsia="fr-FR"/>
          <w14:ligatures w14:val="none"/>
        </w:rPr>
        <w:t>édu</w:t>
      </w:r>
      <w:r w:rsidRPr="00440215">
        <w:rPr>
          <w:rFonts w:ascii="Arial Narrow" w:eastAsia="Arial Narrow" w:hAnsi="Arial Narrow" w:cs="Arial Narrow"/>
          <w:kern w:val="0"/>
          <w:lang w:val="fr-FR" w:eastAsia="fr-FR"/>
          <w14:ligatures w14:val="none"/>
        </w:rPr>
        <w:t>i</w:t>
      </w:r>
      <w:r w:rsidRPr="00440215">
        <w:rPr>
          <w:rFonts w:ascii="Arial Narrow" w:eastAsia="Arial Narrow" w:hAnsi="Arial Narrow" w:cs="Arial Narrow"/>
          <w:spacing w:val="-1"/>
          <w:kern w:val="0"/>
          <w:lang w:val="fr-FR" w:eastAsia="fr-FR"/>
          <w14:ligatures w14:val="none"/>
        </w:rPr>
        <w:t>r</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é</w:t>
      </w:r>
      <w:r w:rsidRPr="00440215">
        <w:rPr>
          <w:rFonts w:ascii="Arial Narrow" w:eastAsia="Arial Narrow" w:hAnsi="Arial Narrow" w:cs="Arial Narrow"/>
          <w:kern w:val="0"/>
          <w:lang w:val="fr-FR" w:eastAsia="fr-FR"/>
          <w14:ligatures w14:val="none"/>
        </w:rPr>
        <w:t>v</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l</w:t>
      </w:r>
      <w:r w:rsidRPr="00440215">
        <w:rPr>
          <w:rFonts w:ascii="Arial Narrow" w:eastAsia="Arial Narrow" w:hAnsi="Arial Narrow" w:cs="Arial Narrow"/>
          <w:spacing w:val="-1"/>
          <w:kern w:val="0"/>
          <w:lang w:val="fr-FR" w:eastAsia="fr-FR"/>
          <w14:ligatures w14:val="none"/>
        </w:rPr>
        <w:t>l</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spacing w:val="1"/>
          <w:kern w:val="0"/>
          <w:lang w:val="fr-FR" w:eastAsia="fr-FR"/>
          <w14:ligatures w14:val="none"/>
        </w:rPr>
        <w:t>en</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3"/>
          <w:kern w:val="0"/>
          <w:lang w:val="fr-FR" w:eastAsia="fr-FR"/>
          <w14:ligatures w14:val="none"/>
        </w:rPr>
        <w:t>l</w:t>
      </w:r>
      <w:r w:rsidRPr="00440215">
        <w:rPr>
          <w:rFonts w:ascii="Arial Narrow" w:eastAsia="Arial Narrow" w:hAnsi="Arial Narrow" w:cs="Arial Narrow"/>
          <w:kern w:val="0"/>
          <w:lang w:val="fr-FR" w:eastAsia="fr-FR"/>
          <w14:ligatures w14:val="none"/>
        </w:rPr>
        <w:t>a</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t</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i</w:t>
      </w:r>
      <w:r w:rsidRPr="00440215">
        <w:rPr>
          <w:rFonts w:ascii="Arial Narrow" w:eastAsia="Arial Narrow" w:hAnsi="Arial Narrow" w:cs="Arial Narrow"/>
          <w:spacing w:val="-1"/>
          <w:kern w:val="0"/>
          <w:lang w:val="fr-FR" w:eastAsia="fr-FR"/>
          <w14:ligatures w14:val="none"/>
        </w:rPr>
        <w:t>l</w:t>
      </w:r>
      <w:r w:rsidRPr="00440215">
        <w:rPr>
          <w:rFonts w:ascii="Arial Narrow" w:eastAsia="Arial Narrow" w:hAnsi="Arial Narrow" w:cs="Arial Narrow"/>
          <w:kern w:val="0"/>
          <w:lang w:val="fr-FR" w:eastAsia="fr-FR"/>
          <w14:ligatures w14:val="none"/>
        </w:rPr>
        <w:t>le</w:t>
      </w:r>
      <w:r w:rsidRPr="00440215">
        <w:rPr>
          <w:rFonts w:ascii="Arial Narrow" w:eastAsia="Arial Narrow" w:hAnsi="Arial Narrow" w:cs="Arial Narrow"/>
          <w:spacing w:val="1"/>
          <w:kern w:val="0"/>
          <w:lang w:val="fr-FR" w:eastAsia="fr-FR"/>
          <w14:ligatures w14:val="none"/>
        </w:rPr>
        <w:t xml:space="preserve"> de</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f</w:t>
      </w:r>
      <w:r w:rsidRPr="00440215">
        <w:rPr>
          <w:rFonts w:ascii="Arial Narrow" w:eastAsia="Arial Narrow" w:hAnsi="Arial Narrow" w:cs="Arial Narrow"/>
          <w:kern w:val="0"/>
          <w:lang w:val="fr-FR" w:eastAsia="fr-FR"/>
          <w14:ligatures w14:val="none"/>
        </w:rPr>
        <w:t>ichi</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rs</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kern w:val="0"/>
          <w:lang w:val="fr-FR" w:eastAsia="fr-FR"/>
          <w14:ligatures w14:val="none"/>
        </w:rPr>
        <w:t>à tra</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t</w:t>
      </w:r>
      <w:r w:rsidRPr="00440215">
        <w:rPr>
          <w:rFonts w:ascii="Arial Narrow" w:eastAsia="Arial Narrow" w:hAnsi="Arial Narrow" w:cs="Arial Narrow"/>
          <w:kern w:val="0"/>
          <w:lang w:val="fr-FR" w:eastAsia="fr-FR"/>
          <w14:ligatures w14:val="none"/>
        </w:rPr>
        <w:t>re.</w:t>
      </w:r>
    </w:p>
    <w:p w14:paraId="51EBD0C6" w14:textId="77777777" w:rsidR="00440215" w:rsidRPr="00440215" w:rsidRDefault="00440215" w:rsidP="00440215">
      <w:pPr>
        <w:spacing w:before="120" w:after="120" w:line="240" w:lineRule="auto"/>
        <w:ind w:right="-372"/>
        <w:contextualSpacing/>
        <w:jc w:val="both"/>
        <w:rPr>
          <w:rFonts w:ascii="Arial Narrow" w:eastAsia="Times New Roman" w:hAnsi="Arial Narrow" w:cs="Tahoma"/>
          <w:kern w:val="0"/>
          <w:lang w:val="fr-FR" w:eastAsia="fr-FR"/>
          <w14:ligatures w14:val="none"/>
        </w:rPr>
      </w:pPr>
      <w:bookmarkStart w:id="6" w:name="_Hlk186450357"/>
      <w:r w:rsidRPr="00440215">
        <w:rPr>
          <w:rFonts w:ascii="Arial Narrow" w:eastAsia="Tahoma" w:hAnsi="Arial Narrow" w:cs="Tahoma"/>
          <w:b/>
          <w:kern w:val="0"/>
          <w:lang w:val="fr-FR" w:eastAsia="fr-FR"/>
          <w14:ligatures w14:val="none"/>
        </w:rPr>
        <w:t>En cas de dysfonctionnement de la plateforme COLEPS, le défaut de présentation des copies de sauvegarde entrainera l’irrecevabilité de l’offre du candidat concerné</w:t>
      </w:r>
      <w:bookmarkEnd w:id="6"/>
      <w:r w:rsidRPr="00440215">
        <w:rPr>
          <w:rFonts w:ascii="Arial Narrow" w:eastAsia="Tahoma" w:hAnsi="Arial Narrow" w:cs="Tahoma"/>
          <w:b/>
          <w:kern w:val="0"/>
          <w:lang w:val="fr-FR" w:eastAsia="fr-FR"/>
          <w14:ligatures w14:val="none"/>
        </w:rPr>
        <w:t>.</w:t>
      </w:r>
    </w:p>
    <w:p w14:paraId="5EB5189D" w14:textId="5771492A" w:rsidR="00440215" w:rsidRPr="00440215" w:rsidRDefault="00440215" w:rsidP="00440215">
      <w:pPr>
        <w:spacing w:before="120" w:after="120" w:line="240" w:lineRule="auto"/>
        <w:ind w:right="-374"/>
        <w:jc w:val="both"/>
        <w:rPr>
          <w:rFonts w:ascii="Arial Narrow" w:eastAsia="Times New Roman" w:hAnsi="Arial Narrow" w:cs="Times New Roman"/>
          <w:kern w:val="0"/>
          <w:lang w:val="fr-FR" w:eastAsia="fr-FR"/>
          <w14:ligatures w14:val="none"/>
        </w:rPr>
      </w:pPr>
      <w:r w:rsidRPr="00440215">
        <w:rPr>
          <w:rFonts w:ascii="Arial Narrow" w:eastAsia="Times New Roman" w:hAnsi="Arial Narrow" w:cs="Arial"/>
          <w:b/>
          <w:kern w:val="0"/>
          <w:u w:val="single"/>
          <w:lang w:val="fr-FR" w:eastAsia="fr-FR"/>
          <w14:ligatures w14:val="none"/>
        </w:rPr>
        <w:t>N.B :</w:t>
      </w:r>
      <w:r w:rsidRPr="00440215">
        <w:rPr>
          <w:rFonts w:ascii="Arial Narrow" w:eastAsia="Times New Roman" w:hAnsi="Arial Narrow" w:cs="Arial"/>
          <w:b/>
          <w:kern w:val="0"/>
          <w:lang w:val="fr-FR" w:eastAsia="fr-FR"/>
          <w14:ligatures w14:val="none"/>
        </w:rPr>
        <w:t xml:space="preserve"> les originaux physiques du cautionnement de soumission, du récépissé de la CDEC, de la quittance d’achat du DAO et la copie de sauvegarde devront</w:t>
      </w:r>
      <w:r w:rsidRPr="00440215">
        <w:rPr>
          <w:rFonts w:ascii="Arial Narrow" w:eastAsia="Times New Roman" w:hAnsi="Arial Narrow" w:cs="Arial"/>
          <w:spacing w:val="3"/>
          <w:kern w:val="0"/>
          <w:lang w:val="fr-FR" w:eastAsia="fr-FR"/>
          <w14:ligatures w14:val="none"/>
        </w:rPr>
        <w:t xml:space="preserve"> </w:t>
      </w:r>
      <w:r w:rsidRPr="00440215">
        <w:rPr>
          <w:rFonts w:ascii="Arial Narrow" w:eastAsia="Times New Roman" w:hAnsi="Arial Narrow" w:cs="Arial"/>
          <w:kern w:val="0"/>
          <w:lang w:val="fr-FR" w:eastAsia="fr-FR"/>
          <w14:ligatures w14:val="none"/>
        </w:rPr>
        <w:t>parvenir</w:t>
      </w:r>
      <w:r w:rsidRPr="00440215">
        <w:rPr>
          <w:rFonts w:ascii="Arial Narrow" w:eastAsia="Times New Roman" w:hAnsi="Arial Narrow" w:cs="Times New Roman"/>
          <w:kern w:val="0"/>
          <w:lang w:val="fr-BE" w:eastAsia="fr-FR"/>
          <w14:ligatures w14:val="none"/>
        </w:rPr>
        <w:t xml:space="preserve"> sous plis scellé au Service des Marchés (Bureau des offres) du Ministère de l’Habitat et du Développement Urbain, sise au </w:t>
      </w:r>
      <w:r w:rsidRPr="00440215">
        <w:rPr>
          <w:rFonts w:ascii="Arial Narrow" w:eastAsia="Times New Roman" w:hAnsi="Arial Narrow" w:cs="Times New Roman"/>
          <w:b/>
          <w:kern w:val="0"/>
          <w:lang w:val="fr-BE" w:eastAsia="fr-FR"/>
          <w14:ligatures w14:val="none"/>
        </w:rPr>
        <w:t>2</w:t>
      </w:r>
      <w:r w:rsidRPr="00440215">
        <w:rPr>
          <w:rFonts w:ascii="Arial Narrow" w:eastAsia="Times New Roman" w:hAnsi="Arial Narrow" w:cs="Times New Roman"/>
          <w:b/>
          <w:kern w:val="0"/>
          <w:vertAlign w:val="superscript"/>
          <w:lang w:val="fr-BE" w:eastAsia="fr-FR"/>
          <w14:ligatures w14:val="none"/>
        </w:rPr>
        <w:t>ème</w:t>
      </w:r>
      <w:r w:rsidRPr="00440215">
        <w:rPr>
          <w:rFonts w:ascii="Arial Narrow" w:eastAsia="Times New Roman" w:hAnsi="Arial Narrow" w:cs="Times New Roman"/>
          <w:b/>
          <w:kern w:val="0"/>
          <w:lang w:val="fr-BE" w:eastAsia="fr-FR"/>
          <w14:ligatures w14:val="none"/>
        </w:rPr>
        <w:t xml:space="preserve"> étage de l’immeuble, situé derrière la DGSN à LONGKAK-Yaoundé (bâtiment beige aux balcons rouges)</w:t>
      </w:r>
      <w:r w:rsidRPr="00440215">
        <w:rPr>
          <w:rFonts w:ascii="Arial Narrow" w:eastAsia="Times New Roman" w:hAnsi="Arial Narrow" w:cs="Times New Roman"/>
          <w:kern w:val="0"/>
          <w:lang w:val="fr-BE" w:eastAsia="fr-FR"/>
          <w14:ligatures w14:val="none"/>
        </w:rPr>
        <w:t xml:space="preserve"> au plus tard le </w:t>
      </w:r>
      <w:r w:rsidR="00316E14">
        <w:rPr>
          <w:rFonts w:ascii="Arial Narrow" w:eastAsia="Times New Roman" w:hAnsi="Arial Narrow" w:cs="Tahoma"/>
          <w:b/>
          <w:color w:val="FF0000"/>
          <w:kern w:val="0"/>
          <w:lang w:val="fr-FR" w:eastAsia="fr-FR"/>
          <w14:ligatures w14:val="none"/>
        </w:rPr>
        <w:t>11 AOUT 2026</w:t>
      </w:r>
      <w:r w:rsidR="00846D74" w:rsidRPr="00440215">
        <w:rPr>
          <w:rFonts w:ascii="Arial Narrow" w:eastAsia="Times New Roman" w:hAnsi="Arial Narrow" w:cs="Tahoma"/>
          <w:b/>
          <w:color w:val="FF0000"/>
          <w:kern w:val="0"/>
          <w:lang w:val="fr-FR" w:eastAsia="fr-FR"/>
          <w14:ligatures w14:val="none"/>
        </w:rPr>
        <w:t xml:space="preserve"> </w:t>
      </w:r>
      <w:r w:rsidR="00846D74" w:rsidRPr="00440215">
        <w:rPr>
          <w:rFonts w:ascii="Arial Narrow" w:eastAsia="Times New Roman" w:hAnsi="Arial Narrow" w:cs="Arial"/>
          <w:b/>
          <w:kern w:val="0"/>
          <w:lang w:val="fr-FR" w:eastAsia="fr-FR"/>
          <w14:ligatures w14:val="none"/>
        </w:rPr>
        <w:t>à</w:t>
      </w:r>
      <w:r w:rsidRPr="00440215">
        <w:rPr>
          <w:rFonts w:ascii="Arial Narrow" w:eastAsia="Times New Roman" w:hAnsi="Arial Narrow" w:cs="Times New Roman"/>
          <w:b/>
          <w:bCs/>
          <w:kern w:val="0"/>
          <w:lang w:val="fr-BE" w:eastAsia="fr-FR"/>
          <w14:ligatures w14:val="none"/>
        </w:rPr>
        <w:t xml:space="preserve"> 13 heures</w:t>
      </w:r>
      <w:r w:rsidRPr="00440215">
        <w:rPr>
          <w:rFonts w:ascii="Arial Narrow" w:eastAsia="Times New Roman" w:hAnsi="Arial Narrow" w:cs="Times New Roman"/>
          <w:kern w:val="0"/>
          <w:lang w:val="fr-BE" w:eastAsia="fr-FR"/>
          <w14:ligatures w14:val="none"/>
        </w:rPr>
        <w:t>, heure locale et portant la mention ci-dessous :</w:t>
      </w:r>
    </w:p>
    <w:p w14:paraId="647E3352" w14:textId="77777777" w:rsidR="00440215" w:rsidRPr="00440215" w:rsidRDefault="00440215" w:rsidP="00440215">
      <w:pPr>
        <w:spacing w:before="120" w:after="120" w:line="240" w:lineRule="auto"/>
        <w:ind w:right="-372"/>
        <w:contextualSpacing/>
        <w:jc w:val="center"/>
        <w:rPr>
          <w:rFonts w:ascii="Arial Narrow" w:eastAsia="Times New Roman" w:hAnsi="Arial Narrow" w:cs="Arial"/>
          <w:b/>
          <w:bCs/>
          <w:kern w:val="0"/>
          <w:sz w:val="2"/>
          <w:lang w:val="fr-FR" w:eastAsia="fr-FR"/>
          <w14:ligatures w14:val="none"/>
        </w:rPr>
      </w:pPr>
    </w:p>
    <w:p w14:paraId="5883CD65" w14:textId="77777777" w:rsidR="00440215" w:rsidRPr="00440215" w:rsidRDefault="00440215" w:rsidP="00440215">
      <w:pPr>
        <w:spacing w:before="120" w:after="120" w:line="240" w:lineRule="auto"/>
        <w:ind w:right="-372"/>
        <w:contextualSpacing/>
        <w:jc w:val="center"/>
        <w:rPr>
          <w:rFonts w:ascii="Arial Narrow" w:eastAsia="Times New Roman" w:hAnsi="Arial Narrow" w:cs="Arial"/>
          <w:b/>
          <w:bCs/>
          <w:kern w:val="0"/>
          <w:lang w:val="fr-FR" w:eastAsia="fr-FR"/>
          <w14:ligatures w14:val="none"/>
        </w:rPr>
      </w:pPr>
      <w:r w:rsidRPr="00440215">
        <w:rPr>
          <w:rFonts w:ascii="Arial Narrow" w:eastAsia="Times New Roman" w:hAnsi="Arial Narrow" w:cs="Arial"/>
          <w:b/>
          <w:bCs/>
          <w:kern w:val="0"/>
          <w:lang w:val="fr-FR" w:eastAsia="fr-FR"/>
          <w14:ligatures w14:val="none"/>
        </w:rPr>
        <w:t>APPEL D'OFFRES NATIONAL OUVERT</w:t>
      </w:r>
    </w:p>
    <w:p w14:paraId="536B7827" w14:textId="5E7C3B8F" w:rsidR="00440215" w:rsidRPr="00440215" w:rsidRDefault="00440215" w:rsidP="00440215">
      <w:pPr>
        <w:spacing w:before="120" w:after="120" w:line="240" w:lineRule="auto"/>
        <w:jc w:val="center"/>
        <w:rPr>
          <w:rFonts w:ascii="Arial Narrow" w:eastAsia="Times New Roman" w:hAnsi="Arial Narrow" w:cs="Arial"/>
          <w:b/>
          <w:bCs/>
          <w:kern w:val="0"/>
          <w:lang w:val="fr-FR" w:eastAsia="fr-FR"/>
          <w14:ligatures w14:val="none"/>
        </w:rPr>
      </w:pPr>
      <w:r w:rsidRPr="00440215">
        <w:rPr>
          <w:rFonts w:ascii="Arial Narrow" w:eastAsia="Times New Roman" w:hAnsi="Arial Narrow" w:cs="Arial"/>
          <w:b/>
          <w:bCs/>
          <w:kern w:val="0"/>
          <w:lang w:val="fr-FR" w:eastAsia="fr-FR"/>
          <w14:ligatures w14:val="none"/>
        </w:rPr>
        <w:t>N°</w:t>
      </w:r>
      <w:r w:rsidR="00316E14">
        <w:rPr>
          <w:rFonts w:ascii="Arial Narrow" w:eastAsia="Times New Roman" w:hAnsi="Arial Narrow" w:cs="Arial"/>
          <w:b/>
          <w:bCs/>
          <w:kern w:val="0"/>
          <w:lang w:val="fr-FR" w:eastAsia="fr-FR"/>
          <w14:ligatures w14:val="none"/>
        </w:rPr>
        <w:t>0095/E/2</w:t>
      </w:r>
      <w:r w:rsidRPr="00440215">
        <w:rPr>
          <w:rFonts w:ascii="Arial Narrow" w:eastAsia="Times New Roman" w:hAnsi="Arial Narrow" w:cs="Arial"/>
          <w:b/>
          <w:bCs/>
          <w:kern w:val="0"/>
          <w:lang w:val="fr-FR" w:eastAsia="fr-FR"/>
          <w14:ligatures w14:val="none"/>
        </w:rPr>
        <w:t xml:space="preserve">/AONO/MINHDU/CIPM/2026 DU </w:t>
      </w:r>
      <w:r w:rsidR="00316E14">
        <w:rPr>
          <w:rFonts w:ascii="Arial Narrow" w:eastAsia="Times New Roman" w:hAnsi="Arial Narrow" w:cs="Arial"/>
          <w:b/>
          <w:bCs/>
          <w:kern w:val="0"/>
          <w:lang w:val="fr-FR" w:eastAsia="fr-FR"/>
          <w14:ligatures w14:val="none"/>
        </w:rPr>
        <w:t>09 JUILLET 2026</w:t>
      </w:r>
    </w:p>
    <w:p w14:paraId="5757E143" w14:textId="77777777" w:rsidR="00E36CD5" w:rsidRDefault="00E36CD5" w:rsidP="00440215">
      <w:pPr>
        <w:spacing w:before="120" w:after="120" w:line="240" w:lineRule="auto"/>
        <w:jc w:val="center"/>
        <w:rPr>
          <w:rFonts w:ascii="Arial Narrow" w:eastAsia="Times New Roman" w:hAnsi="Arial Narrow" w:cs="Arial"/>
          <w:b/>
          <w:bCs/>
          <w:kern w:val="0"/>
          <w:lang w:val="fr-FR" w:eastAsia="fr-FR"/>
          <w14:ligatures w14:val="none"/>
        </w:rPr>
      </w:pPr>
      <w:r w:rsidRPr="00084426">
        <w:rPr>
          <w:rFonts w:ascii="Arial Narrow" w:eastAsia="Times New Roman" w:hAnsi="Arial Narrow" w:cs="Arial"/>
          <w:b/>
          <w:bCs/>
          <w:kern w:val="0"/>
          <w:lang w:val="fr-FR" w:eastAsia="fr-FR"/>
          <w14:ligatures w14:val="none"/>
        </w:rPr>
        <w:t xml:space="preserve">POUR LES </w:t>
      </w:r>
      <w:r w:rsidRPr="00084426">
        <w:rPr>
          <w:rFonts w:ascii="Arial Narrow" w:hAnsi="Arial Narrow" w:cs="Arial"/>
          <w:b/>
          <w:bCs/>
        </w:rPr>
        <w:t>TRAVAUX DE REHABILITATION DE LA VOIE &lt;CARREFOUR DJABEL-CARREFOUR LAWANE KANADI-CARREFOUR SANTA BARBARA&gt;</w:t>
      </w:r>
      <w:r w:rsidRPr="00440215">
        <w:rPr>
          <w:rFonts w:ascii="Arial Narrow" w:eastAsia="Times New Roman" w:hAnsi="Arial Narrow" w:cs="Arial"/>
          <w:b/>
          <w:bCs/>
          <w:kern w:val="0"/>
          <w:lang w:val="fr-FR" w:eastAsia="fr-FR"/>
          <w14:ligatures w14:val="none"/>
        </w:rPr>
        <w:t xml:space="preserve"> </w:t>
      </w:r>
    </w:p>
    <w:p w14:paraId="5CED4F8D" w14:textId="3DFABE00" w:rsidR="00440215" w:rsidRPr="00440215" w:rsidRDefault="00440215" w:rsidP="00440215">
      <w:pPr>
        <w:spacing w:before="120" w:after="120" w:line="240" w:lineRule="auto"/>
        <w:jc w:val="center"/>
        <w:rPr>
          <w:rFonts w:ascii="Arial Narrow" w:eastAsia="Times New Roman" w:hAnsi="Arial Narrow" w:cs="Arial"/>
          <w:b/>
          <w:bCs/>
          <w:kern w:val="0"/>
          <w:lang w:val="fr-FR" w:eastAsia="fr-FR"/>
          <w14:ligatures w14:val="none"/>
        </w:rPr>
      </w:pPr>
      <w:r w:rsidRPr="00440215">
        <w:rPr>
          <w:rFonts w:ascii="Arial Narrow" w:eastAsia="Times New Roman" w:hAnsi="Arial Narrow" w:cs="Arial"/>
          <w:b/>
          <w:bCs/>
          <w:kern w:val="0"/>
          <w:lang w:val="fr-FR" w:eastAsia="fr-FR"/>
          <w14:ligatures w14:val="none"/>
        </w:rPr>
        <w:t>(EN PROCEDURE D’URGENCE).</w:t>
      </w:r>
      <w:r w:rsidRPr="00440215">
        <w:rPr>
          <w:rFonts w:ascii="Arial Narrow" w:eastAsia="Times New Roman" w:hAnsi="Arial Narrow" w:cs="Arial"/>
          <w:b/>
          <w:bCs/>
          <w:kern w:val="0"/>
          <w:lang w:val="fr-FR" w:eastAsia="fr-FR"/>
          <w14:ligatures w14:val="none"/>
        </w:rPr>
        <w:tab/>
      </w:r>
    </w:p>
    <w:p w14:paraId="2B5FB7CF" w14:textId="77777777" w:rsidR="00E36CD5" w:rsidRDefault="00440215" w:rsidP="00E36CD5">
      <w:pPr>
        <w:spacing w:before="120" w:after="120" w:line="240" w:lineRule="auto"/>
        <w:ind w:left="1077" w:right="-374"/>
        <w:jc w:val="center"/>
        <w:rPr>
          <w:rFonts w:ascii="Arial Narrow" w:eastAsia="Times New Roman" w:hAnsi="Arial Narrow" w:cs="Arial"/>
          <w:b/>
          <w:bCs/>
          <w:kern w:val="0"/>
          <w:lang w:val="fr-FR" w:eastAsia="fr-FR"/>
          <w14:ligatures w14:val="none"/>
        </w:rPr>
      </w:pPr>
      <w:r w:rsidRPr="00440215">
        <w:rPr>
          <w:rFonts w:ascii="Arial Narrow" w:eastAsia="Times New Roman" w:hAnsi="Arial Narrow" w:cs="Arial"/>
          <w:b/>
          <w:kern w:val="0"/>
          <w:lang w:val="fr-FR" w:eastAsia="fr-FR"/>
          <w14:ligatures w14:val="none"/>
        </w:rPr>
        <w:t>FINANCEMENT</w:t>
      </w:r>
      <w:r w:rsidRPr="00440215">
        <w:rPr>
          <w:rFonts w:ascii="Arial Narrow" w:eastAsia="Times New Roman" w:hAnsi="Arial Narrow" w:cs="Arial"/>
          <w:kern w:val="0"/>
          <w:lang w:val="fr-FR" w:eastAsia="fr-FR"/>
          <w14:ligatures w14:val="none"/>
        </w:rPr>
        <w:t xml:space="preserve"> : </w:t>
      </w:r>
      <w:r w:rsidR="00E36CD5">
        <w:rPr>
          <w:rFonts w:ascii="Arial Narrow" w:eastAsia="Times New Roman" w:hAnsi="Arial Narrow" w:cs="Arial"/>
          <w:b/>
          <w:kern w:val="0"/>
          <w:sz w:val="23"/>
          <w:lang w:val="fr-FR" w:eastAsia="fr-FR"/>
          <w14:ligatures w14:val="none"/>
        </w:rPr>
        <w:t>FONDS ROUTIER ; EXERCICE</w:t>
      </w:r>
      <w:r w:rsidR="00E36CD5" w:rsidRPr="00440215">
        <w:rPr>
          <w:rFonts w:ascii="Arial Narrow" w:eastAsia="Times New Roman" w:hAnsi="Arial Narrow" w:cs="Arial"/>
          <w:b/>
          <w:kern w:val="0"/>
          <w:sz w:val="23"/>
          <w:lang w:val="fr-FR" w:eastAsia="fr-FR"/>
          <w14:ligatures w14:val="none"/>
        </w:rPr>
        <w:t xml:space="preserve"> 2026 ET</w:t>
      </w:r>
      <w:r w:rsidR="00E36CD5">
        <w:rPr>
          <w:rFonts w:ascii="Arial Narrow" w:eastAsia="Times New Roman" w:hAnsi="Arial Narrow" w:cs="Arial"/>
          <w:b/>
          <w:kern w:val="0"/>
          <w:sz w:val="23"/>
          <w:lang w:val="fr-FR" w:eastAsia="fr-FR"/>
          <w14:ligatures w14:val="none"/>
        </w:rPr>
        <w:t xml:space="preserve"> SUIVANTS</w:t>
      </w:r>
      <w:r w:rsidR="00E36CD5" w:rsidRPr="00440215">
        <w:rPr>
          <w:rFonts w:ascii="Arial Narrow" w:eastAsia="Times New Roman" w:hAnsi="Arial Narrow" w:cs="Arial"/>
          <w:b/>
          <w:bCs/>
          <w:kern w:val="0"/>
          <w:lang w:val="fr-FR" w:eastAsia="fr-FR"/>
          <w14:ligatures w14:val="none"/>
        </w:rPr>
        <w:t xml:space="preserve"> </w:t>
      </w:r>
    </w:p>
    <w:p w14:paraId="1D9FBE5B" w14:textId="1083081B" w:rsidR="00440215" w:rsidRPr="00E73DE9" w:rsidRDefault="00440215" w:rsidP="00E73DE9">
      <w:pPr>
        <w:pStyle w:val="Paragraphedeliste"/>
        <w:numPr>
          <w:ilvl w:val="0"/>
          <w:numId w:val="63"/>
        </w:numPr>
        <w:spacing w:before="120" w:after="120" w:line="240" w:lineRule="auto"/>
        <w:ind w:right="-374"/>
        <w:rPr>
          <w:rFonts w:ascii="Arial Narrow" w:eastAsia="Times New Roman" w:hAnsi="Arial Narrow" w:cs="Arial"/>
          <w:b/>
          <w:bCs/>
          <w:kern w:val="0"/>
          <w:lang w:val="fr-FR" w:eastAsia="fr-FR"/>
          <w14:ligatures w14:val="none"/>
        </w:rPr>
      </w:pPr>
      <w:r w:rsidRPr="00E73DE9">
        <w:rPr>
          <w:rFonts w:ascii="Arial Narrow" w:eastAsia="Times New Roman" w:hAnsi="Arial Narrow" w:cs="Arial"/>
          <w:b/>
          <w:bCs/>
          <w:kern w:val="0"/>
          <w:lang w:val="fr-FR" w:eastAsia="fr-FR"/>
          <w14:ligatures w14:val="none"/>
        </w:rPr>
        <w:t>Recevabilité des offres</w:t>
      </w:r>
    </w:p>
    <w:p w14:paraId="14566CA6" w14:textId="77777777" w:rsidR="00440215" w:rsidRPr="00440215" w:rsidRDefault="00440215" w:rsidP="00440215">
      <w:pPr>
        <w:widowControl w:val="0"/>
        <w:autoSpaceDE w:val="0"/>
        <w:autoSpaceDN w:val="0"/>
        <w:adjustRightInd w:val="0"/>
        <w:spacing w:before="120" w:after="120" w:line="240" w:lineRule="auto"/>
        <w:ind w:left="720" w:right="-372"/>
        <w:contextualSpacing/>
        <w:jc w:val="both"/>
        <w:rPr>
          <w:rFonts w:ascii="Arial Narrow" w:eastAsia="Times New Roman" w:hAnsi="Arial Narrow" w:cs="Arial"/>
          <w:kern w:val="0"/>
          <w:lang w:val="fr-FR" w:eastAsia="fr-FR"/>
          <w14:ligatures w14:val="none"/>
        </w:rPr>
      </w:pPr>
      <w:r w:rsidRPr="00440215">
        <w:rPr>
          <w:rFonts w:ascii="Arial Narrow" w:eastAsia="Times New Roman" w:hAnsi="Arial Narrow" w:cs="Arial"/>
          <w:kern w:val="0"/>
          <w:lang w:val="fr-FR" w:eastAsia="fr-FR"/>
          <w14:ligatures w14:val="none"/>
        </w:rPr>
        <w:t>Seront irrecevables par le Maître d’Ouvrage :</w:t>
      </w:r>
    </w:p>
    <w:p w14:paraId="5292C9A3" w14:textId="77777777" w:rsidR="00440215" w:rsidRPr="00440215" w:rsidRDefault="00440215" w:rsidP="00623666">
      <w:pPr>
        <w:numPr>
          <w:ilvl w:val="0"/>
          <w:numId w:val="64"/>
        </w:numPr>
        <w:spacing w:before="120" w:after="120" w:line="240" w:lineRule="auto"/>
        <w:ind w:right="-372"/>
        <w:contextualSpacing/>
        <w:jc w:val="both"/>
        <w:rPr>
          <w:rFonts w:ascii="Arial Narrow" w:eastAsia="Times New Roman" w:hAnsi="Arial Narrow" w:cs="Arial"/>
          <w:kern w:val="0"/>
          <w:lang w:val="fr-FR" w:eastAsia="fr-FR"/>
          <w14:ligatures w14:val="none"/>
        </w:rPr>
      </w:pPr>
      <w:r w:rsidRPr="00440215">
        <w:rPr>
          <w:rFonts w:ascii="Arial Narrow" w:eastAsia="Times New Roman" w:hAnsi="Arial Narrow" w:cs="Arial"/>
          <w:kern w:val="0"/>
          <w:lang w:val="fr-FR" w:eastAsia="fr-FR"/>
          <w14:ligatures w14:val="none"/>
        </w:rPr>
        <w:t>Les plis portant les indications sur l'identité du soumissionnaire ;</w:t>
      </w:r>
    </w:p>
    <w:p w14:paraId="644E47EE" w14:textId="77777777" w:rsidR="00440215" w:rsidRPr="00440215" w:rsidRDefault="00440215" w:rsidP="00623666">
      <w:pPr>
        <w:numPr>
          <w:ilvl w:val="0"/>
          <w:numId w:val="64"/>
        </w:numPr>
        <w:spacing w:before="120" w:after="120" w:line="240" w:lineRule="auto"/>
        <w:ind w:right="-372"/>
        <w:contextualSpacing/>
        <w:jc w:val="both"/>
        <w:rPr>
          <w:rFonts w:ascii="Arial Narrow" w:eastAsia="Times New Roman" w:hAnsi="Arial Narrow" w:cs="Arial"/>
          <w:kern w:val="0"/>
          <w:lang w:val="fr-FR" w:eastAsia="fr-FR"/>
          <w14:ligatures w14:val="none"/>
        </w:rPr>
      </w:pPr>
      <w:r w:rsidRPr="00440215">
        <w:rPr>
          <w:rFonts w:ascii="Arial Narrow" w:eastAsia="Times New Roman" w:hAnsi="Arial Narrow" w:cs="Arial"/>
          <w:kern w:val="0"/>
          <w:lang w:val="fr-FR" w:eastAsia="fr-FR"/>
          <w14:ligatures w14:val="none"/>
        </w:rPr>
        <w:t>Les plis parvenus postérieurement aux dates et heures limites de dépôt ;</w:t>
      </w:r>
    </w:p>
    <w:p w14:paraId="2A2A6DDF" w14:textId="77777777" w:rsidR="00440215" w:rsidRPr="00440215" w:rsidRDefault="00440215" w:rsidP="00623666">
      <w:pPr>
        <w:numPr>
          <w:ilvl w:val="0"/>
          <w:numId w:val="64"/>
        </w:numPr>
        <w:spacing w:before="120" w:after="120" w:line="240" w:lineRule="auto"/>
        <w:ind w:right="-372"/>
        <w:contextualSpacing/>
        <w:jc w:val="both"/>
        <w:rPr>
          <w:rFonts w:ascii="Arial Narrow" w:eastAsia="Times New Roman" w:hAnsi="Arial Narrow" w:cs="Arial"/>
          <w:kern w:val="0"/>
          <w:lang w:val="fr-FR" w:eastAsia="fr-FR"/>
          <w14:ligatures w14:val="none"/>
        </w:rPr>
      </w:pPr>
      <w:r w:rsidRPr="00440215">
        <w:rPr>
          <w:rFonts w:ascii="Arial Narrow" w:eastAsia="Times New Roman" w:hAnsi="Arial Narrow" w:cs="Arial"/>
          <w:kern w:val="0"/>
          <w:lang w:val="fr-FR" w:eastAsia="fr-FR"/>
          <w14:ligatures w14:val="none"/>
        </w:rPr>
        <w:t>Les plis non-conformes au mode de soumission.</w:t>
      </w:r>
    </w:p>
    <w:p w14:paraId="38C5D9E1" w14:textId="77777777" w:rsidR="00440215" w:rsidRPr="00440215" w:rsidRDefault="00440215" w:rsidP="00623666">
      <w:pPr>
        <w:numPr>
          <w:ilvl w:val="0"/>
          <w:numId w:val="64"/>
        </w:numPr>
        <w:spacing w:before="120" w:after="120" w:line="240" w:lineRule="auto"/>
        <w:ind w:right="-372"/>
        <w:contextualSpacing/>
        <w:jc w:val="both"/>
        <w:rPr>
          <w:rFonts w:ascii="Arial Narrow" w:eastAsia="Times New Roman" w:hAnsi="Arial Narrow" w:cs="Arial"/>
          <w:kern w:val="0"/>
          <w:lang w:val="fr-FR" w:eastAsia="fr-FR"/>
          <w14:ligatures w14:val="none"/>
        </w:rPr>
      </w:pPr>
      <w:r w:rsidRPr="00440215">
        <w:rPr>
          <w:rFonts w:ascii="Arial Narrow" w:eastAsia="Times New Roman" w:hAnsi="Arial Narrow" w:cs="Arial"/>
          <w:kern w:val="0"/>
          <w:lang w:val="fr-FR" w:eastAsia="fr-FR"/>
          <w14:ligatures w14:val="none"/>
        </w:rPr>
        <w:t>Les plis sans indication de l’objet ou de la référence de l’Appel d’Offres ;</w:t>
      </w:r>
    </w:p>
    <w:p w14:paraId="19446CB9" w14:textId="77777777" w:rsidR="00440215" w:rsidRPr="00440215" w:rsidRDefault="00440215" w:rsidP="00623666">
      <w:pPr>
        <w:numPr>
          <w:ilvl w:val="0"/>
          <w:numId w:val="64"/>
        </w:numPr>
        <w:spacing w:before="120" w:after="120" w:line="240" w:lineRule="auto"/>
        <w:ind w:left="828" w:right="-374" w:hanging="357"/>
        <w:jc w:val="both"/>
        <w:rPr>
          <w:rFonts w:ascii="Arial Narrow" w:eastAsia="Times New Roman" w:hAnsi="Arial Narrow" w:cs="Arial"/>
          <w:kern w:val="0"/>
          <w:lang w:val="fr-FR" w:eastAsia="fr-FR"/>
          <w14:ligatures w14:val="none"/>
        </w:rPr>
      </w:pPr>
      <w:r w:rsidRPr="00440215">
        <w:rPr>
          <w:rFonts w:ascii="Arial Narrow" w:eastAsia="Times New Roman" w:hAnsi="Arial Narrow" w:cs="Arial"/>
          <w:kern w:val="0"/>
          <w:lang w:val="fr-FR" w:eastAsia="fr-FR"/>
          <w14:ligatures w14:val="none"/>
        </w:rPr>
        <w:t>La non-présentation des copies de sauvegarde des offres ;</w:t>
      </w:r>
    </w:p>
    <w:p w14:paraId="3B2AD81C" w14:textId="030C4191" w:rsidR="008668B8" w:rsidRPr="00440215" w:rsidRDefault="00440215" w:rsidP="00440215">
      <w:pPr>
        <w:widowControl w:val="0"/>
        <w:autoSpaceDE w:val="0"/>
        <w:autoSpaceDN w:val="0"/>
        <w:adjustRightInd w:val="0"/>
        <w:spacing w:before="120" w:after="120" w:line="240" w:lineRule="auto"/>
        <w:ind w:right="-374"/>
        <w:jc w:val="both"/>
        <w:rPr>
          <w:rFonts w:ascii="Arial Narrow" w:eastAsia="Arial Narrow" w:hAnsi="Arial Narrow" w:cs="Arial Narrow"/>
          <w:kern w:val="0"/>
          <w:lang w:val="fr-FR" w:eastAsia="fr-FR"/>
          <w14:ligatures w14:val="none"/>
        </w:rPr>
      </w:pPr>
      <w:r w:rsidRPr="00440215">
        <w:rPr>
          <w:rFonts w:ascii="Arial Narrow" w:eastAsia="Times New Roman" w:hAnsi="Arial Narrow" w:cs="Times New Roman"/>
          <w:noProof/>
          <w:kern w:val="0"/>
          <w:lang w:val="fr-FR" w:eastAsia="fr-FR"/>
          <w14:ligatures w14:val="none"/>
        </w:rPr>
        <mc:AlternateContent>
          <mc:Choice Requires="wpg">
            <w:drawing>
              <wp:anchor distT="0" distB="0" distL="114300" distR="114300" simplePos="0" relativeHeight="251659264" behindDoc="1" locked="0" layoutInCell="1" allowOverlap="1" wp14:anchorId="3750A83A" wp14:editId="2C529562">
                <wp:simplePos x="0" y="0"/>
                <wp:positionH relativeFrom="page">
                  <wp:posOffset>5226685</wp:posOffset>
                </wp:positionH>
                <wp:positionV relativeFrom="paragraph">
                  <wp:posOffset>1214755</wp:posOffset>
                </wp:positionV>
                <wp:extent cx="41275" cy="0"/>
                <wp:effectExtent l="0" t="5715" r="0" b="6350"/>
                <wp:wrapNone/>
                <wp:docPr id="13" name="Groupe 13"/>
                <wp:cNvGraphicFramePr/>
                <a:graphic xmlns:a="http://schemas.openxmlformats.org/drawingml/2006/main">
                  <a:graphicData uri="http://schemas.microsoft.com/office/word/2010/wordprocessingGroup">
                    <wpg:wgp>
                      <wpg:cNvGrpSpPr/>
                      <wpg:grpSpPr>
                        <a:xfrm>
                          <a:off x="0" y="0"/>
                          <a:ext cx="41275" cy="0"/>
                          <a:chOff x="8231" y="1913"/>
                          <a:chExt cx="65" cy="0"/>
                        </a:xfrm>
                        <a:effectLst/>
                      </wpg:grpSpPr>
                      <wps:wsp>
                        <wps:cNvPr id="14" name="Freeform 3"/>
                        <wps:cNvSpPr/>
                        <wps:spPr bwMode="auto">
                          <a:xfrm>
                            <a:off x="8231" y="1913"/>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ln>
                          <a:effec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BF02149" id="Groupe 13" o:spid="_x0000_s1026" style="position:absolute;margin-left:411.55pt;margin-top:95.65pt;width:3.25pt;height:0;z-index:-251657216;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">
                <v:shape id="Freeform 3" o:spid="_x0000_s1027" style="position:absolute;left:8231;top:1913;width:65;height:0;visibility:visible;mso-wrap-style:square;v-text-anchor:top" coordsize="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" path="m,l65,e" filled="f" strokeweight=".94pt">
                  <v:path arrowok="t" o:connecttype="custom" o:connectlocs="0,0;65,0" o:connectangles="0,0"/>
                </v:shape>
                <w10:wrap anchorx="page"/>
              </v:group>
            </w:pict>
          </mc:Fallback>
        </mc:AlternateContent>
      </w:r>
      <w:r w:rsidRPr="00440215">
        <w:rPr>
          <w:rFonts w:ascii="Arial Narrow" w:eastAsia="Times New Roman" w:hAnsi="Arial Narrow" w:cs="Tahoma"/>
          <w:b/>
          <w:kern w:val="0"/>
          <w:lang w:val="fr-FR" w:eastAsia="fr-FR"/>
          <w14:ligatures w14:val="none"/>
        </w:rPr>
        <w:t>Toute offre incomplète conformément aux prescriptions du Dossier d'Appel d'Offres sera déclarée irrecevable. Notamment l'absence du cautionnement de soumission délivré par un établissement de crédit ou un organisme financière agréé par le Ministre en charge des finances pour émettre les cautionnements dans le domaine des marchés publics ou le non-respect des modèles des pièces du Dossier d'Appel d'Offres, entraînera le rejet pur et simple de l'offre sans aucun recours</w:t>
      </w:r>
      <w:r w:rsidRPr="00440215">
        <w:rPr>
          <w:rFonts w:ascii="Arial Narrow" w:eastAsia="Arial Narrow" w:hAnsi="Arial Narrow" w:cs="Arial Narrow"/>
          <w:b/>
          <w:kern w:val="0"/>
          <w:lang w:val="fr-FR" w:eastAsia="fr-FR"/>
          <w14:ligatures w14:val="none"/>
        </w:rPr>
        <w:t>.</w:t>
      </w:r>
      <w:r w:rsidRPr="00440215">
        <w:rPr>
          <w:rFonts w:ascii="Arial Narrow" w:eastAsia="Arial Narrow" w:hAnsi="Arial Narrow" w:cs="Arial Narrow"/>
          <w:b/>
          <w:spacing w:val="12"/>
          <w:kern w:val="0"/>
          <w:lang w:val="fr-FR" w:eastAsia="fr-FR"/>
          <w14:ligatures w14:val="none"/>
        </w:rPr>
        <w:t xml:space="preserve"> </w:t>
      </w:r>
      <w:r w:rsidRPr="00440215">
        <w:rPr>
          <w:rFonts w:ascii="Arial Narrow" w:eastAsia="Arial Narrow" w:hAnsi="Arial Narrow" w:cs="Arial Narrow"/>
          <w:kern w:val="0"/>
          <w:lang w:val="fr-FR" w:eastAsia="fr-FR"/>
          <w14:ligatures w14:val="none"/>
        </w:rPr>
        <w:t>U</w:t>
      </w:r>
      <w:r w:rsidRPr="00440215">
        <w:rPr>
          <w:rFonts w:ascii="Arial Narrow" w:eastAsia="Arial Narrow" w:hAnsi="Arial Narrow" w:cs="Arial Narrow"/>
          <w:spacing w:val="-2"/>
          <w:kern w:val="0"/>
          <w:lang w:val="fr-FR" w:eastAsia="fr-FR"/>
          <w14:ligatures w14:val="none"/>
        </w:rPr>
        <w:t>n</w:t>
      </w:r>
      <w:r w:rsidRPr="00440215">
        <w:rPr>
          <w:rFonts w:ascii="Arial Narrow" w:eastAsia="Arial Narrow" w:hAnsi="Arial Narrow" w:cs="Arial Narrow"/>
          <w:kern w:val="0"/>
          <w:lang w:val="fr-FR" w:eastAsia="fr-FR"/>
          <w14:ligatures w14:val="none"/>
        </w:rPr>
        <w:t xml:space="preserve"> c</w:t>
      </w:r>
      <w:r w:rsidRPr="00440215">
        <w:rPr>
          <w:rFonts w:ascii="Arial Narrow" w:eastAsia="Arial Narrow" w:hAnsi="Arial Narrow" w:cs="Arial Narrow"/>
          <w:spacing w:val="1"/>
          <w:kern w:val="0"/>
          <w:lang w:val="fr-FR" w:eastAsia="fr-FR"/>
          <w14:ligatures w14:val="none"/>
        </w:rPr>
        <w:t>au</w:t>
      </w:r>
      <w:r w:rsidRPr="00440215">
        <w:rPr>
          <w:rFonts w:ascii="Arial Narrow" w:eastAsia="Arial Narrow" w:hAnsi="Arial Narrow" w:cs="Arial Narrow"/>
          <w:kern w:val="0"/>
          <w:lang w:val="fr-FR" w:eastAsia="fr-FR"/>
          <w14:ligatures w14:val="none"/>
        </w:rPr>
        <w:t>ti</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nnement</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2"/>
          <w:kern w:val="0"/>
          <w:lang w:val="fr-FR" w:eastAsia="fr-FR"/>
          <w14:ligatures w14:val="none"/>
        </w:rPr>
        <w:t>s</w:t>
      </w:r>
      <w:r w:rsidRPr="00440215">
        <w:rPr>
          <w:rFonts w:ascii="Arial Narrow" w:eastAsia="Arial Narrow" w:hAnsi="Arial Narrow" w:cs="Arial Narrow"/>
          <w:spacing w:val="1"/>
          <w:kern w:val="0"/>
          <w:lang w:val="fr-FR" w:eastAsia="fr-FR"/>
          <w14:ligatures w14:val="none"/>
        </w:rPr>
        <w:t>ou</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kern w:val="0"/>
          <w:lang w:val="fr-FR" w:eastAsia="fr-FR"/>
          <w14:ligatures w14:val="none"/>
        </w:rPr>
        <w:t>iss</w:t>
      </w:r>
      <w:r w:rsidRPr="00440215">
        <w:rPr>
          <w:rFonts w:ascii="Arial Narrow" w:eastAsia="Arial Narrow" w:hAnsi="Arial Narrow" w:cs="Arial Narrow"/>
          <w:spacing w:val="-1"/>
          <w:kern w:val="0"/>
          <w:lang w:val="fr-FR" w:eastAsia="fr-FR"/>
          <w14:ligatures w14:val="none"/>
        </w:rPr>
        <w:t>i</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 xml:space="preserve">n </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kern w:val="0"/>
          <w:lang w:val="fr-FR" w:eastAsia="fr-FR"/>
          <w14:ligatures w14:val="none"/>
        </w:rPr>
        <w:t>ro</w:t>
      </w:r>
      <w:r w:rsidRPr="00440215">
        <w:rPr>
          <w:rFonts w:ascii="Arial Narrow" w:eastAsia="Arial Narrow" w:hAnsi="Arial Narrow" w:cs="Arial Narrow"/>
          <w:spacing w:val="1"/>
          <w:kern w:val="0"/>
          <w:lang w:val="fr-FR" w:eastAsia="fr-FR"/>
          <w14:ligatures w14:val="none"/>
        </w:rPr>
        <w:t>du</w:t>
      </w:r>
      <w:r w:rsidRPr="00440215">
        <w:rPr>
          <w:rFonts w:ascii="Arial Narrow" w:eastAsia="Arial Narrow" w:hAnsi="Arial Narrow" w:cs="Arial Narrow"/>
          <w:kern w:val="0"/>
          <w:lang w:val="fr-FR" w:eastAsia="fr-FR"/>
          <w14:ligatures w14:val="none"/>
        </w:rPr>
        <w:t>i</w:t>
      </w:r>
      <w:r w:rsidRPr="00440215">
        <w:rPr>
          <w:rFonts w:ascii="Arial Narrow" w:eastAsia="Arial Narrow" w:hAnsi="Arial Narrow" w:cs="Arial Narrow"/>
          <w:spacing w:val="-2"/>
          <w:kern w:val="0"/>
          <w:lang w:val="fr-FR" w:eastAsia="fr-FR"/>
          <w14:ligatures w14:val="none"/>
        </w:rPr>
        <w:t>t</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 xml:space="preserve">is </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spacing w:val="-2"/>
          <w:kern w:val="0"/>
          <w:lang w:val="fr-FR" w:eastAsia="fr-FR"/>
          <w14:ligatures w14:val="none"/>
        </w:rPr>
        <w:t>y</w:t>
      </w:r>
      <w:r w:rsidRPr="00440215">
        <w:rPr>
          <w:rFonts w:ascii="Arial Narrow" w:eastAsia="Arial Narrow" w:hAnsi="Arial Narrow" w:cs="Arial Narrow"/>
          <w:spacing w:val="1"/>
          <w:kern w:val="0"/>
          <w:lang w:val="fr-FR" w:eastAsia="fr-FR"/>
          <w14:ligatures w14:val="none"/>
        </w:rPr>
        <w:t>an</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 xml:space="preserve"> au</w:t>
      </w:r>
      <w:r w:rsidRPr="00440215">
        <w:rPr>
          <w:rFonts w:ascii="Arial Narrow" w:eastAsia="Arial Narrow" w:hAnsi="Arial Narrow" w:cs="Arial Narrow"/>
          <w:spacing w:val="-2"/>
          <w:kern w:val="0"/>
          <w:lang w:val="fr-FR" w:eastAsia="fr-FR"/>
          <w14:ligatures w14:val="none"/>
        </w:rPr>
        <w:t>c</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n</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kern w:val="0"/>
          <w:lang w:val="fr-FR" w:eastAsia="fr-FR"/>
          <w14:ligatures w14:val="none"/>
        </w:rPr>
        <w:t>ra</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spacing w:val="1"/>
          <w:kern w:val="0"/>
          <w:lang w:val="fr-FR" w:eastAsia="fr-FR"/>
          <w14:ligatures w14:val="none"/>
        </w:rPr>
        <w:t>po</w:t>
      </w:r>
      <w:r w:rsidRPr="00440215">
        <w:rPr>
          <w:rFonts w:ascii="Arial Narrow" w:eastAsia="Arial Narrow" w:hAnsi="Arial Narrow" w:cs="Arial Narrow"/>
          <w:kern w:val="0"/>
          <w:lang w:val="fr-FR" w:eastAsia="fr-FR"/>
          <w14:ligatures w14:val="none"/>
        </w:rPr>
        <w:t xml:space="preserve">rt </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v</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3"/>
          <w:kern w:val="0"/>
          <w:lang w:val="fr-FR" w:eastAsia="fr-FR"/>
          <w14:ligatures w14:val="none"/>
        </w:rPr>
        <w:t>l</w:t>
      </w:r>
      <w:r w:rsidRPr="00440215">
        <w:rPr>
          <w:rFonts w:ascii="Arial Narrow" w:eastAsia="Arial Narrow" w:hAnsi="Arial Narrow" w:cs="Arial Narrow"/>
          <w:kern w:val="0"/>
          <w:lang w:val="fr-FR" w:eastAsia="fr-FR"/>
          <w14:ligatures w14:val="none"/>
        </w:rPr>
        <w:t>a</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l</w:t>
      </w:r>
      <w:r w:rsidRPr="00440215">
        <w:rPr>
          <w:rFonts w:ascii="Arial Narrow" w:eastAsia="Arial Narrow" w:hAnsi="Arial Narrow" w:cs="Arial Narrow"/>
          <w:spacing w:val="-2"/>
          <w:kern w:val="0"/>
          <w:lang w:val="fr-FR" w:eastAsia="fr-FR"/>
          <w14:ligatures w14:val="none"/>
        </w:rPr>
        <w:t>t</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2"/>
          <w:kern w:val="0"/>
          <w:lang w:val="fr-FR" w:eastAsia="fr-FR"/>
          <w14:ligatures w14:val="none"/>
        </w:rPr>
        <w:t>i</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n</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2"/>
          <w:kern w:val="0"/>
          <w:lang w:val="fr-FR" w:eastAsia="fr-FR"/>
          <w14:ligatures w14:val="none"/>
        </w:rPr>
        <w:t>c</w:t>
      </w:r>
      <w:r w:rsidRPr="00440215">
        <w:rPr>
          <w:rFonts w:ascii="Arial Narrow" w:eastAsia="Arial Narrow" w:hAnsi="Arial Narrow" w:cs="Arial Narrow"/>
          <w:spacing w:val="1"/>
          <w:kern w:val="0"/>
          <w:lang w:val="fr-FR" w:eastAsia="fr-FR"/>
          <w14:ligatures w14:val="none"/>
        </w:rPr>
        <w:t>on</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2"/>
          <w:kern w:val="0"/>
          <w:lang w:val="fr-FR" w:eastAsia="fr-FR"/>
          <w14:ligatures w14:val="none"/>
        </w:rPr>
        <w:t>n</w:t>
      </w:r>
      <w:r w:rsidRPr="00440215">
        <w:rPr>
          <w:rFonts w:ascii="Arial Narrow" w:eastAsia="Arial Narrow" w:hAnsi="Arial Narrow" w:cs="Arial Narrow"/>
          <w:spacing w:val="1"/>
          <w:kern w:val="0"/>
          <w:lang w:val="fr-FR" w:eastAsia="fr-FR"/>
          <w14:ligatures w14:val="none"/>
        </w:rPr>
        <w:t>é</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1"/>
          <w:kern w:val="0"/>
          <w:lang w:val="fr-FR" w:eastAsia="fr-FR"/>
          <w14:ligatures w14:val="none"/>
        </w:rPr>
        <w:t xml:space="preserve"> e</w:t>
      </w:r>
      <w:r w:rsidRPr="00440215">
        <w:rPr>
          <w:rFonts w:ascii="Arial Narrow" w:eastAsia="Arial Narrow" w:hAnsi="Arial Narrow" w:cs="Arial Narrow"/>
          <w:kern w:val="0"/>
          <w:lang w:val="fr-FR" w:eastAsia="fr-FR"/>
          <w14:ligatures w14:val="none"/>
        </w:rPr>
        <w:t>st</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1"/>
          <w:kern w:val="0"/>
          <w:lang w:val="fr-FR" w:eastAsia="fr-FR"/>
          <w14:ligatures w14:val="none"/>
        </w:rPr>
        <w:t>on</w:t>
      </w:r>
      <w:r w:rsidRPr="00440215">
        <w:rPr>
          <w:rFonts w:ascii="Arial Narrow" w:eastAsia="Arial Narrow" w:hAnsi="Arial Narrow" w:cs="Arial Narrow"/>
          <w:kern w:val="0"/>
          <w:lang w:val="fr-FR" w:eastAsia="fr-FR"/>
          <w14:ligatures w14:val="none"/>
        </w:rPr>
        <w:t>si</w:t>
      </w:r>
      <w:r w:rsidRPr="00440215">
        <w:rPr>
          <w:rFonts w:ascii="Arial Narrow" w:eastAsia="Arial Narrow" w:hAnsi="Arial Narrow" w:cs="Arial Narrow"/>
          <w:spacing w:val="-2"/>
          <w:kern w:val="0"/>
          <w:lang w:val="fr-FR" w:eastAsia="fr-FR"/>
          <w14:ligatures w14:val="none"/>
        </w:rPr>
        <w:t>d</w:t>
      </w:r>
      <w:r w:rsidRPr="00440215">
        <w:rPr>
          <w:rFonts w:ascii="Arial Narrow" w:eastAsia="Arial Narrow" w:hAnsi="Arial Narrow" w:cs="Arial Narrow"/>
          <w:spacing w:val="1"/>
          <w:kern w:val="0"/>
          <w:lang w:val="fr-FR" w:eastAsia="fr-FR"/>
          <w14:ligatures w14:val="none"/>
        </w:rPr>
        <w:t>é</w:t>
      </w:r>
      <w:r w:rsidRPr="00440215">
        <w:rPr>
          <w:rFonts w:ascii="Arial Narrow" w:eastAsia="Arial Narrow" w:hAnsi="Arial Narrow" w:cs="Arial Narrow"/>
          <w:spacing w:val="-3"/>
          <w:kern w:val="0"/>
          <w:lang w:val="fr-FR" w:eastAsia="fr-FR"/>
          <w14:ligatures w14:val="none"/>
        </w:rPr>
        <w:t>r</w:t>
      </w:r>
      <w:r w:rsidRPr="00440215">
        <w:rPr>
          <w:rFonts w:ascii="Arial Narrow" w:eastAsia="Arial Narrow" w:hAnsi="Arial Narrow" w:cs="Arial Narrow"/>
          <w:spacing w:val="1"/>
          <w:kern w:val="0"/>
          <w:lang w:val="fr-FR" w:eastAsia="fr-FR"/>
          <w14:ligatures w14:val="none"/>
        </w:rPr>
        <w:t>é</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2"/>
          <w:kern w:val="0"/>
          <w:lang w:val="fr-FR" w:eastAsia="fr-FR"/>
          <w14:ligatures w14:val="none"/>
        </w:rPr>
        <w:t>c</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spacing w:val="-1"/>
          <w:kern w:val="0"/>
          <w:lang w:val="fr-FR" w:eastAsia="fr-FR"/>
          <w14:ligatures w14:val="none"/>
        </w:rPr>
        <w:t>mm</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ab</w:t>
      </w:r>
      <w:r w:rsidRPr="00440215">
        <w:rPr>
          <w:rFonts w:ascii="Arial Narrow" w:eastAsia="Arial Narrow" w:hAnsi="Arial Narrow" w:cs="Arial Narrow"/>
          <w:spacing w:val="-2"/>
          <w:kern w:val="0"/>
          <w:lang w:val="fr-FR" w:eastAsia="fr-FR"/>
          <w14:ligatures w14:val="none"/>
        </w:rPr>
        <w:t>s</w:t>
      </w:r>
      <w:r w:rsidRPr="00440215">
        <w:rPr>
          <w:rFonts w:ascii="Arial Narrow" w:eastAsia="Arial Narrow" w:hAnsi="Arial Narrow" w:cs="Arial Narrow"/>
          <w:spacing w:val="1"/>
          <w:kern w:val="0"/>
          <w:lang w:val="fr-FR" w:eastAsia="fr-FR"/>
          <w14:ligatures w14:val="none"/>
        </w:rPr>
        <w:t>en</w:t>
      </w:r>
      <w:r w:rsidRPr="00440215">
        <w:rPr>
          <w:rFonts w:ascii="Arial Narrow" w:eastAsia="Arial Narrow" w:hAnsi="Arial Narrow" w:cs="Arial Narrow"/>
          <w:spacing w:val="-2"/>
          <w:kern w:val="0"/>
          <w:lang w:val="fr-FR" w:eastAsia="fr-FR"/>
          <w14:ligatures w14:val="none"/>
        </w:rPr>
        <w:t>t</w:t>
      </w:r>
      <w:r w:rsidRPr="00440215">
        <w:rPr>
          <w:rFonts w:ascii="Arial Narrow" w:eastAsia="Arial Narrow" w:hAnsi="Arial Narrow" w:cs="Arial Narrow"/>
          <w:kern w:val="0"/>
          <w:lang w:val="fr-FR" w:eastAsia="fr-FR"/>
          <w14:ligatures w14:val="none"/>
        </w:rPr>
        <w:t>.</w:t>
      </w:r>
      <w:r w:rsidRPr="00440215">
        <w:rPr>
          <w:rFonts w:ascii="Arial Narrow" w:eastAsia="Arial Narrow" w:hAnsi="Arial Narrow" w:cs="Arial Narrow"/>
          <w:spacing w:val="1"/>
          <w:kern w:val="0"/>
          <w:lang w:val="fr-FR" w:eastAsia="fr-FR"/>
          <w14:ligatures w14:val="none"/>
        </w:rPr>
        <w:t xml:space="preserve"> Le</w:t>
      </w:r>
      <w:r w:rsidRPr="00440215">
        <w:rPr>
          <w:rFonts w:ascii="Arial Narrow" w:eastAsia="Arial Narrow" w:hAnsi="Arial Narrow" w:cs="Arial Narrow"/>
          <w:kern w:val="0"/>
          <w:lang w:val="fr-FR" w:eastAsia="fr-FR"/>
          <w14:ligatures w14:val="none"/>
        </w:rPr>
        <w:t xml:space="preserve"> c</w:t>
      </w:r>
      <w:r w:rsidRPr="00440215">
        <w:rPr>
          <w:rFonts w:ascii="Arial Narrow" w:eastAsia="Arial Narrow" w:hAnsi="Arial Narrow" w:cs="Arial Narrow"/>
          <w:spacing w:val="1"/>
          <w:kern w:val="0"/>
          <w:lang w:val="fr-FR" w:eastAsia="fr-FR"/>
          <w14:ligatures w14:val="none"/>
        </w:rPr>
        <w:t>au</w:t>
      </w:r>
      <w:r w:rsidRPr="00440215">
        <w:rPr>
          <w:rFonts w:ascii="Arial Narrow" w:eastAsia="Arial Narrow" w:hAnsi="Arial Narrow" w:cs="Arial Narrow"/>
          <w:kern w:val="0"/>
          <w:lang w:val="fr-FR" w:eastAsia="fr-FR"/>
          <w14:ligatures w14:val="none"/>
        </w:rPr>
        <w:t>ti</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nnement</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1"/>
          <w:kern w:val="0"/>
          <w:lang w:val="fr-FR" w:eastAsia="fr-FR"/>
          <w14:ligatures w14:val="none"/>
        </w:rPr>
        <w:t>ou</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kern w:val="0"/>
          <w:lang w:val="fr-FR" w:eastAsia="fr-FR"/>
          <w14:ligatures w14:val="none"/>
        </w:rPr>
        <w:t>iss</w:t>
      </w:r>
      <w:r w:rsidRPr="00440215">
        <w:rPr>
          <w:rFonts w:ascii="Arial Narrow" w:eastAsia="Arial Narrow" w:hAnsi="Arial Narrow" w:cs="Arial Narrow"/>
          <w:spacing w:val="-1"/>
          <w:kern w:val="0"/>
          <w:lang w:val="fr-FR" w:eastAsia="fr-FR"/>
          <w14:ligatures w14:val="none"/>
        </w:rPr>
        <w:t>i</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n</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kern w:val="0"/>
          <w:lang w:val="fr-FR" w:eastAsia="fr-FR"/>
          <w14:ligatures w14:val="none"/>
        </w:rPr>
        <w:t>ré</w:t>
      </w:r>
      <w:r w:rsidRPr="00440215">
        <w:rPr>
          <w:rFonts w:ascii="Arial Narrow" w:eastAsia="Arial Narrow" w:hAnsi="Arial Narrow" w:cs="Arial Narrow"/>
          <w:spacing w:val="-2"/>
          <w:kern w:val="0"/>
          <w:lang w:val="fr-FR" w:eastAsia="fr-FR"/>
          <w14:ligatures w14:val="none"/>
        </w:rPr>
        <w:t>s</w:t>
      </w:r>
      <w:r w:rsidRPr="00440215">
        <w:rPr>
          <w:rFonts w:ascii="Arial Narrow" w:eastAsia="Arial Narrow" w:hAnsi="Arial Narrow" w:cs="Arial Narrow"/>
          <w:spacing w:val="1"/>
          <w:kern w:val="0"/>
          <w:lang w:val="fr-FR" w:eastAsia="fr-FR"/>
          <w14:ligatures w14:val="none"/>
        </w:rPr>
        <w:t>en</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é</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pa</w:t>
      </w:r>
      <w:r w:rsidRPr="00440215">
        <w:rPr>
          <w:rFonts w:ascii="Arial Narrow" w:eastAsia="Arial Narrow" w:hAnsi="Arial Narrow" w:cs="Arial Narrow"/>
          <w:kern w:val="0"/>
          <w:lang w:val="fr-FR" w:eastAsia="fr-FR"/>
          <w14:ligatures w14:val="none"/>
        </w:rPr>
        <w:t xml:space="preserve">r </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n</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kern w:val="0"/>
          <w:lang w:val="fr-FR" w:eastAsia="fr-FR"/>
          <w14:ligatures w14:val="none"/>
        </w:rPr>
        <w:t>iss</w:t>
      </w:r>
      <w:r w:rsidRPr="00440215">
        <w:rPr>
          <w:rFonts w:ascii="Arial Narrow" w:eastAsia="Arial Narrow" w:hAnsi="Arial Narrow" w:cs="Arial Narrow"/>
          <w:spacing w:val="-1"/>
          <w:kern w:val="0"/>
          <w:lang w:val="fr-FR" w:eastAsia="fr-FR"/>
          <w14:ligatures w14:val="none"/>
        </w:rPr>
        <w:t>i</w:t>
      </w:r>
      <w:r w:rsidRPr="00440215">
        <w:rPr>
          <w:rFonts w:ascii="Arial Narrow" w:eastAsia="Arial Narrow" w:hAnsi="Arial Narrow" w:cs="Arial Narrow"/>
          <w:spacing w:val="1"/>
          <w:kern w:val="0"/>
          <w:lang w:val="fr-FR" w:eastAsia="fr-FR"/>
          <w14:ligatures w14:val="none"/>
        </w:rPr>
        <w:t>onna</w:t>
      </w:r>
      <w:r w:rsidRPr="00440215">
        <w:rPr>
          <w:rFonts w:ascii="Arial Narrow" w:eastAsia="Arial Narrow" w:hAnsi="Arial Narrow" w:cs="Arial Narrow"/>
          <w:spacing w:val="-3"/>
          <w:kern w:val="0"/>
          <w:lang w:val="fr-FR" w:eastAsia="fr-FR"/>
          <w14:ligatures w14:val="none"/>
        </w:rPr>
        <w:t>i</w:t>
      </w:r>
      <w:r w:rsidRPr="00440215">
        <w:rPr>
          <w:rFonts w:ascii="Arial Narrow" w:eastAsia="Arial Narrow" w:hAnsi="Arial Narrow" w:cs="Arial Narrow"/>
          <w:kern w:val="0"/>
          <w:lang w:val="fr-FR" w:eastAsia="fr-FR"/>
          <w14:ligatures w14:val="none"/>
        </w:rPr>
        <w:t>re</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u</w:t>
      </w:r>
      <w:r w:rsidRPr="00440215">
        <w:rPr>
          <w:rFonts w:ascii="Arial Narrow" w:eastAsia="Arial Narrow" w:hAnsi="Arial Narrow" w:cs="Arial Narrow"/>
          <w:spacing w:val="4"/>
          <w:kern w:val="0"/>
          <w:lang w:val="fr-FR" w:eastAsia="fr-FR"/>
          <w14:ligatures w14:val="none"/>
        </w:rPr>
        <w:t xml:space="preserve"> </w:t>
      </w:r>
      <w:r w:rsidRPr="00440215">
        <w:rPr>
          <w:rFonts w:ascii="Arial Narrow" w:eastAsia="Arial Narrow" w:hAnsi="Arial Narrow" w:cs="Arial Narrow"/>
          <w:spacing w:val="-2"/>
          <w:kern w:val="0"/>
          <w:lang w:val="fr-FR" w:eastAsia="fr-FR"/>
          <w14:ligatures w14:val="none"/>
        </w:rPr>
        <w:t>c</w:t>
      </w:r>
      <w:r w:rsidRPr="00440215">
        <w:rPr>
          <w:rFonts w:ascii="Arial Narrow" w:eastAsia="Arial Narrow" w:hAnsi="Arial Narrow" w:cs="Arial Narrow"/>
          <w:spacing w:val="1"/>
          <w:kern w:val="0"/>
          <w:lang w:val="fr-FR" w:eastAsia="fr-FR"/>
          <w14:ligatures w14:val="none"/>
        </w:rPr>
        <w:t>ou</w:t>
      </w:r>
      <w:r w:rsidRPr="00440215">
        <w:rPr>
          <w:rFonts w:ascii="Arial Narrow" w:eastAsia="Arial Narrow" w:hAnsi="Arial Narrow" w:cs="Arial Narrow"/>
          <w:kern w:val="0"/>
          <w:lang w:val="fr-FR" w:eastAsia="fr-FR"/>
          <w14:ligatures w14:val="none"/>
        </w:rPr>
        <w:t xml:space="preserve">rs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kern w:val="0"/>
          <w:lang w:val="fr-FR" w:eastAsia="fr-FR"/>
          <w14:ligatures w14:val="none"/>
        </w:rPr>
        <w:t>la</w:t>
      </w:r>
      <w:r w:rsidRPr="00440215">
        <w:rPr>
          <w:rFonts w:ascii="Arial Narrow" w:eastAsia="Arial Narrow" w:hAnsi="Arial Narrow" w:cs="Arial Narrow"/>
          <w:spacing w:val="4"/>
          <w:kern w:val="0"/>
          <w:lang w:val="fr-FR" w:eastAsia="fr-FR"/>
          <w14:ligatures w14:val="none"/>
        </w:rPr>
        <w:t xml:space="preserve"> </w:t>
      </w:r>
      <w:r w:rsidRPr="00440215">
        <w:rPr>
          <w:rFonts w:ascii="Arial Narrow" w:eastAsia="Arial Narrow" w:hAnsi="Arial Narrow" w:cs="Arial Narrow"/>
          <w:spacing w:val="-2"/>
          <w:kern w:val="0"/>
          <w:lang w:val="fr-FR" w:eastAsia="fr-FR"/>
          <w14:ligatures w14:val="none"/>
        </w:rPr>
        <w:t>s</w:t>
      </w:r>
      <w:r w:rsidRPr="00440215">
        <w:rPr>
          <w:rFonts w:ascii="Arial Narrow" w:eastAsia="Arial Narrow" w:hAnsi="Arial Narrow" w:cs="Arial Narrow"/>
          <w:spacing w:val="1"/>
          <w:kern w:val="0"/>
          <w:lang w:val="fr-FR" w:eastAsia="fr-FR"/>
          <w14:ligatures w14:val="none"/>
        </w:rPr>
        <w:t>é</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ce</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spacing w:val="-3"/>
          <w:kern w:val="0"/>
          <w:lang w:val="fr-FR" w:eastAsia="fr-FR"/>
          <w14:ligatures w14:val="none"/>
        </w:rPr>
        <w:t>’</w:t>
      </w:r>
      <w:r w:rsidRPr="00440215">
        <w:rPr>
          <w:rFonts w:ascii="Arial Narrow" w:eastAsia="Arial Narrow" w:hAnsi="Arial Narrow" w:cs="Arial Narrow"/>
          <w:spacing w:val="1"/>
          <w:kern w:val="0"/>
          <w:lang w:val="fr-FR" w:eastAsia="fr-FR"/>
          <w14:ligatures w14:val="none"/>
        </w:rPr>
        <w:t>ou</w:t>
      </w:r>
      <w:r w:rsidRPr="00440215">
        <w:rPr>
          <w:rFonts w:ascii="Arial Narrow" w:eastAsia="Arial Narrow" w:hAnsi="Arial Narrow" w:cs="Arial Narrow"/>
          <w:kern w:val="0"/>
          <w:lang w:val="fr-FR" w:eastAsia="fr-FR"/>
          <w14:ligatures w14:val="none"/>
        </w:rPr>
        <w:t>v</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rtu</w:t>
      </w:r>
      <w:r w:rsidRPr="00440215">
        <w:rPr>
          <w:rFonts w:ascii="Arial Narrow" w:eastAsia="Arial Narrow" w:hAnsi="Arial Narrow" w:cs="Arial Narrow"/>
          <w:spacing w:val="-3"/>
          <w:kern w:val="0"/>
          <w:lang w:val="fr-FR" w:eastAsia="fr-FR"/>
          <w14:ligatures w14:val="none"/>
        </w:rPr>
        <w:t>r</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de</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1"/>
          <w:kern w:val="0"/>
          <w:lang w:val="fr-FR" w:eastAsia="fr-FR"/>
          <w14:ligatures w14:val="none"/>
        </w:rPr>
        <w:t xml:space="preserve"> p</w:t>
      </w:r>
      <w:r w:rsidRPr="00440215">
        <w:rPr>
          <w:rFonts w:ascii="Arial Narrow" w:eastAsia="Arial Narrow" w:hAnsi="Arial Narrow" w:cs="Arial Narrow"/>
          <w:kern w:val="0"/>
          <w:lang w:val="fr-FR" w:eastAsia="fr-FR"/>
          <w14:ligatures w14:val="none"/>
        </w:rPr>
        <w:t>l</w:t>
      </w:r>
      <w:r w:rsidRPr="00440215">
        <w:rPr>
          <w:rFonts w:ascii="Arial Narrow" w:eastAsia="Arial Narrow" w:hAnsi="Arial Narrow" w:cs="Arial Narrow"/>
          <w:spacing w:val="-1"/>
          <w:kern w:val="0"/>
          <w:lang w:val="fr-FR" w:eastAsia="fr-FR"/>
          <w14:ligatures w14:val="none"/>
        </w:rPr>
        <w:t>i</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1"/>
          <w:kern w:val="0"/>
          <w:lang w:val="fr-FR" w:eastAsia="fr-FR"/>
          <w14:ligatures w14:val="none"/>
        </w:rPr>
        <w:t xml:space="preserve"> e</w:t>
      </w:r>
      <w:r w:rsidRPr="00440215">
        <w:rPr>
          <w:rFonts w:ascii="Arial Narrow" w:eastAsia="Arial Narrow" w:hAnsi="Arial Narrow" w:cs="Arial Narrow"/>
          <w:kern w:val="0"/>
          <w:lang w:val="fr-FR" w:eastAsia="fr-FR"/>
          <w14:ligatures w14:val="none"/>
        </w:rPr>
        <w:t>st i</w:t>
      </w:r>
      <w:r w:rsidRPr="00440215">
        <w:rPr>
          <w:rFonts w:ascii="Arial Narrow" w:eastAsia="Arial Narrow" w:hAnsi="Arial Narrow" w:cs="Arial Narrow"/>
          <w:spacing w:val="-1"/>
          <w:kern w:val="0"/>
          <w:lang w:val="fr-FR" w:eastAsia="fr-FR"/>
          <w14:ligatures w14:val="none"/>
        </w:rPr>
        <w:t>r</w:t>
      </w:r>
      <w:r w:rsidRPr="00440215">
        <w:rPr>
          <w:rFonts w:ascii="Arial Narrow" w:eastAsia="Arial Narrow" w:hAnsi="Arial Narrow" w:cs="Arial Narrow"/>
          <w:kern w:val="0"/>
          <w:lang w:val="fr-FR" w:eastAsia="fr-FR"/>
          <w14:ligatures w14:val="none"/>
        </w:rPr>
        <w:t>rec</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v</w:t>
      </w:r>
      <w:r w:rsidRPr="00440215">
        <w:rPr>
          <w:rFonts w:ascii="Arial Narrow" w:eastAsia="Arial Narrow" w:hAnsi="Arial Narrow" w:cs="Arial Narrow"/>
          <w:spacing w:val="1"/>
          <w:kern w:val="0"/>
          <w:lang w:val="fr-FR" w:eastAsia="fr-FR"/>
          <w14:ligatures w14:val="none"/>
        </w:rPr>
        <w:t>ab</w:t>
      </w:r>
      <w:r w:rsidRPr="00440215">
        <w:rPr>
          <w:rFonts w:ascii="Arial Narrow" w:eastAsia="Arial Narrow" w:hAnsi="Arial Narrow" w:cs="Arial Narrow"/>
          <w:kern w:val="0"/>
          <w:lang w:val="fr-FR" w:eastAsia="fr-FR"/>
          <w14:ligatures w14:val="none"/>
        </w:rPr>
        <w:t>le.</w:t>
      </w:r>
    </w:p>
    <w:p w14:paraId="627975BA" w14:textId="77777777" w:rsidR="00440215" w:rsidRPr="00440215" w:rsidRDefault="00440215" w:rsidP="00440215">
      <w:pPr>
        <w:widowControl w:val="0"/>
        <w:numPr>
          <w:ilvl w:val="0"/>
          <w:numId w:val="63"/>
        </w:numPr>
        <w:autoSpaceDE w:val="0"/>
        <w:autoSpaceDN w:val="0"/>
        <w:adjustRightInd w:val="0"/>
        <w:spacing w:before="120" w:after="120" w:line="240" w:lineRule="auto"/>
        <w:ind w:right="-374"/>
        <w:jc w:val="both"/>
        <w:rPr>
          <w:rFonts w:ascii="Arial Narrow" w:eastAsia="Times New Roman" w:hAnsi="Arial Narrow" w:cs="Arial"/>
          <w:b/>
          <w:bCs/>
          <w:kern w:val="0"/>
          <w:lang w:val="fr-FR" w:eastAsia="fr-FR"/>
          <w14:ligatures w14:val="none"/>
        </w:rPr>
      </w:pPr>
      <w:r w:rsidRPr="00440215">
        <w:rPr>
          <w:rFonts w:ascii="Arial Narrow" w:eastAsia="Times New Roman" w:hAnsi="Arial Narrow" w:cs="Arial"/>
          <w:b/>
          <w:bCs/>
          <w:kern w:val="0"/>
          <w:lang w:val="fr-FR" w:eastAsia="fr-FR"/>
          <w14:ligatures w14:val="none"/>
        </w:rPr>
        <w:t xml:space="preserve"> Ouverture des plis</w:t>
      </w:r>
    </w:p>
    <w:p w14:paraId="68A6541C" w14:textId="79565425" w:rsidR="00440215" w:rsidRPr="00440215" w:rsidRDefault="00440215" w:rsidP="00440215">
      <w:pPr>
        <w:spacing w:before="120" w:after="120" w:line="240" w:lineRule="auto"/>
        <w:ind w:right="-374"/>
        <w:jc w:val="both"/>
        <w:rPr>
          <w:rFonts w:ascii="Arial Narrow" w:eastAsia="Times New Roman" w:hAnsi="Arial Narrow" w:cs="Arial"/>
          <w:kern w:val="0"/>
          <w:lang w:val="fr-FR" w:eastAsia="fr-FR"/>
          <w14:ligatures w14:val="none"/>
        </w:rPr>
      </w:pPr>
      <w:r w:rsidRPr="00440215">
        <w:rPr>
          <w:rFonts w:ascii="Arial Narrow" w:eastAsia="Times New Roman" w:hAnsi="Arial Narrow" w:cs="Arial"/>
          <w:kern w:val="0"/>
          <w:lang w:val="fr-FR" w:eastAsia="fr-FR"/>
          <w14:ligatures w14:val="none"/>
        </w:rPr>
        <w:t xml:space="preserve">L’ouverture des plis se fait en un temps et aura lieu </w:t>
      </w:r>
      <w:r w:rsidRPr="00440215">
        <w:rPr>
          <w:rFonts w:ascii="Arial Narrow" w:eastAsia="Times New Roman" w:hAnsi="Arial Narrow" w:cs="Arial"/>
          <w:b/>
          <w:kern w:val="0"/>
          <w:lang w:val="fr-FR" w:eastAsia="fr-FR"/>
          <w14:ligatures w14:val="none"/>
        </w:rPr>
        <w:t xml:space="preserve">le </w:t>
      </w:r>
      <w:r w:rsidR="00316E14">
        <w:rPr>
          <w:rFonts w:ascii="Arial Narrow" w:eastAsia="Times New Roman" w:hAnsi="Arial Narrow" w:cs="Tahoma"/>
          <w:b/>
          <w:color w:val="FF0000"/>
          <w:kern w:val="0"/>
          <w:lang w:val="fr-FR" w:eastAsia="fr-FR"/>
          <w14:ligatures w14:val="none"/>
        </w:rPr>
        <w:t>11 AOUT 2026</w:t>
      </w:r>
      <w:r w:rsidRPr="00440215">
        <w:rPr>
          <w:rFonts w:ascii="Arial Narrow" w:eastAsia="Times New Roman" w:hAnsi="Arial Narrow" w:cs="Arial"/>
          <w:b/>
          <w:kern w:val="0"/>
          <w:lang w:val="fr-FR" w:eastAsia="fr-FR"/>
          <w14:ligatures w14:val="none"/>
        </w:rPr>
        <w:t xml:space="preserve"> à partir de 14 heures,</w:t>
      </w:r>
      <w:r w:rsidRPr="00440215">
        <w:rPr>
          <w:rFonts w:ascii="Arial Narrow" w:eastAsia="Times New Roman" w:hAnsi="Arial Narrow" w:cs="Arial"/>
          <w:kern w:val="0"/>
          <w:lang w:val="fr-FR" w:eastAsia="fr-FR"/>
          <w14:ligatures w14:val="none"/>
        </w:rPr>
        <w:t xml:space="preserve"> heure locale, par la Commission Interne de Passation des Marchés du MINHDU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spacing w:val="1"/>
          <w:kern w:val="0"/>
          <w:lang w:val="fr-FR" w:eastAsia="fr-FR"/>
          <w14:ligatures w14:val="none"/>
        </w:rPr>
        <w:t>an</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3"/>
          <w:kern w:val="0"/>
          <w:lang w:val="fr-FR" w:eastAsia="fr-FR"/>
          <w14:ligatures w14:val="none"/>
        </w:rPr>
        <w:t>l</w:t>
      </w:r>
      <w:r w:rsidRPr="00440215">
        <w:rPr>
          <w:rFonts w:ascii="Arial Narrow" w:eastAsia="Arial Narrow" w:hAnsi="Arial Narrow" w:cs="Arial Narrow"/>
          <w:kern w:val="0"/>
          <w:lang w:val="fr-FR" w:eastAsia="fr-FR"/>
          <w14:ligatures w14:val="none"/>
        </w:rPr>
        <w:t>a</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l</w:t>
      </w:r>
      <w:r w:rsidRPr="00440215">
        <w:rPr>
          <w:rFonts w:ascii="Arial Narrow" w:eastAsia="Arial Narrow" w:hAnsi="Arial Narrow" w:cs="Arial Narrow"/>
          <w:spacing w:val="-1"/>
          <w:kern w:val="0"/>
          <w:lang w:val="fr-FR" w:eastAsia="fr-FR"/>
          <w14:ligatures w14:val="none"/>
        </w:rPr>
        <w:t>l</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kern w:val="0"/>
          <w:lang w:val="fr-FR" w:eastAsia="fr-FR"/>
          <w14:ligatures w14:val="none"/>
        </w:rPr>
        <w:t xml:space="preserve">u </w:t>
      </w:r>
      <w:r w:rsidRPr="00440215">
        <w:rPr>
          <w:rFonts w:ascii="Arial Narrow" w:eastAsia="Arial Narrow" w:hAnsi="Arial Narrow" w:cs="Arial Narrow"/>
          <w:b/>
          <w:kern w:val="0"/>
          <w:lang w:val="fr-BE" w:eastAsia="fr-FR"/>
          <w14:ligatures w14:val="none"/>
        </w:rPr>
        <w:t>2</w:t>
      </w:r>
      <w:r w:rsidRPr="00440215">
        <w:rPr>
          <w:rFonts w:ascii="Arial Narrow" w:eastAsia="Arial Narrow" w:hAnsi="Arial Narrow" w:cs="Arial Narrow"/>
          <w:b/>
          <w:kern w:val="0"/>
          <w:vertAlign w:val="superscript"/>
          <w:lang w:val="fr-BE" w:eastAsia="fr-FR"/>
          <w14:ligatures w14:val="none"/>
        </w:rPr>
        <w:t>ème</w:t>
      </w:r>
      <w:r w:rsidRPr="00440215">
        <w:rPr>
          <w:rFonts w:ascii="Arial Narrow" w:eastAsia="Arial Narrow" w:hAnsi="Arial Narrow" w:cs="Arial Narrow"/>
          <w:b/>
          <w:kern w:val="0"/>
          <w:lang w:val="fr-BE" w:eastAsia="fr-FR"/>
          <w14:ligatures w14:val="none"/>
        </w:rPr>
        <w:t xml:space="preserve"> étage de l’immeuble abritant la CIPM/MINHDU, situé derrière la DGSN à LONGKAK-Yaoundé (bâtiment beige aux balcons rouges</w:t>
      </w:r>
      <w:r w:rsidRPr="00440215">
        <w:rPr>
          <w:rFonts w:ascii="Arial Narrow" w:eastAsia="Times New Roman" w:hAnsi="Arial Narrow" w:cs="Arial"/>
          <w:kern w:val="0"/>
          <w:lang w:val="fr-FR" w:eastAsia="fr-FR"/>
          <w14:ligatures w14:val="none"/>
        </w:rPr>
        <w:t>.</w:t>
      </w:r>
    </w:p>
    <w:p w14:paraId="4FF59375" w14:textId="77777777" w:rsidR="00440215" w:rsidRPr="00440215" w:rsidRDefault="00440215" w:rsidP="00440215">
      <w:pPr>
        <w:spacing w:before="120" w:after="120" w:line="240" w:lineRule="auto"/>
        <w:ind w:right="-374"/>
        <w:jc w:val="both"/>
        <w:rPr>
          <w:rFonts w:ascii="Arial Narrow" w:eastAsia="Arial Narrow" w:hAnsi="Arial Narrow" w:cs="Arial Narrow"/>
          <w:kern w:val="0"/>
          <w:lang w:val="fr-FR" w:eastAsia="fr-FR"/>
          <w14:ligatures w14:val="none"/>
        </w:rPr>
      </w:pPr>
      <w:r w:rsidRPr="00440215">
        <w:rPr>
          <w:rFonts w:ascii="Arial Narrow" w:eastAsia="Arial Narrow" w:hAnsi="Arial Narrow" w:cs="Arial Narrow"/>
          <w:spacing w:val="1"/>
          <w:kern w:val="0"/>
          <w:lang w:val="fr-FR" w:eastAsia="fr-FR"/>
          <w14:ligatures w14:val="none"/>
        </w:rPr>
        <w:t>Seu</w:t>
      </w:r>
      <w:r w:rsidRPr="00440215">
        <w:rPr>
          <w:rFonts w:ascii="Arial Narrow" w:eastAsia="Arial Narrow" w:hAnsi="Arial Narrow" w:cs="Arial Narrow"/>
          <w:kern w:val="0"/>
          <w:lang w:val="fr-FR" w:eastAsia="fr-FR"/>
          <w14:ligatures w14:val="none"/>
        </w:rPr>
        <w:t>ls</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3"/>
          <w:kern w:val="0"/>
          <w:lang w:val="fr-FR" w:eastAsia="fr-FR"/>
          <w14:ligatures w14:val="none"/>
        </w:rPr>
        <w:t>l</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2"/>
          <w:kern w:val="0"/>
          <w:lang w:val="fr-FR" w:eastAsia="fr-FR"/>
          <w14:ligatures w14:val="none"/>
        </w:rPr>
        <w:t>s</w:t>
      </w:r>
      <w:r w:rsidRPr="00440215">
        <w:rPr>
          <w:rFonts w:ascii="Arial Narrow" w:eastAsia="Arial Narrow" w:hAnsi="Arial Narrow" w:cs="Arial Narrow"/>
          <w:spacing w:val="1"/>
          <w:kern w:val="0"/>
          <w:lang w:val="fr-FR" w:eastAsia="fr-FR"/>
          <w14:ligatures w14:val="none"/>
        </w:rPr>
        <w:t>ou</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kern w:val="0"/>
          <w:lang w:val="fr-FR" w:eastAsia="fr-FR"/>
          <w14:ligatures w14:val="none"/>
        </w:rPr>
        <w:t>iss</w:t>
      </w:r>
      <w:r w:rsidRPr="00440215">
        <w:rPr>
          <w:rFonts w:ascii="Arial Narrow" w:eastAsia="Arial Narrow" w:hAnsi="Arial Narrow" w:cs="Arial Narrow"/>
          <w:spacing w:val="-1"/>
          <w:kern w:val="0"/>
          <w:lang w:val="fr-FR" w:eastAsia="fr-FR"/>
          <w14:ligatures w14:val="none"/>
        </w:rPr>
        <w:t>i</w:t>
      </w:r>
      <w:r w:rsidRPr="00440215">
        <w:rPr>
          <w:rFonts w:ascii="Arial Narrow" w:eastAsia="Arial Narrow" w:hAnsi="Arial Narrow" w:cs="Arial Narrow"/>
          <w:spacing w:val="1"/>
          <w:kern w:val="0"/>
          <w:lang w:val="fr-FR" w:eastAsia="fr-FR"/>
          <w14:ligatures w14:val="none"/>
        </w:rPr>
        <w:t>on</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i</w:t>
      </w:r>
      <w:r w:rsidRPr="00440215">
        <w:rPr>
          <w:rFonts w:ascii="Arial Narrow" w:eastAsia="Arial Narrow" w:hAnsi="Arial Narrow" w:cs="Arial Narrow"/>
          <w:spacing w:val="-1"/>
          <w:kern w:val="0"/>
          <w:lang w:val="fr-FR" w:eastAsia="fr-FR"/>
          <w14:ligatures w14:val="none"/>
        </w:rPr>
        <w:t>r</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1"/>
          <w:kern w:val="0"/>
          <w:lang w:val="fr-FR" w:eastAsia="fr-FR"/>
          <w14:ligatures w14:val="none"/>
        </w:rPr>
        <w:t xml:space="preserve"> peu</w:t>
      </w:r>
      <w:r w:rsidRPr="00440215">
        <w:rPr>
          <w:rFonts w:ascii="Arial Narrow" w:eastAsia="Arial Narrow" w:hAnsi="Arial Narrow" w:cs="Arial Narrow"/>
          <w:spacing w:val="-2"/>
          <w:kern w:val="0"/>
          <w:lang w:val="fr-FR" w:eastAsia="fr-FR"/>
          <w14:ligatures w14:val="none"/>
        </w:rPr>
        <w:t>v</w:t>
      </w:r>
      <w:r w:rsidRPr="00440215">
        <w:rPr>
          <w:rFonts w:ascii="Arial Narrow" w:eastAsia="Arial Narrow" w:hAnsi="Arial Narrow" w:cs="Arial Narrow"/>
          <w:spacing w:val="1"/>
          <w:kern w:val="0"/>
          <w:lang w:val="fr-FR" w:eastAsia="fr-FR"/>
          <w14:ligatures w14:val="none"/>
        </w:rPr>
        <w:t>en</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ssist</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r à</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spacing w:val="-2"/>
          <w:kern w:val="0"/>
          <w:lang w:val="fr-FR" w:eastAsia="fr-FR"/>
          <w14:ligatures w14:val="none"/>
        </w:rPr>
        <w:t>t</w:t>
      </w:r>
      <w:r w:rsidRPr="00440215">
        <w:rPr>
          <w:rFonts w:ascii="Arial Narrow" w:eastAsia="Arial Narrow" w:hAnsi="Arial Narrow" w:cs="Arial Narrow"/>
          <w:kern w:val="0"/>
          <w:lang w:val="fr-FR" w:eastAsia="fr-FR"/>
          <w14:ligatures w14:val="none"/>
        </w:rPr>
        <w:t>te</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1"/>
          <w:kern w:val="0"/>
          <w:lang w:val="fr-FR" w:eastAsia="fr-FR"/>
          <w14:ligatures w14:val="none"/>
        </w:rPr>
        <w:t>é</w:t>
      </w:r>
      <w:r w:rsidRPr="00440215">
        <w:rPr>
          <w:rFonts w:ascii="Arial Narrow" w:eastAsia="Arial Narrow" w:hAnsi="Arial Narrow" w:cs="Arial Narrow"/>
          <w:spacing w:val="1"/>
          <w:kern w:val="0"/>
          <w:lang w:val="fr-FR" w:eastAsia="fr-FR"/>
          <w14:ligatures w14:val="none"/>
        </w:rPr>
        <w:t>an</w:t>
      </w:r>
      <w:r w:rsidRPr="00440215">
        <w:rPr>
          <w:rFonts w:ascii="Arial Narrow" w:eastAsia="Arial Narrow" w:hAnsi="Arial Narrow" w:cs="Arial Narrow"/>
          <w:kern w:val="0"/>
          <w:lang w:val="fr-FR" w:eastAsia="fr-FR"/>
          <w14:ligatures w14:val="none"/>
        </w:rPr>
        <w:t>ce</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spacing w:val="-2"/>
          <w:kern w:val="0"/>
          <w:lang w:val="fr-FR" w:eastAsia="fr-FR"/>
          <w14:ligatures w14:val="none"/>
        </w:rPr>
        <w:t>'</w:t>
      </w:r>
      <w:r w:rsidRPr="00440215">
        <w:rPr>
          <w:rFonts w:ascii="Arial Narrow" w:eastAsia="Arial Narrow" w:hAnsi="Arial Narrow" w:cs="Arial Narrow"/>
          <w:spacing w:val="1"/>
          <w:kern w:val="0"/>
          <w:lang w:val="fr-FR" w:eastAsia="fr-FR"/>
          <w14:ligatures w14:val="none"/>
        </w:rPr>
        <w:t>ou</w:t>
      </w:r>
      <w:r w:rsidRPr="00440215">
        <w:rPr>
          <w:rFonts w:ascii="Arial Narrow" w:eastAsia="Arial Narrow" w:hAnsi="Arial Narrow" w:cs="Arial Narrow"/>
          <w:spacing w:val="-2"/>
          <w:kern w:val="0"/>
          <w:lang w:val="fr-FR" w:eastAsia="fr-FR"/>
          <w14:ligatures w14:val="none"/>
        </w:rPr>
        <w:t>v</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rture</w:t>
      </w:r>
      <w:r w:rsidRPr="00440215">
        <w:rPr>
          <w:rFonts w:ascii="Arial Narrow" w:eastAsia="Arial Narrow" w:hAnsi="Arial Narrow" w:cs="Arial Narrow"/>
          <w:spacing w:val="1"/>
          <w:kern w:val="0"/>
          <w:lang w:val="fr-FR" w:eastAsia="fr-FR"/>
          <w14:ligatures w14:val="none"/>
        </w:rPr>
        <w:t xml:space="preserve"> o</w:t>
      </w:r>
      <w:r w:rsidRPr="00440215">
        <w:rPr>
          <w:rFonts w:ascii="Arial Narrow" w:eastAsia="Arial Narrow" w:hAnsi="Arial Narrow" w:cs="Arial Narrow"/>
          <w:kern w:val="0"/>
          <w:lang w:val="fr-FR" w:eastAsia="fr-FR"/>
          <w14:ligatures w14:val="none"/>
        </w:rPr>
        <w:t>u</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kern w:val="0"/>
          <w:lang w:val="fr-FR" w:eastAsia="fr-FR"/>
          <w14:ligatures w14:val="none"/>
        </w:rPr>
        <w:t>s'y</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kern w:val="0"/>
          <w:lang w:val="fr-FR" w:eastAsia="fr-FR"/>
          <w14:ligatures w14:val="none"/>
        </w:rPr>
        <w:t>f</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i</w:t>
      </w:r>
      <w:r w:rsidRPr="00440215">
        <w:rPr>
          <w:rFonts w:ascii="Arial Narrow" w:eastAsia="Arial Narrow" w:hAnsi="Arial Narrow" w:cs="Arial Narrow"/>
          <w:spacing w:val="-4"/>
          <w:kern w:val="0"/>
          <w:lang w:val="fr-FR" w:eastAsia="fr-FR"/>
          <w14:ligatures w14:val="none"/>
        </w:rPr>
        <w:t>r</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4"/>
          <w:kern w:val="0"/>
          <w:lang w:val="fr-FR" w:eastAsia="fr-FR"/>
          <w14:ligatures w14:val="none"/>
        </w:rPr>
        <w:t xml:space="preserve"> </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2"/>
          <w:kern w:val="0"/>
          <w:lang w:val="fr-FR" w:eastAsia="fr-FR"/>
          <w14:ligatures w14:val="none"/>
        </w:rPr>
        <w:t>e</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kern w:val="0"/>
          <w:lang w:val="fr-FR" w:eastAsia="fr-FR"/>
          <w14:ligatures w14:val="none"/>
        </w:rPr>
        <w:t>rés</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 xml:space="preserve">r </w:t>
      </w:r>
      <w:r w:rsidRPr="00440215">
        <w:rPr>
          <w:rFonts w:ascii="Arial Narrow" w:eastAsia="Arial Narrow" w:hAnsi="Arial Narrow" w:cs="Arial Narrow"/>
          <w:spacing w:val="1"/>
          <w:kern w:val="0"/>
          <w:lang w:val="fr-FR" w:eastAsia="fr-FR"/>
          <w14:ligatures w14:val="none"/>
        </w:rPr>
        <w:t>pa</w:t>
      </w:r>
      <w:r w:rsidRPr="00440215">
        <w:rPr>
          <w:rFonts w:ascii="Arial Narrow" w:eastAsia="Arial Narrow" w:hAnsi="Arial Narrow" w:cs="Arial Narrow"/>
          <w:kern w:val="0"/>
          <w:lang w:val="fr-FR" w:eastAsia="fr-FR"/>
          <w14:ligatures w14:val="none"/>
        </w:rPr>
        <w:t xml:space="preserve">r </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18"/>
          <w:kern w:val="0"/>
          <w:lang w:val="fr-FR" w:eastAsia="fr-FR"/>
          <w14:ligatures w14:val="none"/>
        </w:rPr>
        <w:t xml:space="preserve"> </w:t>
      </w:r>
      <w:r w:rsidRPr="00440215">
        <w:rPr>
          <w:rFonts w:ascii="Arial Narrow" w:eastAsia="Arial Narrow" w:hAnsi="Arial Narrow" w:cs="Arial Narrow"/>
          <w:spacing w:val="-2"/>
          <w:kern w:val="0"/>
          <w:lang w:val="fr-FR" w:eastAsia="fr-FR"/>
          <w14:ligatures w14:val="none"/>
        </w:rPr>
        <w:t>s</w:t>
      </w:r>
      <w:r w:rsidRPr="00440215">
        <w:rPr>
          <w:rFonts w:ascii="Arial Narrow" w:eastAsia="Arial Narrow" w:hAnsi="Arial Narrow" w:cs="Arial Narrow"/>
          <w:spacing w:val="1"/>
          <w:kern w:val="0"/>
          <w:lang w:val="fr-FR" w:eastAsia="fr-FR"/>
          <w14:ligatures w14:val="none"/>
        </w:rPr>
        <w:t>eu</w:t>
      </w:r>
      <w:r w:rsidRPr="00440215">
        <w:rPr>
          <w:rFonts w:ascii="Arial Narrow" w:eastAsia="Arial Narrow" w:hAnsi="Arial Narrow" w:cs="Arial Narrow"/>
          <w:kern w:val="0"/>
          <w:lang w:val="fr-FR" w:eastAsia="fr-FR"/>
          <w14:ligatures w14:val="none"/>
        </w:rPr>
        <w:t xml:space="preserve">le </w:t>
      </w:r>
      <w:r w:rsidRPr="00440215">
        <w:rPr>
          <w:rFonts w:ascii="Arial Narrow" w:eastAsia="Arial Narrow" w:hAnsi="Arial Narrow" w:cs="Arial Narrow"/>
          <w:spacing w:val="1"/>
          <w:kern w:val="0"/>
          <w:lang w:val="fr-FR" w:eastAsia="fr-FR"/>
          <w14:ligatures w14:val="none"/>
        </w:rPr>
        <w:t>pe</w:t>
      </w:r>
      <w:r w:rsidRPr="00440215">
        <w:rPr>
          <w:rFonts w:ascii="Arial Narrow" w:eastAsia="Arial Narrow" w:hAnsi="Arial Narrow" w:cs="Arial Narrow"/>
          <w:kern w:val="0"/>
          <w:lang w:val="fr-FR" w:eastAsia="fr-FR"/>
          <w14:ligatures w14:val="none"/>
        </w:rPr>
        <w:t>rso</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l</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r ch</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ix</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dû</w:t>
      </w:r>
      <w:r w:rsidRPr="00440215">
        <w:rPr>
          <w:rFonts w:ascii="Arial Narrow" w:eastAsia="Arial Narrow" w:hAnsi="Arial Narrow" w:cs="Arial Narrow"/>
          <w:spacing w:val="-3"/>
          <w:kern w:val="0"/>
          <w:lang w:val="fr-FR" w:eastAsia="fr-FR"/>
          <w14:ligatures w14:val="none"/>
        </w:rPr>
        <w:t>m</w:t>
      </w:r>
      <w:r w:rsidRPr="00440215">
        <w:rPr>
          <w:rFonts w:ascii="Arial Narrow" w:eastAsia="Arial Narrow" w:hAnsi="Arial Narrow" w:cs="Arial Narrow"/>
          <w:spacing w:val="1"/>
          <w:kern w:val="0"/>
          <w:lang w:val="fr-FR" w:eastAsia="fr-FR"/>
          <w14:ligatures w14:val="none"/>
        </w:rPr>
        <w:t>en</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ma</w:t>
      </w:r>
      <w:r w:rsidRPr="00440215">
        <w:rPr>
          <w:rFonts w:ascii="Arial Narrow" w:eastAsia="Arial Narrow" w:hAnsi="Arial Narrow" w:cs="Arial Narrow"/>
          <w:spacing w:val="1"/>
          <w:kern w:val="0"/>
          <w:lang w:val="fr-FR" w:eastAsia="fr-FR"/>
          <w14:ligatures w14:val="none"/>
        </w:rPr>
        <w:t>nd</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é</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4"/>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spacing w:val="1"/>
          <w:kern w:val="0"/>
          <w:lang w:val="fr-FR" w:eastAsia="fr-FR"/>
          <w14:ligatures w14:val="none"/>
        </w:rPr>
        <w:t>ê</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n</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g</w:t>
      </w:r>
      <w:r w:rsidRPr="00440215">
        <w:rPr>
          <w:rFonts w:ascii="Arial Narrow" w:eastAsia="Arial Narrow" w:hAnsi="Arial Narrow" w:cs="Arial Narrow"/>
          <w:kern w:val="0"/>
          <w:lang w:val="fr-FR" w:eastAsia="fr-FR"/>
          <w14:ligatures w14:val="none"/>
        </w:rPr>
        <w:t>ro</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spacing w:val="1"/>
          <w:kern w:val="0"/>
          <w:lang w:val="fr-FR" w:eastAsia="fr-FR"/>
          <w14:ligatures w14:val="none"/>
        </w:rPr>
        <w:t>en</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kern w:val="0"/>
          <w:lang w:val="fr-FR" w:eastAsia="fr-FR"/>
          <w14:ligatures w14:val="none"/>
        </w:rPr>
        <w:t>’</w:t>
      </w:r>
      <w:r w:rsidRPr="00440215">
        <w:rPr>
          <w:rFonts w:ascii="Arial Narrow" w:eastAsia="Arial Narrow" w:hAnsi="Arial Narrow" w:cs="Arial Narrow"/>
          <w:spacing w:val="-2"/>
          <w:kern w:val="0"/>
          <w:lang w:val="fr-FR" w:eastAsia="fr-FR"/>
          <w14:ligatures w14:val="none"/>
        </w:rPr>
        <w:t>e</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tre</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1"/>
          <w:kern w:val="0"/>
          <w:lang w:val="fr-FR" w:eastAsia="fr-FR"/>
          <w14:ligatures w14:val="none"/>
        </w:rPr>
        <w:t>i</w:t>
      </w:r>
      <w:r w:rsidRPr="00440215">
        <w:rPr>
          <w:rFonts w:ascii="Arial Narrow" w:eastAsia="Arial Narrow" w:hAnsi="Arial Narrow" w:cs="Arial Narrow"/>
          <w:spacing w:val="-2"/>
          <w:kern w:val="0"/>
          <w:lang w:val="fr-FR" w:eastAsia="fr-FR"/>
          <w14:ligatures w14:val="none"/>
        </w:rPr>
        <w:t>s</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spacing w:val="5"/>
          <w:kern w:val="0"/>
          <w:lang w:val="fr-FR" w:eastAsia="fr-FR"/>
          <w14:ligatures w14:val="none"/>
        </w:rPr>
        <w:t>s</w:t>
      </w:r>
      <w:r w:rsidRPr="00440215">
        <w:rPr>
          <w:rFonts w:ascii="Arial Narrow" w:eastAsia="Arial Narrow" w:hAnsi="Arial Narrow" w:cs="Arial Narrow"/>
          <w:kern w:val="0"/>
          <w:lang w:val="fr-FR" w:eastAsia="fr-FR"/>
          <w14:ligatures w14:val="none"/>
        </w:rPr>
        <w:t>.</w:t>
      </w:r>
    </w:p>
    <w:p w14:paraId="1B26CED1" w14:textId="77777777" w:rsidR="00440215" w:rsidRPr="00440215" w:rsidRDefault="00440215" w:rsidP="00440215">
      <w:pPr>
        <w:spacing w:before="120" w:after="120" w:line="240" w:lineRule="auto"/>
        <w:ind w:right="-374"/>
        <w:jc w:val="both"/>
        <w:rPr>
          <w:rFonts w:ascii="Arial Narrow" w:eastAsia="Arial Narrow" w:hAnsi="Arial Narrow" w:cs="Arial Narrow"/>
          <w:kern w:val="0"/>
          <w:lang w:val="fr-FR" w:eastAsia="fr-FR"/>
          <w14:ligatures w14:val="none"/>
        </w:rPr>
      </w:pPr>
      <w:r w:rsidRPr="00440215">
        <w:rPr>
          <w:rFonts w:ascii="Times New Roman" w:eastAsia="Times New Roman" w:hAnsi="Times New Roman" w:cs="Times New Roman"/>
          <w:noProof/>
          <w:kern w:val="0"/>
          <w:lang w:val="fr-FR" w:eastAsia="fr-FR"/>
          <w14:ligatures w14:val="none"/>
        </w:rPr>
        <mc:AlternateContent>
          <mc:Choice Requires="wpg">
            <w:drawing>
              <wp:anchor distT="0" distB="0" distL="114300" distR="114300" simplePos="0" relativeHeight="251661312" behindDoc="1" locked="0" layoutInCell="1" allowOverlap="1" wp14:anchorId="7739A20C" wp14:editId="790A9134">
                <wp:simplePos x="0" y="0"/>
                <wp:positionH relativeFrom="page">
                  <wp:posOffset>6803390</wp:posOffset>
                </wp:positionH>
                <wp:positionV relativeFrom="paragraph">
                  <wp:posOffset>369570</wp:posOffset>
                </wp:positionV>
                <wp:extent cx="33655" cy="0"/>
                <wp:effectExtent l="0" t="4445" r="0" b="0"/>
                <wp:wrapNone/>
                <wp:docPr id="2" name="Groupe 15"/>
                <wp:cNvGraphicFramePr/>
                <a:graphic xmlns:a="http://schemas.openxmlformats.org/drawingml/2006/main">
                  <a:graphicData uri="http://schemas.microsoft.com/office/word/2010/wordprocessingGroup">
                    <wpg:wgp>
                      <wpg:cNvGrpSpPr/>
                      <wpg:grpSpPr>
                        <a:xfrm>
                          <a:off x="0" y="0"/>
                          <a:ext cx="33655" cy="0"/>
                          <a:chOff x="10714" y="582"/>
                          <a:chExt cx="53" cy="0"/>
                        </a:xfrm>
                        <a:effectLst/>
                      </wpg:grpSpPr>
                      <wps:wsp>
                        <wps:cNvPr id="3" name="Freeform 5"/>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ln>
                          <a:effec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EA3C8F5" id="Groupe 15" o:spid="_x0000_s1026" style="position:absolute;margin-left:535.7pt;margin-top:29.1pt;width:2.65pt;height:0;z-index:-251655168;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">
                <v:shape id="Freeform 5" o:spid="_x0000_s1027" style="position:absolute;left:10714;top:582;width:53;height:0;visibility:visible;mso-wrap-style:square;v-text-anchor:top" coordsize="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" path="m,l52,e" filled="f" strokeweight=".7pt">
                  <v:path arrowok="t" o:connecttype="custom" o:connectlocs="0,0;52,0" o:connectangles="0,0"/>
                </v:shape>
                <w10:wrap anchorx="page"/>
              </v:group>
            </w:pict>
          </mc:Fallback>
        </mc:AlternateContent>
      </w:r>
      <w:r w:rsidRPr="00440215">
        <w:rPr>
          <w:rFonts w:ascii="Arial Narrow" w:eastAsia="Arial Narrow" w:hAnsi="Arial Narrow" w:cs="Arial Narrow"/>
          <w:b/>
          <w:spacing w:val="1"/>
          <w:kern w:val="0"/>
          <w:lang w:val="fr-FR" w:eastAsia="fr-FR"/>
          <w14:ligatures w14:val="none"/>
        </w:rPr>
        <w:t>S</w:t>
      </w:r>
      <w:r w:rsidRPr="00440215">
        <w:rPr>
          <w:rFonts w:ascii="Arial Narrow" w:eastAsia="Arial Narrow" w:hAnsi="Arial Narrow" w:cs="Arial Narrow"/>
          <w:b/>
          <w:kern w:val="0"/>
          <w:lang w:val="fr-FR" w:eastAsia="fr-FR"/>
          <w14:ligatures w14:val="none"/>
        </w:rPr>
        <w:t>ous</w:t>
      </w:r>
      <w:r w:rsidRPr="00440215">
        <w:rPr>
          <w:rFonts w:ascii="Arial Narrow" w:eastAsia="Arial Narrow" w:hAnsi="Arial Narrow" w:cs="Arial Narrow"/>
          <w:b/>
          <w:spacing w:val="3"/>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peine</w:t>
      </w:r>
      <w:r w:rsidRPr="00440215">
        <w:rPr>
          <w:rFonts w:ascii="Arial Narrow" w:eastAsia="Arial Narrow" w:hAnsi="Arial Narrow" w:cs="Arial Narrow"/>
          <w:b/>
          <w:spacing w:val="4"/>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de</w:t>
      </w:r>
      <w:r w:rsidRPr="00440215">
        <w:rPr>
          <w:rFonts w:ascii="Arial Narrow" w:eastAsia="Arial Narrow" w:hAnsi="Arial Narrow" w:cs="Arial Narrow"/>
          <w:b/>
          <w:spacing w:val="-19"/>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r</w:t>
      </w:r>
      <w:r w:rsidRPr="00440215">
        <w:rPr>
          <w:rFonts w:ascii="Arial Narrow" w:eastAsia="Arial Narrow" w:hAnsi="Arial Narrow" w:cs="Arial Narrow"/>
          <w:b/>
          <w:spacing w:val="-1"/>
          <w:kern w:val="0"/>
          <w:lang w:val="fr-FR" w:eastAsia="fr-FR"/>
          <w14:ligatures w14:val="none"/>
        </w:rPr>
        <w:t>e</w:t>
      </w:r>
      <w:r w:rsidRPr="00440215">
        <w:rPr>
          <w:rFonts w:ascii="Arial Narrow" w:eastAsia="Arial Narrow" w:hAnsi="Arial Narrow" w:cs="Arial Narrow"/>
          <w:b/>
          <w:kern w:val="0"/>
          <w:lang w:val="fr-FR" w:eastAsia="fr-FR"/>
          <w14:ligatures w14:val="none"/>
        </w:rPr>
        <w:t>j</w:t>
      </w:r>
      <w:r w:rsidRPr="00440215">
        <w:rPr>
          <w:rFonts w:ascii="Arial Narrow" w:eastAsia="Arial Narrow" w:hAnsi="Arial Narrow" w:cs="Arial Narrow"/>
          <w:b/>
          <w:spacing w:val="1"/>
          <w:kern w:val="0"/>
          <w:lang w:val="fr-FR" w:eastAsia="fr-FR"/>
          <w14:ligatures w14:val="none"/>
        </w:rPr>
        <w:t>e</w:t>
      </w:r>
      <w:r w:rsidRPr="00440215">
        <w:rPr>
          <w:rFonts w:ascii="Arial Narrow" w:eastAsia="Arial Narrow" w:hAnsi="Arial Narrow" w:cs="Arial Narrow"/>
          <w:b/>
          <w:kern w:val="0"/>
          <w:lang w:val="fr-FR" w:eastAsia="fr-FR"/>
          <w14:ligatures w14:val="none"/>
        </w:rPr>
        <w:t>t,</w:t>
      </w:r>
      <w:r w:rsidRPr="00440215">
        <w:rPr>
          <w:rFonts w:ascii="Arial Narrow" w:eastAsia="Arial Narrow" w:hAnsi="Arial Narrow" w:cs="Arial Narrow"/>
          <w:b/>
          <w:spacing w:val="2"/>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l</w:t>
      </w:r>
      <w:r w:rsidRPr="00440215">
        <w:rPr>
          <w:rFonts w:ascii="Arial Narrow" w:eastAsia="Arial Narrow" w:hAnsi="Arial Narrow" w:cs="Arial Narrow"/>
          <w:b/>
          <w:spacing w:val="-1"/>
          <w:kern w:val="0"/>
          <w:lang w:val="fr-FR" w:eastAsia="fr-FR"/>
          <w14:ligatures w14:val="none"/>
        </w:rPr>
        <w:t>e</w:t>
      </w:r>
      <w:r w:rsidRPr="00440215">
        <w:rPr>
          <w:rFonts w:ascii="Arial Narrow" w:eastAsia="Arial Narrow" w:hAnsi="Arial Narrow" w:cs="Arial Narrow"/>
          <w:b/>
          <w:kern w:val="0"/>
          <w:lang w:val="fr-FR" w:eastAsia="fr-FR"/>
          <w14:ligatures w14:val="none"/>
        </w:rPr>
        <w:t>s</w:t>
      </w:r>
      <w:r w:rsidRPr="00440215">
        <w:rPr>
          <w:rFonts w:ascii="Arial Narrow" w:eastAsia="Arial Narrow" w:hAnsi="Arial Narrow" w:cs="Arial Narrow"/>
          <w:b/>
          <w:spacing w:val="-20"/>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p</w:t>
      </w:r>
      <w:r w:rsidRPr="00440215">
        <w:rPr>
          <w:rFonts w:ascii="Arial Narrow" w:eastAsia="Arial Narrow" w:hAnsi="Arial Narrow" w:cs="Arial Narrow"/>
          <w:b/>
          <w:spacing w:val="-2"/>
          <w:kern w:val="0"/>
          <w:lang w:val="fr-FR" w:eastAsia="fr-FR"/>
          <w14:ligatures w14:val="none"/>
        </w:rPr>
        <w:t>i</w:t>
      </w:r>
      <w:r w:rsidRPr="00440215">
        <w:rPr>
          <w:rFonts w:ascii="Arial Narrow" w:eastAsia="Arial Narrow" w:hAnsi="Arial Narrow" w:cs="Arial Narrow"/>
          <w:b/>
          <w:spacing w:val="1"/>
          <w:kern w:val="0"/>
          <w:lang w:val="fr-FR" w:eastAsia="fr-FR"/>
          <w14:ligatures w14:val="none"/>
        </w:rPr>
        <w:t>èc</w:t>
      </w:r>
      <w:r w:rsidRPr="00440215">
        <w:rPr>
          <w:rFonts w:ascii="Arial Narrow" w:eastAsia="Arial Narrow" w:hAnsi="Arial Narrow" w:cs="Arial Narrow"/>
          <w:b/>
          <w:spacing w:val="-1"/>
          <w:kern w:val="0"/>
          <w:lang w:val="fr-FR" w:eastAsia="fr-FR"/>
          <w14:ligatures w14:val="none"/>
        </w:rPr>
        <w:t>e</w:t>
      </w:r>
      <w:r w:rsidRPr="00440215">
        <w:rPr>
          <w:rFonts w:ascii="Arial Narrow" w:eastAsia="Arial Narrow" w:hAnsi="Arial Narrow" w:cs="Arial Narrow"/>
          <w:b/>
          <w:kern w:val="0"/>
          <w:lang w:val="fr-FR" w:eastAsia="fr-FR"/>
          <w14:ligatures w14:val="none"/>
        </w:rPr>
        <w:t>s</w:t>
      </w:r>
      <w:r w:rsidRPr="00440215">
        <w:rPr>
          <w:rFonts w:ascii="Arial Narrow" w:eastAsia="Arial Narrow" w:hAnsi="Arial Narrow" w:cs="Arial Narrow"/>
          <w:b/>
          <w:spacing w:val="5"/>
          <w:kern w:val="0"/>
          <w:lang w:val="fr-FR" w:eastAsia="fr-FR"/>
          <w14:ligatures w14:val="none"/>
        </w:rPr>
        <w:t xml:space="preserve"> </w:t>
      </w:r>
      <w:r w:rsidRPr="00440215">
        <w:rPr>
          <w:rFonts w:ascii="Arial Narrow" w:eastAsia="Arial Narrow" w:hAnsi="Arial Narrow" w:cs="Arial Narrow"/>
          <w:b/>
          <w:spacing w:val="-24"/>
          <w:kern w:val="0"/>
          <w:lang w:val="fr-FR" w:eastAsia="fr-FR"/>
          <w14:ligatures w14:val="none"/>
        </w:rPr>
        <w:t>d</w:t>
      </w:r>
      <w:r w:rsidRPr="00440215">
        <w:rPr>
          <w:rFonts w:ascii="Arial Narrow" w:eastAsia="Arial Narrow" w:hAnsi="Arial Narrow" w:cs="Arial Narrow"/>
          <w:b/>
          <w:spacing w:val="9"/>
          <w:kern w:val="0"/>
          <w:lang w:val="fr-FR" w:eastAsia="fr-FR"/>
          <w14:ligatures w14:val="none"/>
        </w:rPr>
        <w:t xml:space="preserve">u </w:t>
      </w:r>
      <w:r w:rsidRPr="00440215">
        <w:rPr>
          <w:rFonts w:ascii="Arial Narrow" w:eastAsia="Arial Narrow" w:hAnsi="Arial Narrow" w:cs="Arial Narrow"/>
          <w:b/>
          <w:spacing w:val="-22"/>
          <w:kern w:val="0"/>
          <w:lang w:val="fr-FR" w:eastAsia="fr-FR"/>
          <w14:ligatures w14:val="none"/>
        </w:rPr>
        <w:t>d</w:t>
      </w:r>
      <w:r w:rsidRPr="00440215">
        <w:rPr>
          <w:rFonts w:ascii="Arial Narrow" w:eastAsia="Arial Narrow" w:hAnsi="Arial Narrow" w:cs="Arial Narrow"/>
          <w:b/>
          <w:spacing w:val="-24"/>
          <w:kern w:val="0"/>
          <w:lang w:val="fr-FR" w:eastAsia="fr-FR"/>
          <w14:ligatures w14:val="none"/>
        </w:rPr>
        <w:t>o</w:t>
      </w:r>
      <w:r w:rsidRPr="00440215">
        <w:rPr>
          <w:rFonts w:ascii="Arial Narrow" w:eastAsia="Arial Narrow" w:hAnsi="Arial Narrow" w:cs="Arial Narrow"/>
          <w:b/>
          <w:spacing w:val="-23"/>
          <w:kern w:val="0"/>
          <w:lang w:val="fr-FR" w:eastAsia="fr-FR"/>
          <w14:ligatures w14:val="none"/>
        </w:rPr>
        <w:t>ss</w:t>
      </w:r>
      <w:r w:rsidRPr="00440215">
        <w:rPr>
          <w:rFonts w:ascii="Arial Narrow" w:eastAsia="Arial Narrow" w:hAnsi="Arial Narrow" w:cs="Arial Narrow"/>
          <w:b/>
          <w:spacing w:val="-24"/>
          <w:kern w:val="0"/>
          <w:lang w:val="fr-FR" w:eastAsia="fr-FR"/>
          <w14:ligatures w14:val="none"/>
        </w:rPr>
        <w:t>i</w:t>
      </w:r>
      <w:r w:rsidRPr="00440215">
        <w:rPr>
          <w:rFonts w:ascii="Arial Narrow" w:eastAsia="Arial Narrow" w:hAnsi="Arial Narrow" w:cs="Arial Narrow"/>
          <w:b/>
          <w:spacing w:val="-23"/>
          <w:kern w:val="0"/>
          <w:lang w:val="fr-FR" w:eastAsia="fr-FR"/>
          <w14:ligatures w14:val="none"/>
        </w:rPr>
        <w:t>e</w:t>
      </w:r>
      <w:r w:rsidRPr="00440215">
        <w:rPr>
          <w:rFonts w:ascii="Arial Narrow" w:eastAsia="Arial Narrow" w:hAnsi="Arial Narrow" w:cs="Arial Narrow"/>
          <w:b/>
          <w:spacing w:val="12"/>
          <w:kern w:val="0"/>
          <w:lang w:val="fr-FR" w:eastAsia="fr-FR"/>
          <w14:ligatures w14:val="none"/>
        </w:rPr>
        <w:t xml:space="preserve">r </w:t>
      </w:r>
      <w:r w:rsidRPr="00440215">
        <w:rPr>
          <w:rFonts w:ascii="Arial Narrow" w:eastAsia="Arial Narrow" w:hAnsi="Arial Narrow" w:cs="Arial Narrow"/>
          <w:b/>
          <w:spacing w:val="1"/>
          <w:kern w:val="0"/>
          <w:lang w:val="fr-FR" w:eastAsia="fr-FR"/>
          <w14:ligatures w14:val="none"/>
        </w:rPr>
        <w:t>a</w:t>
      </w:r>
      <w:r w:rsidRPr="00440215">
        <w:rPr>
          <w:rFonts w:ascii="Arial Narrow" w:eastAsia="Arial Narrow" w:hAnsi="Arial Narrow" w:cs="Arial Narrow"/>
          <w:b/>
          <w:kern w:val="0"/>
          <w:lang w:val="fr-FR" w:eastAsia="fr-FR"/>
          <w14:ligatures w14:val="none"/>
        </w:rPr>
        <w:t>dmini</w:t>
      </w:r>
      <w:r w:rsidRPr="00440215">
        <w:rPr>
          <w:rFonts w:ascii="Arial Narrow" w:eastAsia="Arial Narrow" w:hAnsi="Arial Narrow" w:cs="Arial Narrow"/>
          <w:b/>
          <w:spacing w:val="1"/>
          <w:kern w:val="0"/>
          <w:lang w:val="fr-FR" w:eastAsia="fr-FR"/>
          <w14:ligatures w14:val="none"/>
        </w:rPr>
        <w:t>s</w:t>
      </w:r>
      <w:r w:rsidRPr="00440215">
        <w:rPr>
          <w:rFonts w:ascii="Arial Narrow" w:eastAsia="Arial Narrow" w:hAnsi="Arial Narrow" w:cs="Arial Narrow"/>
          <w:b/>
          <w:kern w:val="0"/>
          <w:lang w:val="fr-FR" w:eastAsia="fr-FR"/>
          <w14:ligatures w14:val="none"/>
        </w:rPr>
        <w:t>trat</w:t>
      </w:r>
      <w:r w:rsidRPr="00440215">
        <w:rPr>
          <w:rFonts w:ascii="Arial Narrow" w:eastAsia="Arial Narrow" w:hAnsi="Arial Narrow" w:cs="Arial Narrow"/>
          <w:b/>
          <w:spacing w:val="-2"/>
          <w:kern w:val="0"/>
          <w:lang w:val="fr-FR" w:eastAsia="fr-FR"/>
          <w14:ligatures w14:val="none"/>
        </w:rPr>
        <w:t>i</w:t>
      </w:r>
      <w:r w:rsidRPr="00440215">
        <w:rPr>
          <w:rFonts w:ascii="Arial Narrow" w:eastAsia="Arial Narrow" w:hAnsi="Arial Narrow" w:cs="Arial Narrow"/>
          <w:b/>
          <w:kern w:val="0"/>
          <w:lang w:val="fr-FR" w:eastAsia="fr-FR"/>
          <w14:ligatures w14:val="none"/>
        </w:rPr>
        <w:t>f</w:t>
      </w:r>
      <w:r w:rsidRPr="00440215">
        <w:rPr>
          <w:rFonts w:ascii="Arial Narrow" w:eastAsia="Arial Narrow" w:hAnsi="Arial Narrow" w:cs="Arial Narrow"/>
          <w:b/>
          <w:spacing w:val="-4"/>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r</w:t>
      </w:r>
      <w:r w:rsidRPr="00440215">
        <w:rPr>
          <w:rFonts w:ascii="Arial Narrow" w:eastAsia="Arial Narrow" w:hAnsi="Arial Narrow" w:cs="Arial Narrow"/>
          <w:b/>
          <w:spacing w:val="1"/>
          <w:kern w:val="0"/>
          <w:lang w:val="fr-FR" w:eastAsia="fr-FR"/>
          <w14:ligatures w14:val="none"/>
        </w:rPr>
        <w:t>e</w:t>
      </w:r>
      <w:r w:rsidRPr="00440215">
        <w:rPr>
          <w:rFonts w:ascii="Arial Narrow" w:eastAsia="Arial Narrow" w:hAnsi="Arial Narrow" w:cs="Arial Narrow"/>
          <w:b/>
          <w:kern w:val="0"/>
          <w:lang w:val="fr-FR" w:eastAsia="fr-FR"/>
          <w14:ligatures w14:val="none"/>
        </w:rPr>
        <w:t>qui</w:t>
      </w:r>
      <w:r w:rsidRPr="00440215">
        <w:rPr>
          <w:rFonts w:ascii="Arial Narrow" w:eastAsia="Arial Narrow" w:hAnsi="Arial Narrow" w:cs="Arial Narrow"/>
          <w:b/>
          <w:spacing w:val="1"/>
          <w:kern w:val="0"/>
          <w:lang w:val="fr-FR" w:eastAsia="fr-FR"/>
          <w14:ligatures w14:val="none"/>
        </w:rPr>
        <w:t>se</w:t>
      </w:r>
      <w:r w:rsidRPr="00440215">
        <w:rPr>
          <w:rFonts w:ascii="Arial Narrow" w:eastAsia="Arial Narrow" w:hAnsi="Arial Narrow" w:cs="Arial Narrow"/>
          <w:b/>
          <w:kern w:val="0"/>
          <w:lang w:val="fr-FR" w:eastAsia="fr-FR"/>
          <w14:ligatures w14:val="none"/>
        </w:rPr>
        <w:t>s</w:t>
      </w:r>
      <w:r w:rsidRPr="00440215">
        <w:rPr>
          <w:rFonts w:ascii="Arial Narrow" w:eastAsia="Arial Narrow" w:hAnsi="Arial Narrow" w:cs="Arial Narrow"/>
          <w:b/>
          <w:spacing w:val="-3"/>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doi</w:t>
      </w:r>
      <w:r w:rsidRPr="00440215">
        <w:rPr>
          <w:rFonts w:ascii="Arial Narrow" w:eastAsia="Arial Narrow" w:hAnsi="Arial Narrow" w:cs="Arial Narrow"/>
          <w:b/>
          <w:spacing w:val="1"/>
          <w:kern w:val="0"/>
          <w:lang w:val="fr-FR" w:eastAsia="fr-FR"/>
          <w14:ligatures w14:val="none"/>
        </w:rPr>
        <w:t>ve</w:t>
      </w:r>
      <w:r w:rsidRPr="00440215">
        <w:rPr>
          <w:rFonts w:ascii="Arial Narrow" w:eastAsia="Arial Narrow" w:hAnsi="Arial Narrow" w:cs="Arial Narrow"/>
          <w:b/>
          <w:kern w:val="0"/>
          <w:lang w:val="fr-FR" w:eastAsia="fr-FR"/>
          <w14:ligatures w14:val="none"/>
        </w:rPr>
        <w:t>nt</w:t>
      </w:r>
      <w:r w:rsidRPr="00440215">
        <w:rPr>
          <w:rFonts w:ascii="Arial Narrow" w:eastAsia="Arial Narrow" w:hAnsi="Arial Narrow" w:cs="Arial Narrow"/>
          <w:b/>
          <w:spacing w:val="-5"/>
          <w:kern w:val="0"/>
          <w:lang w:val="fr-FR" w:eastAsia="fr-FR"/>
          <w14:ligatures w14:val="none"/>
        </w:rPr>
        <w:t xml:space="preserve"> </w:t>
      </w:r>
      <w:r w:rsidRPr="00440215">
        <w:rPr>
          <w:rFonts w:ascii="Arial Narrow" w:eastAsia="Arial Narrow" w:hAnsi="Arial Narrow" w:cs="Arial Narrow"/>
          <w:b/>
          <w:spacing w:val="1"/>
          <w:kern w:val="0"/>
          <w:lang w:val="fr-FR" w:eastAsia="fr-FR"/>
          <w14:ligatures w14:val="none"/>
        </w:rPr>
        <w:t>ê</w:t>
      </w:r>
      <w:r w:rsidRPr="00440215">
        <w:rPr>
          <w:rFonts w:ascii="Arial Narrow" w:eastAsia="Arial Narrow" w:hAnsi="Arial Narrow" w:cs="Arial Narrow"/>
          <w:b/>
          <w:kern w:val="0"/>
          <w:lang w:val="fr-FR" w:eastAsia="fr-FR"/>
          <w14:ligatures w14:val="none"/>
        </w:rPr>
        <w:t>tre</w:t>
      </w:r>
      <w:r w:rsidRPr="00440215">
        <w:rPr>
          <w:rFonts w:ascii="Arial Narrow" w:eastAsia="Arial Narrow" w:hAnsi="Arial Narrow" w:cs="Arial Narrow"/>
          <w:b/>
          <w:spacing w:val="-4"/>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produi</w:t>
      </w:r>
      <w:r w:rsidRPr="00440215">
        <w:rPr>
          <w:rFonts w:ascii="Arial Narrow" w:eastAsia="Arial Narrow" w:hAnsi="Arial Narrow" w:cs="Arial Narrow"/>
          <w:b/>
          <w:spacing w:val="-1"/>
          <w:kern w:val="0"/>
          <w:lang w:val="fr-FR" w:eastAsia="fr-FR"/>
          <w14:ligatures w14:val="none"/>
        </w:rPr>
        <w:t>t</w:t>
      </w:r>
      <w:r w:rsidRPr="00440215">
        <w:rPr>
          <w:rFonts w:ascii="Arial Narrow" w:eastAsia="Arial Narrow" w:hAnsi="Arial Narrow" w:cs="Arial Narrow"/>
          <w:b/>
          <w:spacing w:val="1"/>
          <w:kern w:val="0"/>
          <w:lang w:val="fr-FR" w:eastAsia="fr-FR"/>
          <w14:ligatures w14:val="none"/>
        </w:rPr>
        <w:t>e</w:t>
      </w:r>
      <w:r w:rsidRPr="00440215">
        <w:rPr>
          <w:rFonts w:ascii="Arial Narrow" w:eastAsia="Arial Narrow" w:hAnsi="Arial Narrow" w:cs="Arial Narrow"/>
          <w:b/>
          <w:kern w:val="0"/>
          <w:lang w:val="fr-FR" w:eastAsia="fr-FR"/>
          <w14:ligatures w14:val="none"/>
        </w:rPr>
        <w:t>s</w:t>
      </w:r>
      <w:r w:rsidRPr="00440215">
        <w:rPr>
          <w:rFonts w:ascii="Arial Narrow" w:eastAsia="Arial Narrow" w:hAnsi="Arial Narrow" w:cs="Arial Narrow"/>
          <w:b/>
          <w:spacing w:val="3"/>
          <w:kern w:val="0"/>
          <w:lang w:val="fr-FR" w:eastAsia="fr-FR"/>
          <w14:ligatures w14:val="none"/>
        </w:rPr>
        <w:t xml:space="preserve"> </w:t>
      </w:r>
      <w:r w:rsidRPr="00440215">
        <w:rPr>
          <w:rFonts w:ascii="Arial Narrow" w:eastAsia="Arial Narrow" w:hAnsi="Arial Narrow" w:cs="Arial Narrow"/>
          <w:b/>
          <w:spacing w:val="1"/>
          <w:kern w:val="0"/>
          <w:lang w:val="fr-FR" w:eastAsia="fr-FR"/>
          <w14:ligatures w14:val="none"/>
        </w:rPr>
        <w:t>e</w:t>
      </w:r>
      <w:r w:rsidRPr="00440215">
        <w:rPr>
          <w:rFonts w:ascii="Arial Narrow" w:eastAsia="Arial Narrow" w:hAnsi="Arial Narrow" w:cs="Arial Narrow"/>
          <w:b/>
          <w:kern w:val="0"/>
          <w:lang w:val="fr-FR" w:eastAsia="fr-FR"/>
          <w14:ligatures w14:val="none"/>
        </w:rPr>
        <w:t>n</w:t>
      </w:r>
      <w:r w:rsidRPr="00440215">
        <w:rPr>
          <w:rFonts w:ascii="Arial Narrow" w:eastAsia="Arial Narrow" w:hAnsi="Arial Narrow" w:cs="Arial Narrow"/>
          <w:b/>
          <w:spacing w:val="-3"/>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orig</w:t>
      </w:r>
      <w:r w:rsidRPr="00440215">
        <w:rPr>
          <w:rFonts w:ascii="Arial Narrow" w:eastAsia="Arial Narrow" w:hAnsi="Arial Narrow" w:cs="Arial Narrow"/>
          <w:b/>
          <w:spacing w:val="1"/>
          <w:kern w:val="0"/>
          <w:lang w:val="fr-FR" w:eastAsia="fr-FR"/>
          <w14:ligatures w14:val="none"/>
        </w:rPr>
        <w:t>i</w:t>
      </w:r>
      <w:r w:rsidRPr="00440215">
        <w:rPr>
          <w:rFonts w:ascii="Arial Narrow" w:eastAsia="Arial Narrow" w:hAnsi="Arial Narrow" w:cs="Arial Narrow"/>
          <w:b/>
          <w:kern w:val="0"/>
          <w:lang w:val="fr-FR" w:eastAsia="fr-FR"/>
          <w14:ligatures w14:val="none"/>
        </w:rPr>
        <w:t>na</w:t>
      </w:r>
      <w:r w:rsidRPr="00440215">
        <w:rPr>
          <w:rFonts w:ascii="Arial Narrow" w:eastAsia="Arial Narrow" w:hAnsi="Arial Narrow" w:cs="Arial Narrow"/>
          <w:b/>
          <w:spacing w:val="-3"/>
          <w:kern w:val="0"/>
          <w:lang w:val="fr-FR" w:eastAsia="fr-FR"/>
          <w14:ligatures w14:val="none"/>
        </w:rPr>
        <w:t>u</w:t>
      </w:r>
      <w:r w:rsidRPr="00440215">
        <w:rPr>
          <w:rFonts w:ascii="Arial Narrow" w:eastAsia="Arial Narrow" w:hAnsi="Arial Narrow" w:cs="Arial Narrow"/>
          <w:b/>
          <w:kern w:val="0"/>
          <w:lang w:val="fr-FR" w:eastAsia="fr-FR"/>
          <w14:ligatures w14:val="none"/>
        </w:rPr>
        <w:t>x</w:t>
      </w:r>
      <w:r w:rsidRPr="00440215">
        <w:rPr>
          <w:rFonts w:ascii="Arial Narrow" w:eastAsia="Arial Narrow" w:hAnsi="Arial Narrow" w:cs="Arial Narrow"/>
          <w:b/>
          <w:spacing w:val="-3"/>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ou</w:t>
      </w:r>
      <w:r w:rsidRPr="00440215">
        <w:rPr>
          <w:rFonts w:ascii="Arial Narrow" w:eastAsia="Arial Narrow" w:hAnsi="Arial Narrow" w:cs="Arial Narrow"/>
          <w:b/>
          <w:spacing w:val="-5"/>
          <w:kern w:val="0"/>
          <w:lang w:val="fr-FR" w:eastAsia="fr-FR"/>
          <w14:ligatures w14:val="none"/>
        </w:rPr>
        <w:t xml:space="preserve"> </w:t>
      </w:r>
      <w:r w:rsidRPr="00440215">
        <w:rPr>
          <w:rFonts w:ascii="Arial Narrow" w:eastAsia="Arial Narrow" w:hAnsi="Arial Narrow" w:cs="Arial Narrow"/>
          <w:b/>
          <w:spacing w:val="-1"/>
          <w:kern w:val="0"/>
          <w:lang w:val="fr-FR" w:eastAsia="fr-FR"/>
          <w14:ligatures w14:val="none"/>
        </w:rPr>
        <w:t xml:space="preserve">en </w:t>
      </w:r>
      <w:r w:rsidRPr="00440215">
        <w:rPr>
          <w:rFonts w:ascii="Arial Narrow" w:eastAsia="Arial Narrow" w:hAnsi="Arial Narrow" w:cs="Arial Narrow"/>
          <w:b/>
          <w:spacing w:val="1"/>
          <w:kern w:val="0"/>
          <w:lang w:val="fr-FR" w:eastAsia="fr-FR"/>
          <w14:ligatures w14:val="none"/>
        </w:rPr>
        <w:t>c</w:t>
      </w:r>
      <w:r w:rsidRPr="00440215">
        <w:rPr>
          <w:rFonts w:ascii="Arial Narrow" w:eastAsia="Arial Narrow" w:hAnsi="Arial Narrow" w:cs="Arial Narrow"/>
          <w:b/>
          <w:kern w:val="0"/>
          <w:lang w:val="fr-FR" w:eastAsia="fr-FR"/>
          <w14:ligatures w14:val="none"/>
        </w:rPr>
        <w:t>opi</w:t>
      </w:r>
      <w:r w:rsidRPr="00440215">
        <w:rPr>
          <w:rFonts w:ascii="Arial Narrow" w:eastAsia="Arial Narrow" w:hAnsi="Arial Narrow" w:cs="Arial Narrow"/>
          <w:b/>
          <w:spacing w:val="1"/>
          <w:kern w:val="0"/>
          <w:lang w:val="fr-FR" w:eastAsia="fr-FR"/>
          <w14:ligatures w14:val="none"/>
        </w:rPr>
        <w:t>e</w:t>
      </w:r>
      <w:r w:rsidRPr="00440215">
        <w:rPr>
          <w:rFonts w:ascii="Arial Narrow" w:eastAsia="Arial Narrow" w:hAnsi="Arial Narrow" w:cs="Arial Narrow"/>
          <w:b/>
          <w:kern w:val="0"/>
          <w:lang w:val="fr-FR" w:eastAsia="fr-FR"/>
          <w14:ligatures w14:val="none"/>
        </w:rPr>
        <w:t>s</w:t>
      </w:r>
      <w:r w:rsidRPr="00440215">
        <w:rPr>
          <w:rFonts w:ascii="Arial Narrow" w:eastAsia="Arial Narrow" w:hAnsi="Arial Narrow" w:cs="Arial Narrow"/>
          <w:b/>
          <w:spacing w:val="2"/>
          <w:kern w:val="0"/>
          <w:lang w:val="fr-FR" w:eastAsia="fr-FR"/>
          <w14:ligatures w14:val="none"/>
        </w:rPr>
        <w:t xml:space="preserve"> </w:t>
      </w:r>
      <w:r w:rsidRPr="00440215">
        <w:rPr>
          <w:rFonts w:ascii="Arial Narrow" w:eastAsia="Arial Narrow" w:hAnsi="Arial Narrow" w:cs="Arial Narrow"/>
          <w:b/>
          <w:spacing w:val="1"/>
          <w:kern w:val="0"/>
          <w:lang w:val="fr-FR" w:eastAsia="fr-FR"/>
          <w14:ligatures w14:val="none"/>
        </w:rPr>
        <w:t>ce</w:t>
      </w:r>
      <w:r w:rsidRPr="00440215">
        <w:rPr>
          <w:rFonts w:ascii="Arial Narrow" w:eastAsia="Arial Narrow" w:hAnsi="Arial Narrow" w:cs="Arial Narrow"/>
          <w:b/>
          <w:kern w:val="0"/>
          <w:lang w:val="fr-FR" w:eastAsia="fr-FR"/>
          <w14:ligatures w14:val="none"/>
        </w:rPr>
        <w:t>rtifi</w:t>
      </w:r>
      <w:r w:rsidRPr="00440215">
        <w:rPr>
          <w:rFonts w:ascii="Arial Narrow" w:eastAsia="Arial Narrow" w:hAnsi="Arial Narrow" w:cs="Arial Narrow"/>
          <w:b/>
          <w:spacing w:val="-2"/>
          <w:kern w:val="0"/>
          <w:lang w:val="fr-FR" w:eastAsia="fr-FR"/>
          <w14:ligatures w14:val="none"/>
        </w:rPr>
        <w:t>é</w:t>
      </w:r>
      <w:r w:rsidRPr="00440215">
        <w:rPr>
          <w:rFonts w:ascii="Arial Narrow" w:eastAsia="Arial Narrow" w:hAnsi="Arial Narrow" w:cs="Arial Narrow"/>
          <w:b/>
          <w:spacing w:val="1"/>
          <w:kern w:val="0"/>
          <w:lang w:val="fr-FR" w:eastAsia="fr-FR"/>
          <w14:ligatures w14:val="none"/>
        </w:rPr>
        <w:t>e</w:t>
      </w:r>
      <w:r w:rsidRPr="00440215">
        <w:rPr>
          <w:rFonts w:ascii="Arial Narrow" w:eastAsia="Arial Narrow" w:hAnsi="Arial Narrow" w:cs="Arial Narrow"/>
          <w:b/>
          <w:kern w:val="0"/>
          <w:lang w:val="fr-FR" w:eastAsia="fr-FR"/>
          <w14:ligatures w14:val="none"/>
        </w:rPr>
        <w:t>s</w:t>
      </w:r>
      <w:r w:rsidRPr="00440215">
        <w:rPr>
          <w:rFonts w:ascii="Arial Narrow" w:eastAsia="Arial Narrow" w:hAnsi="Arial Narrow" w:cs="Arial Narrow"/>
          <w:b/>
          <w:spacing w:val="1"/>
          <w:kern w:val="0"/>
          <w:lang w:val="fr-FR" w:eastAsia="fr-FR"/>
          <w14:ligatures w14:val="none"/>
        </w:rPr>
        <w:t xml:space="preserve"> c</w:t>
      </w:r>
      <w:r w:rsidRPr="00440215">
        <w:rPr>
          <w:rFonts w:ascii="Arial Narrow" w:eastAsia="Arial Narrow" w:hAnsi="Arial Narrow" w:cs="Arial Narrow"/>
          <w:b/>
          <w:kern w:val="0"/>
          <w:lang w:val="fr-FR" w:eastAsia="fr-FR"/>
          <w14:ligatures w14:val="none"/>
        </w:rPr>
        <w:t>on</w:t>
      </w:r>
      <w:r w:rsidRPr="00440215">
        <w:rPr>
          <w:rFonts w:ascii="Arial Narrow" w:eastAsia="Arial Narrow" w:hAnsi="Arial Narrow" w:cs="Arial Narrow"/>
          <w:b/>
          <w:spacing w:val="-1"/>
          <w:kern w:val="0"/>
          <w:lang w:val="fr-FR" w:eastAsia="fr-FR"/>
          <w14:ligatures w14:val="none"/>
        </w:rPr>
        <w:t>f</w:t>
      </w:r>
      <w:r w:rsidRPr="00440215">
        <w:rPr>
          <w:rFonts w:ascii="Arial Narrow" w:eastAsia="Arial Narrow" w:hAnsi="Arial Narrow" w:cs="Arial Narrow"/>
          <w:b/>
          <w:kern w:val="0"/>
          <w:lang w:val="fr-FR" w:eastAsia="fr-FR"/>
          <w14:ligatures w14:val="none"/>
        </w:rPr>
        <w:t>orm</w:t>
      </w:r>
      <w:r w:rsidRPr="00440215">
        <w:rPr>
          <w:rFonts w:ascii="Arial Narrow" w:eastAsia="Arial Narrow" w:hAnsi="Arial Narrow" w:cs="Arial Narrow"/>
          <w:b/>
          <w:spacing w:val="1"/>
          <w:kern w:val="0"/>
          <w:lang w:val="fr-FR" w:eastAsia="fr-FR"/>
          <w14:ligatures w14:val="none"/>
        </w:rPr>
        <w:t>e</w:t>
      </w:r>
      <w:r w:rsidRPr="00440215">
        <w:rPr>
          <w:rFonts w:ascii="Arial Narrow" w:eastAsia="Arial Narrow" w:hAnsi="Arial Narrow" w:cs="Arial Narrow"/>
          <w:b/>
          <w:kern w:val="0"/>
          <w:lang w:val="fr-FR" w:eastAsia="fr-FR"/>
          <w14:ligatures w14:val="none"/>
        </w:rPr>
        <w:t>s</w:t>
      </w:r>
      <w:r w:rsidRPr="00440215">
        <w:rPr>
          <w:rFonts w:ascii="Arial Narrow" w:eastAsia="Arial Narrow" w:hAnsi="Arial Narrow" w:cs="Arial Narrow"/>
          <w:b/>
          <w:spacing w:val="4"/>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par le</w:t>
      </w:r>
      <w:r w:rsidRPr="00440215">
        <w:rPr>
          <w:rFonts w:ascii="Arial Narrow" w:eastAsia="Arial Narrow" w:hAnsi="Arial Narrow" w:cs="Arial Narrow"/>
          <w:b/>
          <w:spacing w:val="15"/>
          <w:kern w:val="0"/>
          <w:lang w:val="fr-FR" w:eastAsia="fr-FR"/>
          <w14:ligatures w14:val="none"/>
        </w:rPr>
        <w:t xml:space="preserve"> </w:t>
      </w:r>
      <w:r w:rsidRPr="00440215">
        <w:rPr>
          <w:rFonts w:ascii="Arial Narrow" w:eastAsia="Arial Narrow" w:hAnsi="Arial Narrow" w:cs="Arial Narrow"/>
          <w:b/>
          <w:spacing w:val="1"/>
          <w:kern w:val="0"/>
          <w:lang w:val="fr-FR" w:eastAsia="fr-FR"/>
          <w14:ligatures w14:val="none"/>
        </w:rPr>
        <w:t>se</w:t>
      </w:r>
      <w:r w:rsidRPr="00440215">
        <w:rPr>
          <w:rFonts w:ascii="Arial Narrow" w:eastAsia="Arial Narrow" w:hAnsi="Arial Narrow" w:cs="Arial Narrow"/>
          <w:b/>
          <w:kern w:val="0"/>
          <w:lang w:val="fr-FR" w:eastAsia="fr-FR"/>
          <w14:ligatures w14:val="none"/>
        </w:rPr>
        <w:t>r</w:t>
      </w:r>
      <w:r w:rsidRPr="00440215">
        <w:rPr>
          <w:rFonts w:ascii="Arial Narrow" w:eastAsia="Arial Narrow" w:hAnsi="Arial Narrow" w:cs="Arial Narrow"/>
          <w:b/>
          <w:spacing w:val="1"/>
          <w:kern w:val="0"/>
          <w:lang w:val="fr-FR" w:eastAsia="fr-FR"/>
          <w14:ligatures w14:val="none"/>
        </w:rPr>
        <w:t>v</w:t>
      </w:r>
      <w:r w:rsidRPr="00440215">
        <w:rPr>
          <w:rFonts w:ascii="Arial Narrow" w:eastAsia="Arial Narrow" w:hAnsi="Arial Narrow" w:cs="Arial Narrow"/>
          <w:b/>
          <w:kern w:val="0"/>
          <w:lang w:val="fr-FR" w:eastAsia="fr-FR"/>
          <w14:ligatures w14:val="none"/>
        </w:rPr>
        <w:t>i</w:t>
      </w:r>
      <w:r w:rsidRPr="00440215">
        <w:rPr>
          <w:rFonts w:ascii="Arial Narrow" w:eastAsia="Arial Narrow" w:hAnsi="Arial Narrow" w:cs="Arial Narrow"/>
          <w:b/>
          <w:spacing w:val="2"/>
          <w:kern w:val="0"/>
          <w:lang w:val="fr-FR" w:eastAsia="fr-FR"/>
          <w14:ligatures w14:val="none"/>
        </w:rPr>
        <w:t>c</w:t>
      </w:r>
      <w:r w:rsidRPr="00440215">
        <w:rPr>
          <w:rFonts w:ascii="Arial Narrow" w:eastAsia="Arial Narrow" w:hAnsi="Arial Narrow" w:cs="Arial Narrow"/>
          <w:b/>
          <w:kern w:val="0"/>
          <w:lang w:val="fr-FR" w:eastAsia="fr-FR"/>
          <w14:ligatures w14:val="none"/>
        </w:rPr>
        <w:t>e</w:t>
      </w:r>
      <w:r w:rsidRPr="00440215">
        <w:rPr>
          <w:rFonts w:ascii="Arial Narrow" w:eastAsia="Arial Narrow" w:hAnsi="Arial Narrow" w:cs="Arial Narrow"/>
          <w:b/>
          <w:spacing w:val="15"/>
          <w:kern w:val="0"/>
          <w:lang w:val="fr-FR" w:eastAsia="fr-FR"/>
          <w14:ligatures w14:val="none"/>
        </w:rPr>
        <w:t xml:space="preserve"> </w:t>
      </w:r>
      <w:r w:rsidRPr="00440215">
        <w:rPr>
          <w:rFonts w:ascii="Arial Narrow" w:eastAsia="Arial Narrow" w:hAnsi="Arial Narrow" w:cs="Arial Narrow"/>
          <w:b/>
          <w:spacing w:val="-1"/>
          <w:kern w:val="0"/>
          <w:lang w:val="fr-FR" w:eastAsia="fr-FR"/>
          <w14:ligatures w14:val="none"/>
        </w:rPr>
        <w:t>é</w:t>
      </w:r>
      <w:r w:rsidRPr="00440215">
        <w:rPr>
          <w:rFonts w:ascii="Arial Narrow" w:eastAsia="Arial Narrow" w:hAnsi="Arial Narrow" w:cs="Arial Narrow"/>
          <w:b/>
          <w:kern w:val="0"/>
          <w:lang w:val="fr-FR" w:eastAsia="fr-FR"/>
          <w14:ligatures w14:val="none"/>
        </w:rPr>
        <w:t>m</w:t>
      </w:r>
      <w:r w:rsidRPr="00440215">
        <w:rPr>
          <w:rFonts w:ascii="Arial Narrow" w:eastAsia="Arial Narrow" w:hAnsi="Arial Narrow" w:cs="Arial Narrow"/>
          <w:b/>
          <w:spacing w:val="1"/>
          <w:kern w:val="0"/>
          <w:lang w:val="fr-FR" w:eastAsia="fr-FR"/>
          <w14:ligatures w14:val="none"/>
        </w:rPr>
        <w:t>et</w:t>
      </w:r>
      <w:r w:rsidRPr="00440215">
        <w:rPr>
          <w:rFonts w:ascii="Arial Narrow" w:eastAsia="Arial Narrow" w:hAnsi="Arial Narrow" w:cs="Arial Narrow"/>
          <w:b/>
          <w:kern w:val="0"/>
          <w:lang w:val="fr-FR" w:eastAsia="fr-FR"/>
          <w14:ligatures w14:val="none"/>
        </w:rPr>
        <w:t>te</w:t>
      </w:r>
      <w:r w:rsidRPr="00440215">
        <w:rPr>
          <w:rFonts w:ascii="Arial Narrow" w:eastAsia="Arial Narrow" w:hAnsi="Arial Narrow" w:cs="Arial Narrow"/>
          <w:b/>
          <w:spacing w:val="1"/>
          <w:kern w:val="0"/>
          <w:lang w:val="fr-FR" w:eastAsia="fr-FR"/>
          <w14:ligatures w14:val="none"/>
        </w:rPr>
        <w:t>u</w:t>
      </w:r>
      <w:r w:rsidRPr="00440215">
        <w:rPr>
          <w:rFonts w:ascii="Arial Narrow" w:eastAsia="Arial Narrow" w:hAnsi="Arial Narrow" w:cs="Arial Narrow"/>
          <w:b/>
          <w:kern w:val="0"/>
          <w:lang w:val="fr-FR" w:eastAsia="fr-FR"/>
          <w14:ligatures w14:val="none"/>
        </w:rPr>
        <w:t>r</w:t>
      </w:r>
      <w:r w:rsidRPr="00440215">
        <w:rPr>
          <w:rFonts w:ascii="Arial Narrow" w:eastAsia="Arial Narrow" w:hAnsi="Arial Narrow" w:cs="Arial Narrow"/>
          <w:b/>
          <w:spacing w:val="14"/>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ou</w:t>
      </w:r>
      <w:r w:rsidRPr="00440215">
        <w:rPr>
          <w:rFonts w:ascii="Arial Narrow" w:eastAsia="Arial Narrow" w:hAnsi="Arial Narrow" w:cs="Arial Narrow"/>
          <w:b/>
          <w:spacing w:val="14"/>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l’</w:t>
      </w:r>
      <w:r w:rsidRPr="00440215">
        <w:rPr>
          <w:rFonts w:ascii="Arial Narrow" w:eastAsia="Arial Narrow" w:hAnsi="Arial Narrow" w:cs="Arial Narrow"/>
          <w:b/>
          <w:spacing w:val="1"/>
          <w:kern w:val="0"/>
          <w:lang w:val="fr-FR" w:eastAsia="fr-FR"/>
          <w14:ligatures w14:val="none"/>
        </w:rPr>
        <w:t>a</w:t>
      </w:r>
      <w:r w:rsidRPr="00440215">
        <w:rPr>
          <w:rFonts w:ascii="Arial Narrow" w:eastAsia="Arial Narrow" w:hAnsi="Arial Narrow" w:cs="Arial Narrow"/>
          <w:b/>
          <w:kern w:val="0"/>
          <w:lang w:val="fr-FR" w:eastAsia="fr-FR"/>
          <w14:ligatures w14:val="none"/>
        </w:rPr>
        <w:t>u</w:t>
      </w:r>
      <w:r w:rsidRPr="00440215">
        <w:rPr>
          <w:rFonts w:ascii="Arial Narrow" w:eastAsia="Arial Narrow" w:hAnsi="Arial Narrow" w:cs="Arial Narrow"/>
          <w:b/>
          <w:spacing w:val="-1"/>
          <w:kern w:val="0"/>
          <w:lang w:val="fr-FR" w:eastAsia="fr-FR"/>
          <w14:ligatures w14:val="none"/>
        </w:rPr>
        <w:t>t</w:t>
      </w:r>
      <w:r w:rsidRPr="00440215">
        <w:rPr>
          <w:rFonts w:ascii="Arial Narrow" w:eastAsia="Arial Narrow" w:hAnsi="Arial Narrow" w:cs="Arial Narrow"/>
          <w:b/>
          <w:kern w:val="0"/>
          <w:lang w:val="fr-FR" w:eastAsia="fr-FR"/>
          <w14:ligatures w14:val="none"/>
        </w:rPr>
        <w:t>orité</w:t>
      </w:r>
      <w:r w:rsidRPr="00440215">
        <w:rPr>
          <w:rFonts w:ascii="Arial Narrow" w:eastAsia="Arial Narrow" w:hAnsi="Arial Narrow" w:cs="Arial Narrow"/>
          <w:b/>
          <w:spacing w:val="14"/>
          <w:kern w:val="0"/>
          <w:lang w:val="fr-FR" w:eastAsia="fr-FR"/>
          <w14:ligatures w14:val="none"/>
        </w:rPr>
        <w:t xml:space="preserve"> </w:t>
      </w:r>
      <w:r w:rsidRPr="00440215">
        <w:rPr>
          <w:rFonts w:ascii="Arial Narrow" w:eastAsia="Arial Narrow" w:hAnsi="Arial Narrow" w:cs="Arial Narrow"/>
          <w:b/>
          <w:spacing w:val="1"/>
          <w:kern w:val="0"/>
          <w:lang w:val="fr-FR" w:eastAsia="fr-FR"/>
          <w14:ligatures w14:val="none"/>
        </w:rPr>
        <w:t>a</w:t>
      </w:r>
      <w:r w:rsidRPr="00440215">
        <w:rPr>
          <w:rFonts w:ascii="Arial Narrow" w:eastAsia="Arial Narrow" w:hAnsi="Arial Narrow" w:cs="Arial Narrow"/>
          <w:b/>
          <w:kern w:val="0"/>
          <w:lang w:val="fr-FR" w:eastAsia="fr-FR"/>
          <w14:ligatures w14:val="none"/>
        </w:rPr>
        <w:t>dmini</w:t>
      </w:r>
      <w:r w:rsidRPr="00440215">
        <w:rPr>
          <w:rFonts w:ascii="Arial Narrow" w:eastAsia="Arial Narrow" w:hAnsi="Arial Narrow" w:cs="Arial Narrow"/>
          <w:b/>
          <w:spacing w:val="1"/>
          <w:kern w:val="0"/>
          <w:lang w:val="fr-FR" w:eastAsia="fr-FR"/>
          <w14:ligatures w14:val="none"/>
        </w:rPr>
        <w:t>s</w:t>
      </w:r>
      <w:r w:rsidRPr="00440215">
        <w:rPr>
          <w:rFonts w:ascii="Arial Narrow" w:eastAsia="Arial Narrow" w:hAnsi="Arial Narrow" w:cs="Arial Narrow"/>
          <w:b/>
          <w:kern w:val="0"/>
          <w:lang w:val="fr-FR" w:eastAsia="fr-FR"/>
          <w14:ligatures w14:val="none"/>
        </w:rPr>
        <w:t>trati</w:t>
      </w:r>
      <w:r w:rsidRPr="00440215">
        <w:rPr>
          <w:rFonts w:ascii="Arial Narrow" w:eastAsia="Arial Narrow" w:hAnsi="Arial Narrow" w:cs="Arial Narrow"/>
          <w:b/>
          <w:spacing w:val="-1"/>
          <w:kern w:val="0"/>
          <w:lang w:val="fr-FR" w:eastAsia="fr-FR"/>
          <w14:ligatures w14:val="none"/>
        </w:rPr>
        <w:t>v</w:t>
      </w:r>
      <w:r w:rsidRPr="00440215">
        <w:rPr>
          <w:rFonts w:ascii="Arial Narrow" w:eastAsia="Arial Narrow" w:hAnsi="Arial Narrow" w:cs="Arial Narrow"/>
          <w:b/>
          <w:kern w:val="0"/>
          <w:lang w:val="fr-FR" w:eastAsia="fr-FR"/>
          <w14:ligatures w14:val="none"/>
        </w:rPr>
        <w:t>e</w:t>
      </w:r>
      <w:r w:rsidRPr="00440215">
        <w:rPr>
          <w:rFonts w:ascii="Arial Narrow" w:eastAsia="Arial Narrow" w:hAnsi="Arial Narrow" w:cs="Arial Narrow"/>
          <w:b/>
          <w:spacing w:val="15"/>
          <w:kern w:val="0"/>
          <w:lang w:val="fr-FR" w:eastAsia="fr-FR"/>
          <w14:ligatures w14:val="none"/>
        </w:rPr>
        <w:t xml:space="preserve"> </w:t>
      </w:r>
      <w:r w:rsidRPr="00440215">
        <w:rPr>
          <w:rFonts w:ascii="Arial Narrow" w:eastAsia="Arial Narrow" w:hAnsi="Arial Narrow" w:cs="Arial Narrow"/>
          <w:b/>
          <w:spacing w:val="1"/>
          <w:kern w:val="0"/>
          <w:lang w:val="fr-FR" w:eastAsia="fr-FR"/>
          <w14:ligatures w14:val="none"/>
        </w:rPr>
        <w:lastRenderedPageBreak/>
        <w:t>c</w:t>
      </w:r>
      <w:r w:rsidRPr="00440215">
        <w:rPr>
          <w:rFonts w:ascii="Arial Narrow" w:eastAsia="Arial Narrow" w:hAnsi="Arial Narrow" w:cs="Arial Narrow"/>
          <w:b/>
          <w:kern w:val="0"/>
          <w:lang w:val="fr-FR" w:eastAsia="fr-FR"/>
          <w14:ligatures w14:val="none"/>
        </w:rPr>
        <w:t>ompéten</w:t>
      </w:r>
      <w:r w:rsidRPr="00440215">
        <w:rPr>
          <w:rFonts w:ascii="Arial Narrow" w:eastAsia="Arial Narrow" w:hAnsi="Arial Narrow" w:cs="Arial Narrow"/>
          <w:b/>
          <w:spacing w:val="-3"/>
          <w:kern w:val="0"/>
          <w:lang w:val="fr-FR" w:eastAsia="fr-FR"/>
          <w14:ligatures w14:val="none"/>
        </w:rPr>
        <w:t>t</w:t>
      </w:r>
      <w:r w:rsidRPr="00440215">
        <w:rPr>
          <w:rFonts w:ascii="Arial Narrow" w:eastAsia="Arial Narrow" w:hAnsi="Arial Narrow" w:cs="Arial Narrow"/>
          <w:b/>
          <w:spacing w:val="2"/>
          <w:kern w:val="0"/>
          <w:lang w:val="fr-FR" w:eastAsia="fr-FR"/>
          <w14:ligatures w14:val="none"/>
        </w:rPr>
        <w:t>e</w:t>
      </w:r>
      <w:r w:rsidRPr="00440215">
        <w:rPr>
          <w:rFonts w:ascii="Arial Narrow" w:eastAsia="Arial Narrow" w:hAnsi="Arial Narrow" w:cs="Arial Narrow"/>
          <w:b/>
          <w:kern w:val="0"/>
          <w:lang w:val="fr-FR" w:eastAsia="fr-FR"/>
          <w14:ligatures w14:val="none"/>
        </w:rPr>
        <w:t xml:space="preserve">, </w:t>
      </w:r>
      <w:r w:rsidRPr="00440215">
        <w:rPr>
          <w:rFonts w:ascii="Arial Narrow" w:eastAsia="Arial Narrow" w:hAnsi="Arial Narrow" w:cs="Arial Narrow"/>
          <w:b/>
          <w:spacing w:val="1"/>
          <w:kern w:val="0"/>
          <w:lang w:val="fr-FR" w:eastAsia="fr-FR"/>
          <w14:ligatures w14:val="none"/>
        </w:rPr>
        <w:t>c</w:t>
      </w:r>
      <w:r w:rsidRPr="00440215">
        <w:rPr>
          <w:rFonts w:ascii="Arial Narrow" w:eastAsia="Arial Narrow" w:hAnsi="Arial Narrow" w:cs="Arial Narrow"/>
          <w:b/>
          <w:kern w:val="0"/>
          <w:lang w:val="fr-FR" w:eastAsia="fr-FR"/>
          <w14:ligatures w14:val="none"/>
        </w:rPr>
        <w:t>on</w:t>
      </w:r>
      <w:r w:rsidRPr="00440215">
        <w:rPr>
          <w:rFonts w:ascii="Arial Narrow" w:eastAsia="Arial Narrow" w:hAnsi="Arial Narrow" w:cs="Arial Narrow"/>
          <w:b/>
          <w:spacing w:val="-1"/>
          <w:kern w:val="0"/>
          <w:lang w:val="fr-FR" w:eastAsia="fr-FR"/>
          <w14:ligatures w14:val="none"/>
        </w:rPr>
        <w:t>f</w:t>
      </w:r>
      <w:r w:rsidRPr="00440215">
        <w:rPr>
          <w:rFonts w:ascii="Arial Narrow" w:eastAsia="Arial Narrow" w:hAnsi="Arial Narrow" w:cs="Arial Narrow"/>
          <w:b/>
          <w:kern w:val="0"/>
          <w:lang w:val="fr-FR" w:eastAsia="fr-FR"/>
          <w14:ligatures w14:val="none"/>
        </w:rPr>
        <w:t>orm</w:t>
      </w:r>
      <w:r w:rsidRPr="00440215">
        <w:rPr>
          <w:rFonts w:ascii="Arial Narrow" w:eastAsia="Arial Narrow" w:hAnsi="Arial Narrow" w:cs="Arial Narrow"/>
          <w:b/>
          <w:spacing w:val="1"/>
          <w:kern w:val="0"/>
          <w:lang w:val="fr-FR" w:eastAsia="fr-FR"/>
          <w14:ligatures w14:val="none"/>
        </w:rPr>
        <w:t>é</w:t>
      </w:r>
      <w:r w:rsidRPr="00440215">
        <w:rPr>
          <w:rFonts w:ascii="Arial Narrow" w:eastAsia="Arial Narrow" w:hAnsi="Arial Narrow" w:cs="Arial Narrow"/>
          <w:b/>
          <w:kern w:val="0"/>
          <w:lang w:val="fr-FR" w:eastAsia="fr-FR"/>
          <w14:ligatures w14:val="none"/>
        </w:rPr>
        <w:t>m</w:t>
      </w:r>
      <w:r w:rsidRPr="00440215">
        <w:rPr>
          <w:rFonts w:ascii="Arial Narrow" w:eastAsia="Arial Narrow" w:hAnsi="Arial Narrow" w:cs="Arial Narrow"/>
          <w:b/>
          <w:spacing w:val="1"/>
          <w:kern w:val="0"/>
          <w:lang w:val="fr-FR" w:eastAsia="fr-FR"/>
          <w14:ligatures w14:val="none"/>
        </w:rPr>
        <w:t>e</w:t>
      </w:r>
      <w:r w:rsidRPr="00440215">
        <w:rPr>
          <w:rFonts w:ascii="Arial Narrow" w:eastAsia="Arial Narrow" w:hAnsi="Arial Narrow" w:cs="Arial Narrow"/>
          <w:b/>
          <w:kern w:val="0"/>
          <w:lang w:val="fr-FR" w:eastAsia="fr-FR"/>
          <w14:ligatures w14:val="none"/>
        </w:rPr>
        <w:t xml:space="preserve">nt </w:t>
      </w:r>
      <w:r w:rsidRPr="00440215">
        <w:rPr>
          <w:rFonts w:ascii="Arial Narrow" w:eastAsia="Arial Narrow" w:hAnsi="Arial Narrow" w:cs="Arial Narrow"/>
          <w:b/>
          <w:spacing w:val="1"/>
          <w:kern w:val="0"/>
          <w:lang w:val="fr-FR" w:eastAsia="fr-FR"/>
          <w14:ligatures w14:val="none"/>
        </w:rPr>
        <w:t>a</w:t>
      </w:r>
      <w:r w:rsidRPr="00440215">
        <w:rPr>
          <w:rFonts w:ascii="Arial Narrow" w:eastAsia="Arial Narrow" w:hAnsi="Arial Narrow" w:cs="Arial Narrow"/>
          <w:b/>
          <w:spacing w:val="-3"/>
          <w:kern w:val="0"/>
          <w:lang w:val="fr-FR" w:eastAsia="fr-FR"/>
          <w14:ligatures w14:val="none"/>
        </w:rPr>
        <w:t>u</w:t>
      </w:r>
      <w:r w:rsidRPr="00440215">
        <w:rPr>
          <w:rFonts w:ascii="Arial Narrow" w:eastAsia="Arial Narrow" w:hAnsi="Arial Narrow" w:cs="Arial Narrow"/>
          <w:b/>
          <w:kern w:val="0"/>
          <w:lang w:val="fr-FR" w:eastAsia="fr-FR"/>
          <w14:ligatures w14:val="none"/>
        </w:rPr>
        <w:t>x</w:t>
      </w:r>
      <w:r w:rsidRPr="00440215">
        <w:rPr>
          <w:rFonts w:ascii="Arial Narrow" w:eastAsia="Arial Narrow" w:hAnsi="Arial Narrow" w:cs="Arial Narrow"/>
          <w:b/>
          <w:spacing w:val="4"/>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di</w:t>
      </w:r>
      <w:r w:rsidRPr="00440215">
        <w:rPr>
          <w:rFonts w:ascii="Arial Narrow" w:eastAsia="Arial Narrow" w:hAnsi="Arial Narrow" w:cs="Arial Narrow"/>
          <w:b/>
          <w:spacing w:val="1"/>
          <w:kern w:val="0"/>
          <w:lang w:val="fr-FR" w:eastAsia="fr-FR"/>
          <w14:ligatures w14:val="none"/>
        </w:rPr>
        <w:t>s</w:t>
      </w:r>
      <w:r w:rsidRPr="00440215">
        <w:rPr>
          <w:rFonts w:ascii="Arial Narrow" w:eastAsia="Arial Narrow" w:hAnsi="Arial Narrow" w:cs="Arial Narrow"/>
          <w:b/>
          <w:kern w:val="0"/>
          <w:lang w:val="fr-FR" w:eastAsia="fr-FR"/>
          <w14:ligatures w14:val="none"/>
        </w:rPr>
        <w:t>p</w:t>
      </w:r>
      <w:r w:rsidRPr="00440215">
        <w:rPr>
          <w:rFonts w:ascii="Arial Narrow" w:eastAsia="Arial Narrow" w:hAnsi="Arial Narrow" w:cs="Arial Narrow"/>
          <w:b/>
          <w:spacing w:val="-3"/>
          <w:kern w:val="0"/>
          <w:lang w:val="fr-FR" w:eastAsia="fr-FR"/>
          <w14:ligatures w14:val="none"/>
        </w:rPr>
        <w:t>o</w:t>
      </w:r>
      <w:r w:rsidRPr="00440215">
        <w:rPr>
          <w:rFonts w:ascii="Arial Narrow" w:eastAsia="Arial Narrow" w:hAnsi="Arial Narrow" w:cs="Arial Narrow"/>
          <w:b/>
          <w:spacing w:val="1"/>
          <w:kern w:val="0"/>
          <w:lang w:val="fr-FR" w:eastAsia="fr-FR"/>
          <w14:ligatures w14:val="none"/>
        </w:rPr>
        <w:t>s</w:t>
      </w:r>
      <w:r w:rsidRPr="00440215">
        <w:rPr>
          <w:rFonts w:ascii="Arial Narrow" w:eastAsia="Arial Narrow" w:hAnsi="Arial Narrow" w:cs="Arial Narrow"/>
          <w:b/>
          <w:kern w:val="0"/>
          <w:lang w:val="fr-FR" w:eastAsia="fr-FR"/>
          <w14:ligatures w14:val="none"/>
        </w:rPr>
        <w:t>itions</w:t>
      </w:r>
      <w:r w:rsidRPr="00440215">
        <w:rPr>
          <w:rFonts w:ascii="Arial Narrow" w:eastAsia="Arial Narrow" w:hAnsi="Arial Narrow" w:cs="Arial Narrow"/>
          <w:b/>
          <w:spacing w:val="15"/>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du</w:t>
      </w:r>
      <w:r w:rsidRPr="00440215">
        <w:rPr>
          <w:rFonts w:ascii="Arial Narrow" w:eastAsia="Arial Narrow" w:hAnsi="Arial Narrow" w:cs="Arial Narrow"/>
          <w:b/>
          <w:spacing w:val="13"/>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Règ</w:t>
      </w:r>
      <w:r w:rsidRPr="00440215">
        <w:rPr>
          <w:rFonts w:ascii="Arial Narrow" w:eastAsia="Arial Narrow" w:hAnsi="Arial Narrow" w:cs="Arial Narrow"/>
          <w:b/>
          <w:spacing w:val="1"/>
          <w:kern w:val="0"/>
          <w:lang w:val="fr-FR" w:eastAsia="fr-FR"/>
          <w14:ligatures w14:val="none"/>
        </w:rPr>
        <w:t>le</w:t>
      </w:r>
      <w:r w:rsidRPr="00440215">
        <w:rPr>
          <w:rFonts w:ascii="Arial Narrow" w:eastAsia="Arial Narrow" w:hAnsi="Arial Narrow" w:cs="Arial Narrow"/>
          <w:b/>
          <w:kern w:val="0"/>
          <w:lang w:val="fr-FR" w:eastAsia="fr-FR"/>
          <w14:ligatures w14:val="none"/>
        </w:rPr>
        <w:t>m</w:t>
      </w:r>
      <w:r w:rsidRPr="00440215">
        <w:rPr>
          <w:rFonts w:ascii="Arial Narrow" w:eastAsia="Arial Narrow" w:hAnsi="Arial Narrow" w:cs="Arial Narrow"/>
          <w:b/>
          <w:spacing w:val="1"/>
          <w:kern w:val="0"/>
          <w:lang w:val="fr-FR" w:eastAsia="fr-FR"/>
          <w14:ligatures w14:val="none"/>
        </w:rPr>
        <w:t>e</w:t>
      </w:r>
      <w:r w:rsidRPr="00440215">
        <w:rPr>
          <w:rFonts w:ascii="Arial Narrow" w:eastAsia="Arial Narrow" w:hAnsi="Arial Narrow" w:cs="Arial Narrow"/>
          <w:b/>
          <w:kern w:val="0"/>
          <w:lang w:val="fr-FR" w:eastAsia="fr-FR"/>
          <w14:ligatures w14:val="none"/>
        </w:rPr>
        <w:t>nt</w:t>
      </w:r>
      <w:r w:rsidRPr="00440215">
        <w:rPr>
          <w:rFonts w:ascii="Arial Narrow" w:eastAsia="Arial Narrow" w:hAnsi="Arial Narrow" w:cs="Arial Narrow"/>
          <w:b/>
          <w:spacing w:val="13"/>
          <w:kern w:val="0"/>
          <w:lang w:val="fr-FR" w:eastAsia="fr-FR"/>
          <w14:ligatures w14:val="none"/>
        </w:rPr>
        <w:t xml:space="preserve"> </w:t>
      </w:r>
      <w:r w:rsidRPr="00440215">
        <w:rPr>
          <w:rFonts w:ascii="Arial Narrow" w:eastAsia="Arial Narrow" w:hAnsi="Arial Narrow" w:cs="Arial Narrow"/>
          <w:b/>
          <w:spacing w:val="1"/>
          <w:kern w:val="0"/>
          <w:lang w:val="fr-FR" w:eastAsia="fr-FR"/>
          <w14:ligatures w14:val="none"/>
        </w:rPr>
        <w:t>P</w:t>
      </w:r>
      <w:r w:rsidRPr="00440215">
        <w:rPr>
          <w:rFonts w:ascii="Arial Narrow" w:eastAsia="Arial Narrow" w:hAnsi="Arial Narrow" w:cs="Arial Narrow"/>
          <w:b/>
          <w:spacing w:val="-1"/>
          <w:kern w:val="0"/>
          <w:lang w:val="fr-FR" w:eastAsia="fr-FR"/>
          <w14:ligatures w14:val="none"/>
        </w:rPr>
        <w:t>a</w:t>
      </w:r>
      <w:r w:rsidRPr="00440215">
        <w:rPr>
          <w:rFonts w:ascii="Arial Narrow" w:eastAsia="Arial Narrow" w:hAnsi="Arial Narrow" w:cs="Arial Narrow"/>
          <w:b/>
          <w:kern w:val="0"/>
          <w:lang w:val="fr-FR" w:eastAsia="fr-FR"/>
          <w14:ligatures w14:val="none"/>
        </w:rPr>
        <w:t>rti</w:t>
      </w:r>
      <w:r w:rsidRPr="00440215">
        <w:rPr>
          <w:rFonts w:ascii="Arial Narrow" w:eastAsia="Arial Narrow" w:hAnsi="Arial Narrow" w:cs="Arial Narrow"/>
          <w:b/>
          <w:spacing w:val="1"/>
          <w:kern w:val="0"/>
          <w:lang w:val="fr-FR" w:eastAsia="fr-FR"/>
          <w14:ligatures w14:val="none"/>
        </w:rPr>
        <w:t>c</w:t>
      </w:r>
      <w:r w:rsidRPr="00440215">
        <w:rPr>
          <w:rFonts w:ascii="Arial Narrow" w:eastAsia="Arial Narrow" w:hAnsi="Arial Narrow" w:cs="Arial Narrow"/>
          <w:b/>
          <w:kern w:val="0"/>
          <w:lang w:val="fr-FR" w:eastAsia="fr-FR"/>
          <w14:ligatures w14:val="none"/>
        </w:rPr>
        <w:t>uli</w:t>
      </w:r>
      <w:r w:rsidRPr="00440215">
        <w:rPr>
          <w:rFonts w:ascii="Arial Narrow" w:eastAsia="Arial Narrow" w:hAnsi="Arial Narrow" w:cs="Arial Narrow"/>
          <w:b/>
          <w:spacing w:val="1"/>
          <w:kern w:val="0"/>
          <w:lang w:val="fr-FR" w:eastAsia="fr-FR"/>
          <w14:ligatures w14:val="none"/>
        </w:rPr>
        <w:t>e</w:t>
      </w:r>
      <w:r w:rsidRPr="00440215">
        <w:rPr>
          <w:rFonts w:ascii="Arial Narrow" w:eastAsia="Arial Narrow" w:hAnsi="Arial Narrow" w:cs="Arial Narrow"/>
          <w:b/>
          <w:kern w:val="0"/>
          <w:lang w:val="fr-FR" w:eastAsia="fr-FR"/>
          <w14:ligatures w14:val="none"/>
        </w:rPr>
        <w:t>r</w:t>
      </w:r>
      <w:r w:rsidRPr="00440215">
        <w:rPr>
          <w:rFonts w:ascii="Arial Narrow" w:eastAsia="Arial Narrow" w:hAnsi="Arial Narrow" w:cs="Arial Narrow"/>
          <w:b/>
          <w:spacing w:val="15"/>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de</w:t>
      </w:r>
      <w:r w:rsidRPr="00440215">
        <w:rPr>
          <w:rFonts w:ascii="Arial Narrow" w:eastAsia="Arial Narrow" w:hAnsi="Arial Narrow" w:cs="Arial Narrow"/>
          <w:b/>
          <w:spacing w:val="14"/>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l</w:t>
      </w:r>
      <w:r w:rsidRPr="00440215">
        <w:rPr>
          <w:rFonts w:ascii="Arial Narrow" w:eastAsia="Arial Narrow" w:hAnsi="Arial Narrow" w:cs="Arial Narrow"/>
          <w:b/>
          <w:spacing w:val="1"/>
          <w:kern w:val="0"/>
          <w:lang w:val="fr-FR" w:eastAsia="fr-FR"/>
          <w14:ligatures w14:val="none"/>
        </w:rPr>
        <w:t>’</w:t>
      </w:r>
      <w:r w:rsidRPr="00440215">
        <w:rPr>
          <w:rFonts w:ascii="Arial Narrow" w:eastAsia="Arial Narrow" w:hAnsi="Arial Narrow" w:cs="Arial Narrow"/>
          <w:b/>
          <w:kern w:val="0"/>
          <w:lang w:val="fr-FR" w:eastAsia="fr-FR"/>
          <w14:ligatures w14:val="none"/>
        </w:rPr>
        <w:t>Ap</w:t>
      </w:r>
      <w:r w:rsidRPr="00440215">
        <w:rPr>
          <w:rFonts w:ascii="Arial Narrow" w:eastAsia="Arial Narrow" w:hAnsi="Arial Narrow" w:cs="Arial Narrow"/>
          <w:b/>
          <w:spacing w:val="-1"/>
          <w:kern w:val="0"/>
          <w:lang w:val="fr-FR" w:eastAsia="fr-FR"/>
          <w14:ligatures w14:val="none"/>
        </w:rPr>
        <w:t>p</w:t>
      </w:r>
      <w:r w:rsidRPr="00440215">
        <w:rPr>
          <w:rFonts w:ascii="Arial Narrow" w:eastAsia="Arial Narrow" w:hAnsi="Arial Narrow" w:cs="Arial Narrow"/>
          <w:b/>
          <w:spacing w:val="1"/>
          <w:kern w:val="0"/>
          <w:lang w:val="fr-FR" w:eastAsia="fr-FR"/>
          <w14:ligatures w14:val="none"/>
        </w:rPr>
        <w:t>e</w:t>
      </w:r>
      <w:r w:rsidRPr="00440215">
        <w:rPr>
          <w:rFonts w:ascii="Arial Narrow" w:eastAsia="Arial Narrow" w:hAnsi="Arial Narrow" w:cs="Arial Narrow"/>
          <w:b/>
          <w:kern w:val="0"/>
          <w:lang w:val="fr-FR" w:eastAsia="fr-FR"/>
          <w14:ligatures w14:val="none"/>
        </w:rPr>
        <w:t>l</w:t>
      </w:r>
      <w:r w:rsidRPr="00440215">
        <w:rPr>
          <w:rFonts w:ascii="Arial Narrow" w:eastAsia="Arial Narrow" w:hAnsi="Arial Narrow" w:cs="Arial Narrow"/>
          <w:b/>
          <w:spacing w:val="14"/>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d’Of</w:t>
      </w:r>
      <w:r w:rsidRPr="00440215">
        <w:rPr>
          <w:rFonts w:ascii="Arial Narrow" w:eastAsia="Arial Narrow" w:hAnsi="Arial Narrow" w:cs="Arial Narrow"/>
          <w:b/>
          <w:spacing w:val="-1"/>
          <w:kern w:val="0"/>
          <w:lang w:val="fr-FR" w:eastAsia="fr-FR"/>
          <w14:ligatures w14:val="none"/>
        </w:rPr>
        <w:t>f</w:t>
      </w:r>
      <w:r w:rsidRPr="00440215">
        <w:rPr>
          <w:rFonts w:ascii="Arial Narrow" w:eastAsia="Arial Narrow" w:hAnsi="Arial Narrow" w:cs="Arial Narrow"/>
          <w:b/>
          <w:spacing w:val="-2"/>
          <w:kern w:val="0"/>
          <w:lang w:val="fr-FR" w:eastAsia="fr-FR"/>
          <w14:ligatures w14:val="none"/>
        </w:rPr>
        <w:t>r</w:t>
      </w:r>
      <w:r w:rsidRPr="00440215">
        <w:rPr>
          <w:rFonts w:ascii="Arial Narrow" w:eastAsia="Arial Narrow" w:hAnsi="Arial Narrow" w:cs="Arial Narrow"/>
          <w:b/>
          <w:spacing w:val="1"/>
          <w:kern w:val="0"/>
          <w:lang w:val="fr-FR" w:eastAsia="fr-FR"/>
          <w14:ligatures w14:val="none"/>
        </w:rPr>
        <w:t>es</w:t>
      </w:r>
      <w:r w:rsidRPr="00440215">
        <w:rPr>
          <w:rFonts w:ascii="Arial Narrow" w:eastAsia="Arial Narrow" w:hAnsi="Arial Narrow" w:cs="Arial Narrow"/>
          <w:b/>
          <w:kern w:val="0"/>
          <w:lang w:val="fr-FR" w:eastAsia="fr-FR"/>
          <w14:ligatures w14:val="none"/>
        </w:rPr>
        <w:t xml:space="preserve">. </w:t>
      </w:r>
      <w:r w:rsidRPr="00440215">
        <w:rPr>
          <w:rFonts w:ascii="Arial Narrow" w:eastAsia="Arial Narrow" w:hAnsi="Arial Narrow" w:cs="Arial Narrow"/>
          <w:b/>
          <w:spacing w:val="1"/>
          <w:kern w:val="0"/>
          <w:lang w:val="fr-FR" w:eastAsia="fr-FR"/>
          <w14:ligatures w14:val="none"/>
        </w:rPr>
        <w:t>E</w:t>
      </w:r>
      <w:r w:rsidRPr="00440215">
        <w:rPr>
          <w:rFonts w:ascii="Arial Narrow" w:eastAsia="Arial Narrow" w:hAnsi="Arial Narrow" w:cs="Arial Narrow"/>
          <w:b/>
          <w:kern w:val="0"/>
          <w:lang w:val="fr-FR" w:eastAsia="fr-FR"/>
          <w14:ligatures w14:val="none"/>
        </w:rPr>
        <w:t>l</w:t>
      </w:r>
      <w:r w:rsidRPr="00440215">
        <w:rPr>
          <w:rFonts w:ascii="Arial Narrow" w:eastAsia="Arial Narrow" w:hAnsi="Arial Narrow" w:cs="Arial Narrow"/>
          <w:b/>
          <w:spacing w:val="1"/>
          <w:kern w:val="0"/>
          <w:lang w:val="fr-FR" w:eastAsia="fr-FR"/>
          <w14:ligatures w14:val="none"/>
        </w:rPr>
        <w:t>l</w:t>
      </w:r>
      <w:r w:rsidRPr="00440215">
        <w:rPr>
          <w:rFonts w:ascii="Arial Narrow" w:eastAsia="Arial Narrow" w:hAnsi="Arial Narrow" w:cs="Arial Narrow"/>
          <w:b/>
          <w:spacing w:val="-1"/>
          <w:kern w:val="0"/>
          <w:lang w:val="fr-FR" w:eastAsia="fr-FR"/>
          <w14:ligatures w14:val="none"/>
        </w:rPr>
        <w:t>e</w:t>
      </w:r>
      <w:r w:rsidRPr="00440215">
        <w:rPr>
          <w:rFonts w:ascii="Arial Narrow" w:eastAsia="Arial Narrow" w:hAnsi="Arial Narrow" w:cs="Arial Narrow"/>
          <w:b/>
          <w:kern w:val="0"/>
          <w:lang w:val="fr-FR" w:eastAsia="fr-FR"/>
          <w14:ligatures w14:val="none"/>
        </w:rPr>
        <w:t>s</w:t>
      </w:r>
      <w:r w:rsidRPr="00440215">
        <w:rPr>
          <w:rFonts w:ascii="Arial Narrow" w:eastAsia="Arial Narrow" w:hAnsi="Arial Narrow" w:cs="Arial Narrow"/>
          <w:b/>
          <w:spacing w:val="2"/>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do</w:t>
      </w:r>
      <w:r w:rsidRPr="00440215">
        <w:rPr>
          <w:rFonts w:ascii="Arial Narrow" w:eastAsia="Arial Narrow" w:hAnsi="Arial Narrow" w:cs="Arial Narrow"/>
          <w:b/>
          <w:spacing w:val="-2"/>
          <w:kern w:val="0"/>
          <w:lang w:val="fr-FR" w:eastAsia="fr-FR"/>
          <w14:ligatures w14:val="none"/>
        </w:rPr>
        <w:t>i</w:t>
      </w:r>
      <w:r w:rsidRPr="00440215">
        <w:rPr>
          <w:rFonts w:ascii="Arial Narrow" w:eastAsia="Arial Narrow" w:hAnsi="Arial Narrow" w:cs="Arial Narrow"/>
          <w:b/>
          <w:spacing w:val="1"/>
          <w:kern w:val="0"/>
          <w:lang w:val="fr-FR" w:eastAsia="fr-FR"/>
          <w14:ligatures w14:val="none"/>
        </w:rPr>
        <w:t>ve</w:t>
      </w:r>
      <w:r w:rsidRPr="00440215">
        <w:rPr>
          <w:rFonts w:ascii="Arial Narrow" w:eastAsia="Arial Narrow" w:hAnsi="Arial Narrow" w:cs="Arial Narrow"/>
          <w:b/>
          <w:kern w:val="0"/>
          <w:lang w:val="fr-FR" w:eastAsia="fr-FR"/>
          <w14:ligatures w14:val="none"/>
        </w:rPr>
        <w:t>nt être dat</w:t>
      </w:r>
      <w:r w:rsidRPr="00440215">
        <w:rPr>
          <w:rFonts w:ascii="Arial Narrow" w:eastAsia="Arial Narrow" w:hAnsi="Arial Narrow" w:cs="Arial Narrow"/>
          <w:b/>
          <w:spacing w:val="-2"/>
          <w:kern w:val="0"/>
          <w:lang w:val="fr-FR" w:eastAsia="fr-FR"/>
          <w14:ligatures w14:val="none"/>
        </w:rPr>
        <w:t>ées</w:t>
      </w:r>
      <w:r w:rsidRPr="00440215">
        <w:rPr>
          <w:rFonts w:ascii="Arial Narrow" w:eastAsia="Arial Narrow" w:hAnsi="Arial Narrow" w:cs="Arial Narrow"/>
          <w:b/>
          <w:spacing w:val="1"/>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de moins</w:t>
      </w:r>
      <w:r w:rsidRPr="00440215">
        <w:rPr>
          <w:rFonts w:ascii="Arial Narrow" w:eastAsia="Arial Narrow" w:hAnsi="Arial Narrow" w:cs="Arial Narrow"/>
          <w:b/>
          <w:spacing w:val="-8"/>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de</w:t>
      </w:r>
      <w:r w:rsidRPr="00440215">
        <w:rPr>
          <w:rFonts w:ascii="Arial Narrow" w:eastAsia="Arial Narrow" w:hAnsi="Arial Narrow" w:cs="Arial Narrow"/>
          <w:b/>
          <w:spacing w:val="-9"/>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trois</w:t>
      </w:r>
      <w:r w:rsidRPr="00440215">
        <w:rPr>
          <w:rFonts w:ascii="Arial Narrow" w:eastAsia="Arial Narrow" w:hAnsi="Arial Narrow" w:cs="Arial Narrow"/>
          <w:b/>
          <w:spacing w:val="-9"/>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(0</w:t>
      </w:r>
      <w:r w:rsidRPr="00440215">
        <w:rPr>
          <w:rFonts w:ascii="Arial Narrow" w:eastAsia="Arial Narrow" w:hAnsi="Arial Narrow" w:cs="Arial Narrow"/>
          <w:b/>
          <w:spacing w:val="1"/>
          <w:kern w:val="0"/>
          <w:lang w:val="fr-FR" w:eastAsia="fr-FR"/>
          <w14:ligatures w14:val="none"/>
        </w:rPr>
        <w:t>3</w:t>
      </w:r>
      <w:r w:rsidRPr="00440215">
        <w:rPr>
          <w:rFonts w:ascii="Arial Narrow" w:eastAsia="Arial Narrow" w:hAnsi="Arial Narrow" w:cs="Arial Narrow"/>
          <w:b/>
          <w:kern w:val="0"/>
          <w:lang w:val="fr-FR" w:eastAsia="fr-FR"/>
          <w14:ligatures w14:val="none"/>
        </w:rPr>
        <w:t>)</w:t>
      </w:r>
      <w:r w:rsidRPr="00440215">
        <w:rPr>
          <w:rFonts w:ascii="Arial Narrow" w:eastAsia="Arial Narrow" w:hAnsi="Arial Narrow" w:cs="Arial Narrow"/>
          <w:b/>
          <w:spacing w:val="-10"/>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mois</w:t>
      </w:r>
      <w:r w:rsidRPr="00440215">
        <w:rPr>
          <w:rFonts w:ascii="Arial Narrow" w:eastAsia="Arial Narrow" w:hAnsi="Arial Narrow" w:cs="Arial Narrow"/>
          <w:b/>
          <w:spacing w:val="-8"/>
          <w:kern w:val="0"/>
          <w:lang w:val="fr-FR" w:eastAsia="fr-FR"/>
          <w14:ligatures w14:val="none"/>
        </w:rPr>
        <w:t xml:space="preserve"> </w:t>
      </w:r>
      <w:r w:rsidRPr="00440215">
        <w:rPr>
          <w:rFonts w:ascii="Arial Narrow" w:eastAsia="Arial Narrow" w:hAnsi="Arial Narrow" w:cs="Arial Narrow"/>
          <w:b/>
          <w:spacing w:val="-3"/>
          <w:kern w:val="0"/>
          <w:lang w:val="fr-FR" w:eastAsia="fr-FR"/>
          <w14:ligatures w14:val="none"/>
        </w:rPr>
        <w:t>o</w:t>
      </w:r>
      <w:r w:rsidRPr="00440215">
        <w:rPr>
          <w:rFonts w:ascii="Arial Narrow" w:eastAsia="Arial Narrow" w:hAnsi="Arial Narrow" w:cs="Arial Narrow"/>
          <w:b/>
          <w:kern w:val="0"/>
          <w:lang w:val="fr-FR" w:eastAsia="fr-FR"/>
          <w14:ligatures w14:val="none"/>
        </w:rPr>
        <w:t>u</w:t>
      </w:r>
      <w:r w:rsidRPr="00440215">
        <w:rPr>
          <w:rFonts w:ascii="Arial Narrow" w:eastAsia="Arial Narrow" w:hAnsi="Arial Narrow" w:cs="Arial Narrow"/>
          <w:b/>
          <w:spacing w:val="-9"/>
          <w:kern w:val="0"/>
          <w:lang w:val="fr-FR" w:eastAsia="fr-FR"/>
          <w14:ligatures w14:val="none"/>
        </w:rPr>
        <w:t xml:space="preserve"> </w:t>
      </w:r>
      <w:r w:rsidRPr="00440215">
        <w:rPr>
          <w:rFonts w:ascii="Arial Narrow" w:eastAsia="Arial Narrow" w:hAnsi="Arial Narrow" w:cs="Arial Narrow"/>
          <w:b/>
          <w:spacing w:val="1"/>
          <w:kern w:val="0"/>
          <w:lang w:val="fr-FR" w:eastAsia="fr-FR"/>
          <w14:ligatures w14:val="none"/>
        </w:rPr>
        <w:t>av</w:t>
      </w:r>
      <w:r w:rsidRPr="00440215">
        <w:rPr>
          <w:rFonts w:ascii="Arial Narrow" w:eastAsia="Arial Narrow" w:hAnsi="Arial Narrow" w:cs="Arial Narrow"/>
          <w:b/>
          <w:kern w:val="0"/>
          <w:lang w:val="fr-FR" w:eastAsia="fr-FR"/>
          <w14:ligatures w14:val="none"/>
        </w:rPr>
        <w:t>oir</w:t>
      </w:r>
      <w:r w:rsidRPr="00440215">
        <w:rPr>
          <w:rFonts w:ascii="Arial Narrow" w:eastAsia="Arial Narrow" w:hAnsi="Arial Narrow" w:cs="Arial Narrow"/>
          <w:b/>
          <w:spacing w:val="-9"/>
          <w:kern w:val="0"/>
          <w:lang w:val="fr-FR" w:eastAsia="fr-FR"/>
          <w14:ligatures w14:val="none"/>
        </w:rPr>
        <w:t xml:space="preserve"> </w:t>
      </w:r>
      <w:r w:rsidRPr="00440215">
        <w:rPr>
          <w:rFonts w:ascii="Arial Narrow" w:eastAsia="Arial Narrow" w:hAnsi="Arial Narrow" w:cs="Arial Narrow"/>
          <w:b/>
          <w:spacing w:val="1"/>
          <w:kern w:val="0"/>
          <w:lang w:val="fr-FR" w:eastAsia="fr-FR"/>
          <w14:ligatures w14:val="none"/>
        </w:rPr>
        <w:t>é</w:t>
      </w:r>
      <w:r w:rsidRPr="00440215">
        <w:rPr>
          <w:rFonts w:ascii="Arial Narrow" w:eastAsia="Arial Narrow" w:hAnsi="Arial Narrow" w:cs="Arial Narrow"/>
          <w:b/>
          <w:kern w:val="0"/>
          <w:lang w:val="fr-FR" w:eastAsia="fr-FR"/>
          <w14:ligatures w14:val="none"/>
        </w:rPr>
        <w:t>té</w:t>
      </w:r>
      <w:r w:rsidRPr="00440215">
        <w:rPr>
          <w:rFonts w:ascii="Arial Narrow" w:eastAsia="Arial Narrow" w:hAnsi="Arial Narrow" w:cs="Arial Narrow"/>
          <w:b/>
          <w:spacing w:val="-9"/>
          <w:kern w:val="0"/>
          <w:lang w:val="fr-FR" w:eastAsia="fr-FR"/>
          <w14:ligatures w14:val="none"/>
        </w:rPr>
        <w:t xml:space="preserve"> </w:t>
      </w:r>
      <w:r w:rsidRPr="00440215">
        <w:rPr>
          <w:rFonts w:ascii="Arial Narrow" w:eastAsia="Arial Narrow" w:hAnsi="Arial Narrow" w:cs="Arial Narrow"/>
          <w:b/>
          <w:spacing w:val="1"/>
          <w:kern w:val="0"/>
          <w:lang w:val="fr-FR" w:eastAsia="fr-FR"/>
          <w14:ligatures w14:val="none"/>
        </w:rPr>
        <w:t>é</w:t>
      </w:r>
      <w:r w:rsidRPr="00440215">
        <w:rPr>
          <w:rFonts w:ascii="Arial Narrow" w:eastAsia="Arial Narrow" w:hAnsi="Arial Narrow" w:cs="Arial Narrow"/>
          <w:b/>
          <w:kern w:val="0"/>
          <w:lang w:val="fr-FR" w:eastAsia="fr-FR"/>
          <w14:ligatures w14:val="none"/>
        </w:rPr>
        <w:t>tab</w:t>
      </w:r>
      <w:r w:rsidRPr="00440215">
        <w:rPr>
          <w:rFonts w:ascii="Arial Narrow" w:eastAsia="Arial Narrow" w:hAnsi="Arial Narrow" w:cs="Arial Narrow"/>
          <w:b/>
          <w:spacing w:val="-2"/>
          <w:kern w:val="0"/>
          <w:lang w:val="fr-FR" w:eastAsia="fr-FR"/>
          <w14:ligatures w14:val="none"/>
        </w:rPr>
        <w:t>l</w:t>
      </w:r>
      <w:r w:rsidRPr="00440215">
        <w:rPr>
          <w:rFonts w:ascii="Arial Narrow" w:eastAsia="Arial Narrow" w:hAnsi="Arial Narrow" w:cs="Arial Narrow"/>
          <w:b/>
          <w:kern w:val="0"/>
          <w:lang w:val="fr-FR" w:eastAsia="fr-FR"/>
          <w14:ligatures w14:val="none"/>
        </w:rPr>
        <w:t>i</w:t>
      </w:r>
      <w:r w:rsidRPr="00440215">
        <w:rPr>
          <w:rFonts w:ascii="Arial Narrow" w:eastAsia="Arial Narrow" w:hAnsi="Arial Narrow" w:cs="Arial Narrow"/>
          <w:b/>
          <w:spacing w:val="1"/>
          <w:kern w:val="0"/>
          <w:lang w:val="fr-FR" w:eastAsia="fr-FR"/>
          <w14:ligatures w14:val="none"/>
        </w:rPr>
        <w:t>e</w:t>
      </w:r>
      <w:r w:rsidRPr="00440215">
        <w:rPr>
          <w:rFonts w:ascii="Arial Narrow" w:eastAsia="Arial Narrow" w:hAnsi="Arial Narrow" w:cs="Arial Narrow"/>
          <w:b/>
          <w:kern w:val="0"/>
          <w:lang w:val="fr-FR" w:eastAsia="fr-FR"/>
          <w14:ligatures w14:val="none"/>
        </w:rPr>
        <w:t>s</w:t>
      </w:r>
      <w:r w:rsidRPr="00440215">
        <w:rPr>
          <w:rFonts w:ascii="Arial Narrow" w:eastAsia="Arial Narrow" w:hAnsi="Arial Narrow" w:cs="Arial Narrow"/>
          <w:b/>
          <w:spacing w:val="-8"/>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pos</w:t>
      </w:r>
      <w:r w:rsidRPr="00440215">
        <w:rPr>
          <w:rFonts w:ascii="Arial Narrow" w:eastAsia="Arial Narrow" w:hAnsi="Arial Narrow" w:cs="Arial Narrow"/>
          <w:b/>
          <w:spacing w:val="-3"/>
          <w:kern w:val="0"/>
          <w:lang w:val="fr-FR" w:eastAsia="fr-FR"/>
          <w14:ligatures w14:val="none"/>
        </w:rPr>
        <w:t>t</w:t>
      </w:r>
      <w:r w:rsidRPr="00440215">
        <w:rPr>
          <w:rFonts w:ascii="Arial Narrow" w:eastAsia="Arial Narrow" w:hAnsi="Arial Narrow" w:cs="Arial Narrow"/>
          <w:b/>
          <w:spacing w:val="1"/>
          <w:kern w:val="0"/>
          <w:lang w:val="fr-FR" w:eastAsia="fr-FR"/>
          <w14:ligatures w14:val="none"/>
        </w:rPr>
        <w:t>é</w:t>
      </w:r>
      <w:r w:rsidRPr="00440215">
        <w:rPr>
          <w:rFonts w:ascii="Arial Narrow" w:eastAsia="Arial Narrow" w:hAnsi="Arial Narrow" w:cs="Arial Narrow"/>
          <w:b/>
          <w:kern w:val="0"/>
          <w:lang w:val="fr-FR" w:eastAsia="fr-FR"/>
          <w14:ligatures w14:val="none"/>
        </w:rPr>
        <w:t>r</w:t>
      </w:r>
      <w:r w:rsidRPr="00440215">
        <w:rPr>
          <w:rFonts w:ascii="Arial Narrow" w:eastAsia="Arial Narrow" w:hAnsi="Arial Narrow" w:cs="Arial Narrow"/>
          <w:b/>
          <w:spacing w:val="-2"/>
          <w:kern w:val="0"/>
          <w:lang w:val="fr-FR" w:eastAsia="fr-FR"/>
          <w14:ligatures w14:val="none"/>
        </w:rPr>
        <w:t>i</w:t>
      </w:r>
      <w:r w:rsidRPr="00440215">
        <w:rPr>
          <w:rFonts w:ascii="Arial Narrow" w:eastAsia="Arial Narrow" w:hAnsi="Arial Narrow" w:cs="Arial Narrow"/>
          <w:b/>
          <w:spacing w:val="1"/>
          <w:kern w:val="0"/>
          <w:lang w:val="fr-FR" w:eastAsia="fr-FR"/>
          <w14:ligatures w14:val="none"/>
        </w:rPr>
        <w:t>e</w:t>
      </w:r>
      <w:r w:rsidRPr="00440215">
        <w:rPr>
          <w:rFonts w:ascii="Arial Narrow" w:eastAsia="Arial Narrow" w:hAnsi="Arial Narrow" w:cs="Arial Narrow"/>
          <w:b/>
          <w:kern w:val="0"/>
          <w:lang w:val="fr-FR" w:eastAsia="fr-FR"/>
          <w14:ligatures w14:val="none"/>
        </w:rPr>
        <w:t>ur</w:t>
      </w:r>
      <w:r w:rsidRPr="00440215">
        <w:rPr>
          <w:rFonts w:ascii="Arial Narrow" w:eastAsia="Arial Narrow" w:hAnsi="Arial Narrow" w:cs="Arial Narrow"/>
          <w:b/>
          <w:spacing w:val="1"/>
          <w:kern w:val="0"/>
          <w:lang w:val="fr-FR" w:eastAsia="fr-FR"/>
          <w14:ligatures w14:val="none"/>
        </w:rPr>
        <w:t>e</w:t>
      </w:r>
      <w:r w:rsidRPr="00440215">
        <w:rPr>
          <w:rFonts w:ascii="Arial Narrow" w:eastAsia="Arial Narrow" w:hAnsi="Arial Narrow" w:cs="Arial Narrow"/>
          <w:b/>
          <w:kern w:val="0"/>
          <w:lang w:val="fr-FR" w:eastAsia="fr-FR"/>
          <w14:ligatures w14:val="none"/>
        </w:rPr>
        <w:t>m</w:t>
      </w:r>
      <w:r w:rsidRPr="00440215">
        <w:rPr>
          <w:rFonts w:ascii="Arial Narrow" w:eastAsia="Arial Narrow" w:hAnsi="Arial Narrow" w:cs="Arial Narrow"/>
          <w:b/>
          <w:spacing w:val="1"/>
          <w:kern w:val="0"/>
          <w:lang w:val="fr-FR" w:eastAsia="fr-FR"/>
          <w14:ligatures w14:val="none"/>
        </w:rPr>
        <w:t>e</w:t>
      </w:r>
      <w:r w:rsidRPr="00440215">
        <w:rPr>
          <w:rFonts w:ascii="Arial Narrow" w:eastAsia="Arial Narrow" w:hAnsi="Arial Narrow" w:cs="Arial Narrow"/>
          <w:b/>
          <w:kern w:val="0"/>
          <w:lang w:val="fr-FR" w:eastAsia="fr-FR"/>
          <w14:ligatures w14:val="none"/>
        </w:rPr>
        <w:t>nt</w:t>
      </w:r>
      <w:r w:rsidRPr="00440215">
        <w:rPr>
          <w:rFonts w:ascii="Arial Narrow" w:eastAsia="Arial Narrow" w:hAnsi="Arial Narrow" w:cs="Arial Narrow"/>
          <w:b/>
          <w:spacing w:val="-10"/>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à</w:t>
      </w:r>
      <w:r w:rsidRPr="00440215">
        <w:rPr>
          <w:rFonts w:ascii="Arial Narrow" w:eastAsia="Arial Narrow" w:hAnsi="Arial Narrow" w:cs="Arial Narrow"/>
          <w:b/>
          <w:spacing w:val="-8"/>
          <w:kern w:val="0"/>
          <w:lang w:val="fr-FR" w:eastAsia="fr-FR"/>
          <w14:ligatures w14:val="none"/>
        </w:rPr>
        <w:t xml:space="preserve"> </w:t>
      </w:r>
      <w:r w:rsidRPr="00440215">
        <w:rPr>
          <w:rFonts w:ascii="Arial Narrow" w:eastAsia="Arial Narrow" w:hAnsi="Arial Narrow" w:cs="Arial Narrow"/>
          <w:b/>
          <w:spacing w:val="-2"/>
          <w:kern w:val="0"/>
          <w:lang w:val="fr-FR" w:eastAsia="fr-FR"/>
          <w14:ligatures w14:val="none"/>
        </w:rPr>
        <w:t>l</w:t>
      </w:r>
      <w:r w:rsidRPr="00440215">
        <w:rPr>
          <w:rFonts w:ascii="Arial Narrow" w:eastAsia="Arial Narrow" w:hAnsi="Arial Narrow" w:cs="Arial Narrow"/>
          <w:b/>
          <w:kern w:val="0"/>
          <w:lang w:val="fr-FR" w:eastAsia="fr-FR"/>
          <w14:ligatures w14:val="none"/>
        </w:rPr>
        <w:t>a</w:t>
      </w:r>
      <w:r w:rsidRPr="00440215">
        <w:rPr>
          <w:rFonts w:ascii="Arial Narrow" w:eastAsia="Arial Narrow" w:hAnsi="Arial Narrow" w:cs="Arial Narrow"/>
          <w:b/>
          <w:spacing w:val="-8"/>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date</w:t>
      </w:r>
      <w:r w:rsidRPr="00440215">
        <w:rPr>
          <w:rFonts w:ascii="Arial Narrow" w:eastAsia="Arial Narrow" w:hAnsi="Arial Narrow" w:cs="Arial Narrow"/>
          <w:b/>
          <w:spacing w:val="-9"/>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de</w:t>
      </w:r>
      <w:r w:rsidRPr="00440215">
        <w:rPr>
          <w:rFonts w:ascii="Arial Narrow" w:eastAsia="Arial Narrow" w:hAnsi="Arial Narrow" w:cs="Arial Narrow"/>
          <w:b/>
          <w:spacing w:val="-9"/>
          <w:kern w:val="0"/>
          <w:lang w:val="fr-FR" w:eastAsia="fr-FR"/>
          <w14:ligatures w14:val="none"/>
        </w:rPr>
        <w:t xml:space="preserve"> </w:t>
      </w:r>
      <w:r w:rsidRPr="00440215">
        <w:rPr>
          <w:rFonts w:ascii="Arial Narrow" w:eastAsia="Arial Narrow" w:hAnsi="Arial Narrow" w:cs="Arial Narrow"/>
          <w:b/>
          <w:spacing w:val="1"/>
          <w:kern w:val="0"/>
          <w:lang w:val="fr-FR" w:eastAsia="fr-FR"/>
          <w14:ligatures w14:val="none"/>
        </w:rPr>
        <w:t>s</w:t>
      </w:r>
      <w:r w:rsidRPr="00440215">
        <w:rPr>
          <w:rFonts w:ascii="Arial Narrow" w:eastAsia="Arial Narrow" w:hAnsi="Arial Narrow" w:cs="Arial Narrow"/>
          <w:b/>
          <w:kern w:val="0"/>
          <w:lang w:val="fr-FR" w:eastAsia="fr-FR"/>
          <w14:ligatures w14:val="none"/>
        </w:rPr>
        <w:t>ig</w:t>
      </w:r>
      <w:r w:rsidRPr="00440215">
        <w:rPr>
          <w:rFonts w:ascii="Arial Narrow" w:eastAsia="Arial Narrow" w:hAnsi="Arial Narrow" w:cs="Arial Narrow"/>
          <w:b/>
          <w:spacing w:val="-2"/>
          <w:kern w:val="0"/>
          <w:lang w:val="fr-FR" w:eastAsia="fr-FR"/>
          <w14:ligatures w14:val="none"/>
        </w:rPr>
        <w:t>n</w:t>
      </w:r>
      <w:r w:rsidRPr="00440215">
        <w:rPr>
          <w:rFonts w:ascii="Arial Narrow" w:eastAsia="Arial Narrow" w:hAnsi="Arial Narrow" w:cs="Arial Narrow"/>
          <w:b/>
          <w:spacing w:val="1"/>
          <w:kern w:val="0"/>
          <w:lang w:val="fr-FR" w:eastAsia="fr-FR"/>
          <w14:ligatures w14:val="none"/>
        </w:rPr>
        <w:t>a</w:t>
      </w:r>
      <w:r w:rsidRPr="00440215">
        <w:rPr>
          <w:rFonts w:ascii="Arial Narrow" w:eastAsia="Arial Narrow" w:hAnsi="Arial Narrow" w:cs="Arial Narrow"/>
          <w:b/>
          <w:kern w:val="0"/>
          <w:lang w:val="fr-FR" w:eastAsia="fr-FR"/>
          <w14:ligatures w14:val="none"/>
        </w:rPr>
        <w:t>t</w:t>
      </w:r>
      <w:r w:rsidRPr="00440215">
        <w:rPr>
          <w:rFonts w:ascii="Arial Narrow" w:eastAsia="Arial Narrow" w:hAnsi="Arial Narrow" w:cs="Arial Narrow"/>
          <w:b/>
          <w:spacing w:val="-1"/>
          <w:kern w:val="0"/>
          <w:lang w:val="fr-FR" w:eastAsia="fr-FR"/>
          <w14:ligatures w14:val="none"/>
        </w:rPr>
        <w:t>u</w:t>
      </w:r>
      <w:r w:rsidRPr="00440215">
        <w:rPr>
          <w:rFonts w:ascii="Arial Narrow" w:eastAsia="Arial Narrow" w:hAnsi="Arial Narrow" w:cs="Arial Narrow"/>
          <w:b/>
          <w:kern w:val="0"/>
          <w:lang w:val="fr-FR" w:eastAsia="fr-FR"/>
          <w14:ligatures w14:val="none"/>
        </w:rPr>
        <w:t>re</w:t>
      </w:r>
      <w:r w:rsidRPr="00440215">
        <w:rPr>
          <w:rFonts w:ascii="Arial Narrow" w:eastAsia="Arial Narrow" w:hAnsi="Arial Narrow" w:cs="Arial Narrow"/>
          <w:b/>
          <w:spacing w:val="-8"/>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de</w:t>
      </w:r>
      <w:r w:rsidRPr="00440215">
        <w:rPr>
          <w:rFonts w:ascii="Arial Narrow" w:eastAsia="Arial Narrow" w:hAnsi="Arial Narrow" w:cs="Arial Narrow"/>
          <w:b/>
          <w:spacing w:val="-9"/>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l</w:t>
      </w:r>
      <w:r w:rsidRPr="00440215">
        <w:rPr>
          <w:rFonts w:ascii="Arial Narrow" w:eastAsia="Arial Narrow" w:hAnsi="Arial Narrow" w:cs="Arial Narrow"/>
          <w:b/>
          <w:spacing w:val="1"/>
          <w:kern w:val="0"/>
          <w:lang w:val="fr-FR" w:eastAsia="fr-FR"/>
          <w14:ligatures w14:val="none"/>
        </w:rPr>
        <w:t>’</w:t>
      </w:r>
      <w:r w:rsidRPr="00440215">
        <w:rPr>
          <w:rFonts w:ascii="Arial Narrow" w:eastAsia="Arial Narrow" w:hAnsi="Arial Narrow" w:cs="Arial Narrow"/>
          <w:b/>
          <w:spacing w:val="-1"/>
          <w:kern w:val="0"/>
          <w:lang w:val="fr-FR" w:eastAsia="fr-FR"/>
          <w14:ligatures w14:val="none"/>
        </w:rPr>
        <w:t>a</w:t>
      </w:r>
      <w:r w:rsidRPr="00440215">
        <w:rPr>
          <w:rFonts w:ascii="Arial Narrow" w:eastAsia="Arial Narrow" w:hAnsi="Arial Narrow" w:cs="Arial Narrow"/>
          <w:b/>
          <w:spacing w:val="1"/>
          <w:kern w:val="0"/>
          <w:lang w:val="fr-FR" w:eastAsia="fr-FR"/>
          <w14:ligatures w14:val="none"/>
        </w:rPr>
        <w:t>v</w:t>
      </w:r>
      <w:r w:rsidRPr="00440215">
        <w:rPr>
          <w:rFonts w:ascii="Arial Narrow" w:eastAsia="Arial Narrow" w:hAnsi="Arial Narrow" w:cs="Arial Narrow"/>
          <w:b/>
          <w:kern w:val="0"/>
          <w:lang w:val="fr-FR" w:eastAsia="fr-FR"/>
          <w14:ligatures w14:val="none"/>
        </w:rPr>
        <w:t>is</w:t>
      </w:r>
      <w:r w:rsidRPr="00440215">
        <w:rPr>
          <w:rFonts w:ascii="Arial Narrow" w:eastAsia="Arial Narrow" w:hAnsi="Arial Narrow" w:cs="Arial Narrow"/>
          <w:b/>
          <w:spacing w:val="-8"/>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de</w:t>
      </w:r>
      <w:r w:rsidRPr="00440215">
        <w:rPr>
          <w:rFonts w:ascii="Arial Narrow" w:eastAsia="Arial Narrow" w:hAnsi="Arial Narrow" w:cs="Arial Narrow"/>
          <w:b/>
          <w:spacing w:val="-9"/>
          <w:kern w:val="0"/>
          <w:lang w:val="fr-FR" w:eastAsia="fr-FR"/>
          <w14:ligatures w14:val="none"/>
        </w:rPr>
        <w:t xml:space="preserve"> </w:t>
      </w:r>
      <w:r w:rsidRPr="00440215">
        <w:rPr>
          <w:rFonts w:ascii="Arial Narrow" w:eastAsia="Arial Narrow" w:hAnsi="Arial Narrow" w:cs="Arial Narrow"/>
          <w:b/>
          <w:kern w:val="0"/>
          <w:lang w:val="fr-FR" w:eastAsia="fr-FR"/>
          <w14:ligatures w14:val="none"/>
        </w:rPr>
        <w:t>D’Ap</w:t>
      </w:r>
      <w:r w:rsidRPr="00440215">
        <w:rPr>
          <w:rFonts w:ascii="Arial Narrow" w:eastAsia="Arial Narrow" w:hAnsi="Arial Narrow" w:cs="Arial Narrow"/>
          <w:b/>
          <w:spacing w:val="-1"/>
          <w:kern w:val="0"/>
          <w:lang w:val="fr-FR" w:eastAsia="fr-FR"/>
          <w14:ligatures w14:val="none"/>
        </w:rPr>
        <w:t>p</w:t>
      </w:r>
      <w:r w:rsidRPr="00440215">
        <w:rPr>
          <w:rFonts w:ascii="Arial Narrow" w:eastAsia="Arial Narrow" w:hAnsi="Arial Narrow" w:cs="Arial Narrow"/>
          <w:b/>
          <w:spacing w:val="1"/>
          <w:kern w:val="0"/>
          <w:lang w:val="fr-FR" w:eastAsia="fr-FR"/>
          <w14:ligatures w14:val="none"/>
        </w:rPr>
        <w:t>e</w:t>
      </w:r>
      <w:r w:rsidRPr="00440215">
        <w:rPr>
          <w:rFonts w:ascii="Arial Narrow" w:eastAsia="Arial Narrow" w:hAnsi="Arial Narrow" w:cs="Arial Narrow"/>
          <w:b/>
          <w:kern w:val="0"/>
          <w:lang w:val="fr-FR" w:eastAsia="fr-FR"/>
          <w14:ligatures w14:val="none"/>
        </w:rPr>
        <w:t>l d’Of</w:t>
      </w:r>
      <w:r w:rsidRPr="00440215">
        <w:rPr>
          <w:rFonts w:ascii="Arial Narrow" w:eastAsia="Arial Narrow" w:hAnsi="Arial Narrow" w:cs="Arial Narrow"/>
          <w:b/>
          <w:spacing w:val="-1"/>
          <w:kern w:val="0"/>
          <w:lang w:val="fr-FR" w:eastAsia="fr-FR"/>
          <w14:ligatures w14:val="none"/>
        </w:rPr>
        <w:t>f</w:t>
      </w:r>
      <w:r w:rsidRPr="00440215">
        <w:rPr>
          <w:rFonts w:ascii="Arial Narrow" w:eastAsia="Arial Narrow" w:hAnsi="Arial Narrow" w:cs="Arial Narrow"/>
          <w:b/>
          <w:kern w:val="0"/>
          <w:lang w:val="fr-FR" w:eastAsia="fr-FR"/>
          <w14:ligatures w14:val="none"/>
        </w:rPr>
        <w:t>r</w:t>
      </w:r>
      <w:r w:rsidRPr="00440215">
        <w:rPr>
          <w:rFonts w:ascii="Arial Narrow" w:eastAsia="Arial Narrow" w:hAnsi="Arial Narrow" w:cs="Arial Narrow"/>
          <w:b/>
          <w:spacing w:val="1"/>
          <w:kern w:val="0"/>
          <w:lang w:val="fr-FR" w:eastAsia="fr-FR"/>
          <w14:ligatures w14:val="none"/>
        </w:rPr>
        <w:t>e</w:t>
      </w:r>
      <w:r w:rsidRPr="00440215">
        <w:rPr>
          <w:rFonts w:ascii="Arial Narrow" w:eastAsia="Arial Narrow" w:hAnsi="Arial Narrow" w:cs="Arial Narrow"/>
          <w:b/>
          <w:kern w:val="0"/>
          <w:lang w:val="fr-FR" w:eastAsia="fr-FR"/>
          <w14:ligatures w14:val="none"/>
        </w:rPr>
        <w:t>s</w:t>
      </w:r>
    </w:p>
    <w:p w14:paraId="3AD8DD33" w14:textId="07523CAF" w:rsidR="00440215" w:rsidRPr="00440215" w:rsidRDefault="00440215" w:rsidP="00440215">
      <w:pPr>
        <w:spacing w:before="120" w:after="120" w:line="240" w:lineRule="auto"/>
        <w:ind w:right="-374"/>
        <w:jc w:val="both"/>
        <w:rPr>
          <w:rFonts w:ascii="Arial Narrow" w:eastAsia="Arial Narrow" w:hAnsi="Arial Narrow" w:cs="Arial Narrow"/>
          <w:kern w:val="0"/>
          <w:lang w:val="fr-FR" w:eastAsia="fr-FR"/>
          <w14:ligatures w14:val="none"/>
        </w:rPr>
      </w:pPr>
      <w:r w:rsidRPr="00440215">
        <w:rPr>
          <w:rFonts w:ascii="Arial Narrow" w:eastAsia="Arial Narrow" w:hAnsi="Arial Narrow" w:cs="Arial Narrow"/>
          <w:spacing w:val="2"/>
          <w:kern w:val="0"/>
          <w:lang w:val="fr-FR" w:eastAsia="fr-FR"/>
          <w14:ligatures w14:val="none"/>
        </w:rPr>
        <w:t>E</w:t>
      </w:r>
      <w:r w:rsidRPr="00440215">
        <w:rPr>
          <w:rFonts w:ascii="Arial Narrow" w:eastAsia="Arial Narrow" w:hAnsi="Arial Narrow" w:cs="Arial Narrow"/>
          <w:kern w:val="0"/>
          <w:lang w:val="fr-FR" w:eastAsia="fr-FR"/>
          <w14:ligatures w14:val="none"/>
        </w:rPr>
        <w:t>n</w:t>
      </w:r>
      <w:r w:rsidRPr="00440215">
        <w:rPr>
          <w:rFonts w:ascii="Arial Narrow" w:eastAsia="Arial Narrow" w:hAnsi="Arial Narrow" w:cs="Arial Narrow"/>
          <w:spacing w:val="17"/>
          <w:kern w:val="0"/>
          <w:lang w:val="fr-FR" w:eastAsia="fr-FR"/>
          <w14:ligatures w14:val="none"/>
        </w:rPr>
        <w:t xml:space="preserve"> dehors du cautionnement de soumission, l’</w:t>
      </w:r>
      <w:r w:rsidRPr="00440215">
        <w:rPr>
          <w:rFonts w:ascii="Arial Narrow" w:eastAsia="Arial Narrow" w:hAnsi="Arial Narrow" w:cs="Arial Narrow"/>
          <w:spacing w:val="2"/>
          <w:w w:val="107"/>
          <w:kern w:val="0"/>
          <w:lang w:val="fr-FR" w:eastAsia="fr-FR"/>
          <w14:ligatures w14:val="none"/>
        </w:rPr>
        <w:t>a</w:t>
      </w:r>
      <w:r w:rsidRPr="00440215">
        <w:rPr>
          <w:rFonts w:ascii="Arial Narrow" w:eastAsia="Arial Narrow" w:hAnsi="Arial Narrow" w:cs="Arial Narrow"/>
          <w:spacing w:val="4"/>
          <w:w w:val="107"/>
          <w:kern w:val="0"/>
          <w:lang w:val="fr-FR" w:eastAsia="fr-FR"/>
          <w14:ligatures w14:val="none"/>
        </w:rPr>
        <w:t>b</w:t>
      </w:r>
      <w:r w:rsidRPr="00440215">
        <w:rPr>
          <w:rFonts w:ascii="Arial Narrow" w:eastAsia="Arial Narrow" w:hAnsi="Arial Narrow" w:cs="Arial Narrow"/>
          <w:spacing w:val="1"/>
          <w:w w:val="107"/>
          <w:kern w:val="0"/>
          <w:lang w:val="fr-FR" w:eastAsia="fr-FR"/>
          <w14:ligatures w14:val="none"/>
        </w:rPr>
        <w:t>se</w:t>
      </w:r>
      <w:r w:rsidRPr="00440215">
        <w:rPr>
          <w:rFonts w:ascii="Arial Narrow" w:eastAsia="Arial Narrow" w:hAnsi="Arial Narrow" w:cs="Arial Narrow"/>
          <w:spacing w:val="4"/>
          <w:w w:val="107"/>
          <w:kern w:val="0"/>
          <w:lang w:val="fr-FR" w:eastAsia="fr-FR"/>
          <w14:ligatures w14:val="none"/>
        </w:rPr>
        <w:t>n</w:t>
      </w:r>
      <w:r w:rsidRPr="00440215">
        <w:rPr>
          <w:rFonts w:ascii="Arial Narrow" w:eastAsia="Arial Narrow" w:hAnsi="Arial Narrow" w:cs="Arial Narrow"/>
          <w:spacing w:val="-1"/>
          <w:w w:val="107"/>
          <w:kern w:val="0"/>
          <w:lang w:val="fr-FR" w:eastAsia="fr-FR"/>
          <w14:ligatures w14:val="none"/>
        </w:rPr>
        <w:t>c</w:t>
      </w:r>
      <w:r w:rsidRPr="00440215">
        <w:rPr>
          <w:rFonts w:ascii="Arial Narrow" w:eastAsia="Arial Narrow" w:hAnsi="Arial Narrow" w:cs="Arial Narrow"/>
          <w:w w:val="107"/>
          <w:kern w:val="0"/>
          <w:lang w:val="fr-FR" w:eastAsia="fr-FR"/>
          <w14:ligatures w14:val="none"/>
        </w:rPr>
        <w:t xml:space="preserve">e </w:t>
      </w:r>
      <w:r w:rsidRPr="00440215">
        <w:rPr>
          <w:rFonts w:ascii="Arial Narrow" w:eastAsia="Arial Narrow" w:hAnsi="Arial Narrow" w:cs="Arial Narrow"/>
          <w:spacing w:val="4"/>
          <w:kern w:val="0"/>
          <w:lang w:val="fr-FR" w:eastAsia="fr-FR"/>
          <w14:ligatures w14:val="none"/>
        </w:rPr>
        <w:t>o</w:t>
      </w:r>
      <w:r w:rsidRPr="00440215">
        <w:rPr>
          <w:rFonts w:ascii="Arial Narrow" w:eastAsia="Arial Narrow" w:hAnsi="Arial Narrow" w:cs="Arial Narrow"/>
          <w:kern w:val="0"/>
          <w:lang w:val="fr-FR" w:eastAsia="fr-FR"/>
          <w14:ligatures w14:val="none"/>
        </w:rPr>
        <w:t>u</w:t>
      </w:r>
      <w:r w:rsidRPr="00440215">
        <w:rPr>
          <w:rFonts w:ascii="Arial Narrow" w:eastAsia="Arial Narrow" w:hAnsi="Arial Narrow" w:cs="Arial Narrow"/>
          <w:spacing w:val="13"/>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la</w:t>
      </w:r>
      <w:r w:rsidRPr="00440215">
        <w:rPr>
          <w:rFonts w:ascii="Arial Narrow" w:eastAsia="Arial Narrow" w:hAnsi="Arial Narrow" w:cs="Arial Narrow"/>
          <w:spacing w:val="13"/>
          <w:kern w:val="0"/>
          <w:lang w:val="fr-FR" w:eastAsia="fr-FR"/>
          <w14:ligatures w14:val="none"/>
        </w:rPr>
        <w:t xml:space="preserve"> </w:t>
      </w:r>
      <w:r w:rsidRPr="00440215">
        <w:rPr>
          <w:rFonts w:ascii="Arial Narrow" w:eastAsia="Arial Narrow" w:hAnsi="Arial Narrow" w:cs="Arial Narrow"/>
          <w:spacing w:val="1"/>
          <w:w w:val="108"/>
          <w:kern w:val="0"/>
          <w:lang w:val="fr-FR" w:eastAsia="fr-FR"/>
          <w14:ligatures w14:val="none"/>
        </w:rPr>
        <w:t>n</w:t>
      </w:r>
      <w:r w:rsidRPr="00440215">
        <w:rPr>
          <w:rFonts w:ascii="Arial Narrow" w:eastAsia="Arial Narrow" w:hAnsi="Arial Narrow" w:cs="Arial Narrow"/>
          <w:spacing w:val="-1"/>
          <w:w w:val="108"/>
          <w:kern w:val="0"/>
          <w:lang w:val="fr-FR" w:eastAsia="fr-FR"/>
          <w14:ligatures w14:val="none"/>
        </w:rPr>
        <w:t>o</w:t>
      </w:r>
      <w:r w:rsidRPr="00440215">
        <w:rPr>
          <w:rFonts w:ascii="Arial Narrow" w:eastAsia="Arial Narrow" w:hAnsi="Arial Narrow" w:cs="Arial Narrow"/>
          <w:w w:val="108"/>
          <w:kern w:val="0"/>
          <w:lang w:val="fr-FR" w:eastAsia="fr-FR"/>
          <w14:ligatures w14:val="none"/>
        </w:rPr>
        <w:t>n</w:t>
      </w:r>
      <w:r w:rsidRPr="00440215">
        <w:rPr>
          <w:rFonts w:ascii="Arial Narrow" w:eastAsia="Arial Narrow" w:hAnsi="Arial Narrow" w:cs="Arial Narrow"/>
          <w:spacing w:val="-4"/>
          <w:w w:val="108"/>
          <w:kern w:val="0"/>
          <w:lang w:val="fr-FR" w:eastAsia="fr-FR"/>
          <w14:ligatures w14:val="none"/>
        </w:rPr>
        <w:t>-</w:t>
      </w:r>
      <w:r w:rsidRPr="00440215">
        <w:rPr>
          <w:rFonts w:ascii="Arial Narrow" w:eastAsia="Arial Narrow" w:hAnsi="Arial Narrow" w:cs="Arial Narrow"/>
          <w:spacing w:val="-3"/>
          <w:w w:val="108"/>
          <w:kern w:val="0"/>
          <w:lang w:val="fr-FR" w:eastAsia="fr-FR"/>
          <w14:ligatures w14:val="none"/>
        </w:rPr>
        <w:t>c</w:t>
      </w:r>
      <w:r w:rsidRPr="00440215">
        <w:rPr>
          <w:rFonts w:ascii="Arial Narrow" w:eastAsia="Arial Narrow" w:hAnsi="Arial Narrow" w:cs="Arial Narrow"/>
          <w:spacing w:val="-1"/>
          <w:w w:val="108"/>
          <w:kern w:val="0"/>
          <w:lang w:val="fr-FR" w:eastAsia="fr-FR"/>
          <w14:ligatures w14:val="none"/>
        </w:rPr>
        <w:t>on</w:t>
      </w:r>
      <w:r w:rsidRPr="00440215">
        <w:rPr>
          <w:rFonts w:ascii="Arial Narrow" w:eastAsia="Arial Narrow" w:hAnsi="Arial Narrow" w:cs="Arial Narrow"/>
          <w:spacing w:val="-2"/>
          <w:w w:val="108"/>
          <w:kern w:val="0"/>
          <w:lang w:val="fr-FR" w:eastAsia="fr-FR"/>
          <w14:ligatures w14:val="none"/>
        </w:rPr>
        <w:t>f</w:t>
      </w:r>
      <w:r w:rsidRPr="00440215">
        <w:rPr>
          <w:rFonts w:ascii="Arial Narrow" w:eastAsia="Arial Narrow" w:hAnsi="Arial Narrow" w:cs="Arial Narrow"/>
          <w:spacing w:val="1"/>
          <w:w w:val="108"/>
          <w:kern w:val="0"/>
          <w:lang w:val="fr-FR" w:eastAsia="fr-FR"/>
          <w14:ligatures w14:val="none"/>
        </w:rPr>
        <w:t>o</w:t>
      </w:r>
      <w:r w:rsidRPr="00440215">
        <w:rPr>
          <w:rFonts w:ascii="Arial Narrow" w:eastAsia="Arial Narrow" w:hAnsi="Arial Narrow" w:cs="Arial Narrow"/>
          <w:spacing w:val="-1"/>
          <w:w w:val="108"/>
          <w:kern w:val="0"/>
          <w:lang w:val="fr-FR" w:eastAsia="fr-FR"/>
          <w14:ligatures w14:val="none"/>
        </w:rPr>
        <w:t>r</w:t>
      </w:r>
      <w:r w:rsidRPr="00440215">
        <w:rPr>
          <w:rFonts w:ascii="Arial Narrow" w:eastAsia="Arial Narrow" w:hAnsi="Arial Narrow" w:cs="Arial Narrow"/>
          <w:spacing w:val="-2"/>
          <w:w w:val="108"/>
          <w:kern w:val="0"/>
          <w:lang w:val="fr-FR" w:eastAsia="fr-FR"/>
          <w14:ligatures w14:val="none"/>
        </w:rPr>
        <w:t>mit</w:t>
      </w:r>
      <w:r w:rsidRPr="00440215">
        <w:rPr>
          <w:rFonts w:ascii="Arial Narrow" w:eastAsia="Arial Narrow" w:hAnsi="Arial Narrow" w:cs="Arial Narrow"/>
          <w:w w:val="108"/>
          <w:kern w:val="0"/>
          <w:lang w:val="fr-FR" w:eastAsia="fr-FR"/>
          <w14:ligatures w14:val="none"/>
        </w:rPr>
        <w:t>é</w:t>
      </w:r>
      <w:r w:rsidRPr="00440215">
        <w:rPr>
          <w:rFonts w:ascii="Arial Narrow" w:eastAsia="Arial Narrow" w:hAnsi="Arial Narrow" w:cs="Arial Narrow"/>
          <w:spacing w:val="-11"/>
          <w:w w:val="108"/>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kern w:val="0"/>
          <w:lang w:val="fr-FR" w:eastAsia="fr-FR"/>
          <w14:ligatures w14:val="none"/>
        </w:rPr>
        <w:t>’</w:t>
      </w:r>
      <w:r w:rsidRPr="00440215">
        <w:rPr>
          <w:rFonts w:ascii="Arial Narrow" w:eastAsia="Arial Narrow" w:hAnsi="Arial Narrow" w:cs="Arial Narrow"/>
          <w:spacing w:val="2"/>
          <w:kern w:val="0"/>
          <w:lang w:val="fr-FR" w:eastAsia="fr-FR"/>
          <w14:ligatures w14:val="none"/>
        </w:rPr>
        <w:t>u</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33"/>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kern w:val="0"/>
          <w:lang w:val="fr-FR" w:eastAsia="fr-FR"/>
          <w14:ligatures w14:val="none"/>
        </w:rPr>
        <w:t>i</w:t>
      </w:r>
      <w:r w:rsidRPr="00440215">
        <w:rPr>
          <w:rFonts w:ascii="Arial Narrow" w:eastAsia="Arial Narrow" w:hAnsi="Arial Narrow" w:cs="Arial Narrow"/>
          <w:spacing w:val="4"/>
          <w:kern w:val="0"/>
          <w:lang w:val="fr-FR" w:eastAsia="fr-FR"/>
          <w14:ligatures w14:val="none"/>
        </w:rPr>
        <w:t>è</w:t>
      </w:r>
      <w:r w:rsidRPr="00440215">
        <w:rPr>
          <w:rFonts w:ascii="Arial Narrow" w:eastAsia="Arial Narrow" w:hAnsi="Arial Narrow" w:cs="Arial Narrow"/>
          <w:spacing w:val="1"/>
          <w:kern w:val="0"/>
          <w:lang w:val="fr-FR" w:eastAsia="fr-FR"/>
          <w14:ligatures w14:val="none"/>
        </w:rPr>
        <w:t>c</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36"/>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kern w:val="0"/>
          <w:lang w:val="fr-FR" w:eastAsia="fr-FR"/>
          <w14:ligatures w14:val="none"/>
        </w:rPr>
        <w:t>u</w:t>
      </w:r>
      <w:r w:rsidRPr="00440215">
        <w:rPr>
          <w:rFonts w:ascii="Arial Narrow" w:eastAsia="Arial Narrow" w:hAnsi="Arial Narrow" w:cs="Arial Narrow"/>
          <w:spacing w:val="13"/>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spacing w:val="4"/>
          <w:kern w:val="0"/>
          <w:lang w:val="fr-FR" w:eastAsia="fr-FR"/>
          <w14:ligatures w14:val="none"/>
        </w:rPr>
        <w:t>o</w:t>
      </w:r>
      <w:r w:rsidRPr="00440215">
        <w:rPr>
          <w:rFonts w:ascii="Arial Narrow" w:eastAsia="Arial Narrow" w:hAnsi="Arial Narrow" w:cs="Arial Narrow"/>
          <w:spacing w:val="1"/>
          <w:kern w:val="0"/>
          <w:lang w:val="fr-FR" w:eastAsia="fr-FR"/>
          <w14:ligatures w14:val="none"/>
        </w:rPr>
        <w:t>s</w:t>
      </w:r>
      <w:r w:rsidRPr="00440215">
        <w:rPr>
          <w:rFonts w:ascii="Arial Narrow" w:eastAsia="Arial Narrow" w:hAnsi="Arial Narrow" w:cs="Arial Narrow"/>
          <w:spacing w:val="-1"/>
          <w:kern w:val="0"/>
          <w:lang w:val="fr-FR" w:eastAsia="fr-FR"/>
          <w14:ligatures w14:val="none"/>
        </w:rPr>
        <w:t>s</w:t>
      </w:r>
      <w:r w:rsidRPr="00440215">
        <w:rPr>
          <w:rFonts w:ascii="Arial Narrow" w:eastAsia="Arial Narrow" w:hAnsi="Arial Narrow" w:cs="Arial Narrow"/>
          <w:kern w:val="0"/>
          <w:lang w:val="fr-FR" w:eastAsia="fr-FR"/>
          <w14:ligatures w14:val="none"/>
        </w:rPr>
        <w:t>i</w:t>
      </w:r>
      <w:r w:rsidRPr="00440215">
        <w:rPr>
          <w:rFonts w:ascii="Arial Narrow" w:eastAsia="Arial Narrow" w:hAnsi="Arial Narrow" w:cs="Arial Narrow"/>
          <w:spacing w:val="4"/>
          <w:kern w:val="0"/>
          <w:lang w:val="fr-FR" w:eastAsia="fr-FR"/>
          <w14:ligatures w14:val="none"/>
        </w:rPr>
        <w:t>e</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49"/>
          <w:kern w:val="0"/>
          <w:lang w:val="fr-FR" w:eastAsia="fr-FR"/>
          <w14:ligatures w14:val="none"/>
        </w:rPr>
        <w:t xml:space="preserve"> </w:t>
      </w:r>
      <w:r w:rsidRPr="00440215">
        <w:rPr>
          <w:rFonts w:ascii="Arial Narrow" w:eastAsia="Arial Narrow" w:hAnsi="Arial Narrow" w:cs="Arial Narrow"/>
          <w:spacing w:val="-1"/>
          <w:w w:val="108"/>
          <w:kern w:val="0"/>
          <w:lang w:val="fr-FR" w:eastAsia="fr-FR"/>
          <w14:ligatures w14:val="none"/>
        </w:rPr>
        <w:t>a</w:t>
      </w:r>
      <w:r w:rsidRPr="00440215">
        <w:rPr>
          <w:rFonts w:ascii="Arial Narrow" w:eastAsia="Arial Narrow" w:hAnsi="Arial Narrow" w:cs="Arial Narrow"/>
          <w:spacing w:val="1"/>
          <w:w w:val="108"/>
          <w:kern w:val="0"/>
          <w:lang w:val="fr-FR" w:eastAsia="fr-FR"/>
          <w14:ligatures w14:val="none"/>
        </w:rPr>
        <w:t>d</w:t>
      </w:r>
      <w:r w:rsidRPr="00440215">
        <w:rPr>
          <w:rFonts w:ascii="Arial Narrow" w:eastAsia="Arial Narrow" w:hAnsi="Arial Narrow" w:cs="Arial Narrow"/>
          <w:spacing w:val="-2"/>
          <w:w w:val="108"/>
          <w:kern w:val="0"/>
          <w:lang w:val="fr-FR" w:eastAsia="fr-FR"/>
          <w14:ligatures w14:val="none"/>
        </w:rPr>
        <w:t>mi</w:t>
      </w:r>
      <w:r w:rsidRPr="00440215">
        <w:rPr>
          <w:rFonts w:ascii="Arial Narrow" w:eastAsia="Arial Narrow" w:hAnsi="Arial Narrow" w:cs="Arial Narrow"/>
          <w:spacing w:val="-1"/>
          <w:w w:val="108"/>
          <w:kern w:val="0"/>
          <w:lang w:val="fr-FR" w:eastAsia="fr-FR"/>
          <w14:ligatures w14:val="none"/>
        </w:rPr>
        <w:t>n</w:t>
      </w:r>
      <w:r w:rsidRPr="00440215">
        <w:rPr>
          <w:rFonts w:ascii="Arial Narrow" w:eastAsia="Arial Narrow" w:hAnsi="Arial Narrow" w:cs="Arial Narrow"/>
          <w:spacing w:val="-2"/>
          <w:w w:val="108"/>
          <w:kern w:val="0"/>
          <w:lang w:val="fr-FR" w:eastAsia="fr-FR"/>
          <w14:ligatures w14:val="none"/>
        </w:rPr>
        <w:t>i</w:t>
      </w:r>
      <w:r w:rsidRPr="00440215">
        <w:rPr>
          <w:rFonts w:ascii="Arial Narrow" w:eastAsia="Arial Narrow" w:hAnsi="Arial Narrow" w:cs="Arial Narrow"/>
          <w:spacing w:val="-3"/>
          <w:w w:val="108"/>
          <w:kern w:val="0"/>
          <w:lang w:val="fr-FR" w:eastAsia="fr-FR"/>
          <w14:ligatures w14:val="none"/>
        </w:rPr>
        <w:t>s</w:t>
      </w:r>
      <w:r w:rsidRPr="00440215">
        <w:rPr>
          <w:rFonts w:ascii="Arial Narrow" w:eastAsia="Arial Narrow" w:hAnsi="Arial Narrow" w:cs="Arial Narrow"/>
          <w:w w:val="108"/>
          <w:kern w:val="0"/>
          <w:lang w:val="fr-FR" w:eastAsia="fr-FR"/>
          <w14:ligatures w14:val="none"/>
        </w:rPr>
        <w:t>t</w:t>
      </w:r>
      <w:r w:rsidRPr="00440215">
        <w:rPr>
          <w:rFonts w:ascii="Arial Narrow" w:eastAsia="Arial Narrow" w:hAnsi="Arial Narrow" w:cs="Arial Narrow"/>
          <w:spacing w:val="-3"/>
          <w:w w:val="108"/>
          <w:kern w:val="0"/>
          <w:lang w:val="fr-FR" w:eastAsia="fr-FR"/>
          <w14:ligatures w14:val="none"/>
        </w:rPr>
        <w:t>r</w:t>
      </w:r>
      <w:r w:rsidRPr="00440215">
        <w:rPr>
          <w:rFonts w:ascii="Arial Narrow" w:eastAsia="Arial Narrow" w:hAnsi="Arial Narrow" w:cs="Arial Narrow"/>
          <w:spacing w:val="-1"/>
          <w:w w:val="108"/>
          <w:kern w:val="0"/>
          <w:lang w:val="fr-FR" w:eastAsia="fr-FR"/>
          <w14:ligatures w14:val="none"/>
        </w:rPr>
        <w:t>a</w:t>
      </w:r>
      <w:r w:rsidRPr="00440215">
        <w:rPr>
          <w:rFonts w:ascii="Arial Narrow" w:eastAsia="Arial Narrow" w:hAnsi="Arial Narrow" w:cs="Arial Narrow"/>
          <w:spacing w:val="-2"/>
          <w:w w:val="108"/>
          <w:kern w:val="0"/>
          <w:lang w:val="fr-FR" w:eastAsia="fr-FR"/>
          <w14:ligatures w14:val="none"/>
        </w:rPr>
        <w:t>ti</w:t>
      </w:r>
      <w:r w:rsidRPr="00440215">
        <w:rPr>
          <w:rFonts w:ascii="Arial Narrow" w:eastAsia="Arial Narrow" w:hAnsi="Arial Narrow" w:cs="Arial Narrow"/>
          <w:w w:val="108"/>
          <w:kern w:val="0"/>
          <w:lang w:val="fr-FR" w:eastAsia="fr-FR"/>
          <w14:ligatures w14:val="none"/>
        </w:rPr>
        <w:t>f</w:t>
      </w:r>
      <w:r w:rsidRPr="00440215">
        <w:rPr>
          <w:rFonts w:ascii="Arial Narrow" w:eastAsia="Arial Narrow" w:hAnsi="Arial Narrow" w:cs="Arial Narrow"/>
          <w:spacing w:val="-8"/>
          <w:w w:val="108"/>
          <w:kern w:val="0"/>
          <w:lang w:val="fr-FR" w:eastAsia="fr-FR"/>
          <w14:ligatures w14:val="none"/>
        </w:rPr>
        <w:t xml:space="preserve"> </w:t>
      </w:r>
      <w:r w:rsidRPr="00440215">
        <w:rPr>
          <w:rFonts w:ascii="Arial Narrow" w:eastAsia="Arial Narrow" w:hAnsi="Arial Narrow" w:cs="Arial Narrow"/>
          <w:kern w:val="0"/>
          <w:lang w:val="fr-FR" w:eastAsia="fr-FR"/>
          <w14:ligatures w14:val="none"/>
        </w:rPr>
        <w:t>l</w:t>
      </w:r>
      <w:r w:rsidRPr="00440215">
        <w:rPr>
          <w:rFonts w:ascii="Arial Narrow" w:eastAsia="Arial Narrow" w:hAnsi="Arial Narrow" w:cs="Arial Narrow"/>
          <w:spacing w:val="2"/>
          <w:kern w:val="0"/>
          <w:lang w:val="fr-FR" w:eastAsia="fr-FR"/>
          <w14:ligatures w14:val="none"/>
        </w:rPr>
        <w:t>o</w:t>
      </w:r>
      <w:r w:rsidRPr="00440215">
        <w:rPr>
          <w:rFonts w:ascii="Arial Narrow" w:eastAsia="Arial Narrow" w:hAnsi="Arial Narrow" w:cs="Arial Narrow"/>
          <w:spacing w:val="1"/>
          <w:kern w:val="0"/>
          <w:lang w:val="fr-FR" w:eastAsia="fr-FR"/>
          <w14:ligatures w14:val="none"/>
        </w:rPr>
        <w:t>r</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2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18"/>
          <w:kern w:val="0"/>
          <w:lang w:val="fr-FR" w:eastAsia="fr-FR"/>
          <w14:ligatures w14:val="none"/>
        </w:rPr>
        <w:t xml:space="preserve"> </w:t>
      </w:r>
      <w:r w:rsidRPr="00440215">
        <w:rPr>
          <w:rFonts w:ascii="Arial Narrow" w:eastAsia="Arial Narrow" w:hAnsi="Arial Narrow" w:cs="Arial Narrow"/>
          <w:spacing w:val="-2"/>
          <w:w w:val="108"/>
          <w:kern w:val="0"/>
          <w:lang w:val="fr-FR" w:eastAsia="fr-FR"/>
          <w14:ligatures w14:val="none"/>
        </w:rPr>
        <w:t>l’</w:t>
      </w:r>
      <w:r w:rsidRPr="00440215">
        <w:rPr>
          <w:rFonts w:ascii="Arial Narrow" w:eastAsia="Arial Narrow" w:hAnsi="Arial Narrow" w:cs="Arial Narrow"/>
          <w:spacing w:val="-1"/>
          <w:w w:val="108"/>
          <w:kern w:val="0"/>
          <w:lang w:val="fr-FR" w:eastAsia="fr-FR"/>
          <w14:ligatures w14:val="none"/>
        </w:rPr>
        <w:t>o</w:t>
      </w:r>
      <w:r w:rsidRPr="00440215">
        <w:rPr>
          <w:rFonts w:ascii="Arial Narrow" w:eastAsia="Arial Narrow" w:hAnsi="Arial Narrow" w:cs="Arial Narrow"/>
          <w:spacing w:val="1"/>
          <w:w w:val="108"/>
          <w:kern w:val="0"/>
          <w:lang w:val="fr-FR" w:eastAsia="fr-FR"/>
          <w14:ligatures w14:val="none"/>
        </w:rPr>
        <w:t>u</w:t>
      </w:r>
      <w:r w:rsidRPr="00440215">
        <w:rPr>
          <w:rFonts w:ascii="Arial Narrow" w:eastAsia="Arial Narrow" w:hAnsi="Arial Narrow" w:cs="Arial Narrow"/>
          <w:spacing w:val="-3"/>
          <w:w w:val="108"/>
          <w:kern w:val="0"/>
          <w:lang w:val="fr-FR" w:eastAsia="fr-FR"/>
          <w14:ligatures w14:val="none"/>
        </w:rPr>
        <w:t>v</w:t>
      </w:r>
      <w:r w:rsidRPr="00440215">
        <w:rPr>
          <w:rFonts w:ascii="Arial Narrow" w:eastAsia="Arial Narrow" w:hAnsi="Arial Narrow" w:cs="Arial Narrow"/>
          <w:spacing w:val="-1"/>
          <w:w w:val="108"/>
          <w:kern w:val="0"/>
          <w:lang w:val="fr-FR" w:eastAsia="fr-FR"/>
          <w14:ligatures w14:val="none"/>
        </w:rPr>
        <w:t>e</w:t>
      </w:r>
      <w:r w:rsidRPr="00440215">
        <w:rPr>
          <w:rFonts w:ascii="Arial Narrow" w:eastAsia="Arial Narrow" w:hAnsi="Arial Narrow" w:cs="Arial Narrow"/>
          <w:spacing w:val="-4"/>
          <w:w w:val="108"/>
          <w:kern w:val="0"/>
          <w:lang w:val="fr-FR" w:eastAsia="fr-FR"/>
          <w14:ligatures w14:val="none"/>
        </w:rPr>
        <w:t>r</w:t>
      </w:r>
      <w:r w:rsidRPr="00440215">
        <w:rPr>
          <w:rFonts w:ascii="Arial Narrow" w:eastAsia="Arial Narrow" w:hAnsi="Arial Narrow" w:cs="Arial Narrow"/>
          <w:spacing w:val="-2"/>
          <w:w w:val="108"/>
          <w:kern w:val="0"/>
          <w:lang w:val="fr-FR" w:eastAsia="fr-FR"/>
          <w14:ligatures w14:val="none"/>
        </w:rPr>
        <w:t>t</w:t>
      </w:r>
      <w:r w:rsidRPr="00440215">
        <w:rPr>
          <w:rFonts w:ascii="Arial Narrow" w:eastAsia="Arial Narrow" w:hAnsi="Arial Narrow" w:cs="Arial Narrow"/>
          <w:spacing w:val="1"/>
          <w:w w:val="108"/>
          <w:kern w:val="0"/>
          <w:lang w:val="fr-FR" w:eastAsia="fr-FR"/>
          <w14:ligatures w14:val="none"/>
        </w:rPr>
        <w:t>u</w:t>
      </w:r>
      <w:r w:rsidRPr="00440215">
        <w:rPr>
          <w:rFonts w:ascii="Arial Narrow" w:eastAsia="Arial Narrow" w:hAnsi="Arial Narrow" w:cs="Arial Narrow"/>
          <w:spacing w:val="-4"/>
          <w:w w:val="108"/>
          <w:kern w:val="0"/>
          <w:lang w:val="fr-FR" w:eastAsia="fr-FR"/>
          <w14:ligatures w14:val="none"/>
        </w:rPr>
        <w:t>r</w:t>
      </w:r>
      <w:r w:rsidRPr="00440215">
        <w:rPr>
          <w:rFonts w:ascii="Arial Narrow" w:eastAsia="Arial Narrow" w:hAnsi="Arial Narrow" w:cs="Arial Narrow"/>
          <w:w w:val="108"/>
          <w:kern w:val="0"/>
          <w:lang w:val="fr-FR" w:eastAsia="fr-FR"/>
          <w14:ligatures w14:val="none"/>
        </w:rPr>
        <w:t>e</w:t>
      </w:r>
      <w:r w:rsidRPr="00440215">
        <w:rPr>
          <w:rFonts w:ascii="Arial Narrow" w:eastAsia="Arial Narrow" w:hAnsi="Arial Narrow" w:cs="Arial Narrow"/>
          <w:spacing w:val="-8"/>
          <w:w w:val="108"/>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spacing w:val="4"/>
          <w:kern w:val="0"/>
          <w:lang w:val="fr-FR" w:eastAsia="fr-FR"/>
          <w14:ligatures w14:val="none"/>
        </w:rPr>
        <w:t>e</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22"/>
          <w:kern w:val="0"/>
          <w:lang w:val="fr-FR" w:eastAsia="fr-FR"/>
          <w14:ligatures w14:val="none"/>
        </w:rPr>
        <w:t xml:space="preserve"> </w:t>
      </w:r>
      <w:r w:rsidRPr="00440215">
        <w:rPr>
          <w:rFonts w:ascii="Arial Narrow" w:eastAsia="Arial Narrow" w:hAnsi="Arial Narrow" w:cs="Arial Narrow"/>
          <w:spacing w:val="1"/>
          <w:w w:val="108"/>
          <w:kern w:val="0"/>
          <w:lang w:val="fr-FR" w:eastAsia="fr-FR"/>
          <w14:ligatures w14:val="none"/>
        </w:rPr>
        <w:t>p</w:t>
      </w:r>
      <w:r w:rsidRPr="00440215">
        <w:rPr>
          <w:rFonts w:ascii="Arial Narrow" w:eastAsia="Arial Narrow" w:hAnsi="Arial Narrow" w:cs="Arial Narrow"/>
          <w:w w:val="108"/>
          <w:kern w:val="0"/>
          <w:lang w:val="fr-FR" w:eastAsia="fr-FR"/>
          <w14:ligatures w14:val="none"/>
        </w:rPr>
        <w:t>l</w:t>
      </w:r>
      <w:r w:rsidRPr="00440215">
        <w:rPr>
          <w:rFonts w:ascii="Arial Narrow" w:eastAsia="Arial Narrow" w:hAnsi="Arial Narrow" w:cs="Arial Narrow"/>
          <w:spacing w:val="3"/>
          <w:w w:val="108"/>
          <w:kern w:val="0"/>
          <w:lang w:val="fr-FR" w:eastAsia="fr-FR"/>
          <w14:ligatures w14:val="none"/>
        </w:rPr>
        <w:t>i</w:t>
      </w:r>
      <w:r w:rsidRPr="00440215">
        <w:rPr>
          <w:rFonts w:ascii="Arial Narrow" w:eastAsia="Arial Narrow" w:hAnsi="Arial Narrow" w:cs="Arial Narrow"/>
          <w:spacing w:val="-1"/>
          <w:w w:val="108"/>
          <w:kern w:val="0"/>
          <w:lang w:val="fr-FR" w:eastAsia="fr-FR"/>
          <w14:ligatures w14:val="none"/>
        </w:rPr>
        <w:t xml:space="preserve">s et non produite dans </w:t>
      </w:r>
      <w:r w:rsidR="00E36CD5" w:rsidRPr="00440215">
        <w:rPr>
          <w:rFonts w:ascii="Arial Narrow" w:eastAsia="Arial Narrow" w:hAnsi="Arial Narrow" w:cs="Arial Narrow"/>
          <w:spacing w:val="-1"/>
          <w:w w:val="108"/>
          <w:kern w:val="0"/>
          <w:lang w:val="fr-FR" w:eastAsia="fr-FR"/>
          <w14:ligatures w14:val="none"/>
        </w:rPr>
        <w:t xml:space="preserve">un délai de </w:t>
      </w:r>
      <w:r w:rsidR="00E36CD5" w:rsidRPr="00440215">
        <w:rPr>
          <w:rFonts w:ascii="Arial Narrow" w:eastAsia="Arial Narrow" w:hAnsi="Arial Narrow" w:cs="Arial Narrow"/>
          <w:spacing w:val="2"/>
          <w:kern w:val="0"/>
          <w:lang w:val="fr-FR" w:eastAsia="fr-FR"/>
          <w14:ligatures w14:val="none"/>
        </w:rPr>
        <w:t>4</w:t>
      </w:r>
      <w:r w:rsidR="00E36CD5" w:rsidRPr="00440215">
        <w:rPr>
          <w:rFonts w:ascii="Arial Narrow" w:eastAsia="Arial Narrow" w:hAnsi="Arial Narrow" w:cs="Arial Narrow"/>
          <w:kern w:val="0"/>
          <w:lang w:val="fr-FR" w:eastAsia="fr-FR"/>
          <w14:ligatures w14:val="none"/>
        </w:rPr>
        <w:t>8</w:t>
      </w:r>
      <w:r w:rsidR="00E36CD5" w:rsidRPr="00440215">
        <w:rPr>
          <w:rFonts w:ascii="Arial Narrow" w:eastAsia="Arial Narrow" w:hAnsi="Arial Narrow" w:cs="Arial Narrow"/>
          <w:spacing w:val="26"/>
          <w:kern w:val="0"/>
          <w:lang w:val="fr-FR" w:eastAsia="fr-FR"/>
          <w14:ligatures w14:val="none"/>
        </w:rPr>
        <w:t xml:space="preserve"> </w:t>
      </w:r>
      <w:proofErr w:type="gramStart"/>
      <w:r w:rsidR="00E36CD5" w:rsidRPr="00440215">
        <w:rPr>
          <w:rFonts w:ascii="Arial Narrow" w:eastAsia="Arial Narrow" w:hAnsi="Arial Narrow" w:cs="Arial Narrow"/>
          <w:spacing w:val="4"/>
          <w:kern w:val="0"/>
          <w:lang w:val="fr-FR" w:eastAsia="fr-FR"/>
          <w14:ligatures w14:val="none"/>
        </w:rPr>
        <w:t>heure accordé</w:t>
      </w:r>
      <w:proofErr w:type="gramEnd"/>
      <w:r w:rsidRPr="00440215">
        <w:rPr>
          <w:rFonts w:ascii="Arial Narrow" w:eastAsia="Arial Narrow" w:hAnsi="Arial Narrow" w:cs="Arial Narrow"/>
          <w:kern w:val="0"/>
          <w:lang w:val="fr-FR" w:eastAsia="fr-FR"/>
          <w14:ligatures w14:val="none"/>
        </w:rPr>
        <w:t xml:space="preserve"> </w:t>
      </w:r>
      <w:r w:rsidRPr="00440215">
        <w:rPr>
          <w:rFonts w:ascii="Arial Narrow" w:eastAsia="Arial Narrow" w:hAnsi="Arial Narrow" w:cs="Arial Narrow"/>
          <w:spacing w:val="7"/>
          <w:kern w:val="0"/>
          <w:lang w:val="fr-FR" w:eastAsia="fr-FR"/>
          <w14:ligatures w14:val="none"/>
        </w:rPr>
        <w:t>par</w:t>
      </w:r>
      <w:r w:rsidRPr="00440215">
        <w:rPr>
          <w:rFonts w:ascii="Arial Narrow" w:eastAsia="Arial Narrow" w:hAnsi="Arial Narrow" w:cs="Arial Narrow"/>
          <w:spacing w:val="26"/>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l</w:t>
      </w:r>
      <w:r w:rsidRPr="00440215">
        <w:rPr>
          <w:rFonts w:ascii="Arial Narrow" w:eastAsia="Arial Narrow" w:hAnsi="Arial Narrow" w:cs="Arial Narrow"/>
          <w:kern w:val="0"/>
          <w:lang w:val="fr-FR" w:eastAsia="fr-FR"/>
          <w14:ligatures w14:val="none"/>
        </w:rPr>
        <w:t>a</w:t>
      </w:r>
      <w:r w:rsidRPr="00440215">
        <w:rPr>
          <w:rFonts w:ascii="Arial Narrow" w:eastAsia="Arial Narrow" w:hAnsi="Arial Narrow" w:cs="Arial Narrow"/>
          <w:spacing w:val="21"/>
          <w:kern w:val="0"/>
          <w:lang w:val="fr-FR" w:eastAsia="fr-FR"/>
          <w14:ligatures w14:val="none"/>
        </w:rPr>
        <w:t xml:space="preserve"> </w:t>
      </w:r>
      <w:r w:rsidRPr="00440215">
        <w:rPr>
          <w:rFonts w:ascii="Arial Narrow" w:eastAsia="Arial Narrow" w:hAnsi="Arial Narrow" w:cs="Arial Narrow"/>
          <w:w w:val="107"/>
          <w:kern w:val="0"/>
          <w:lang w:val="fr-FR" w:eastAsia="fr-FR"/>
          <w14:ligatures w14:val="none"/>
        </w:rPr>
        <w:t>C</w:t>
      </w:r>
      <w:r w:rsidRPr="00440215">
        <w:rPr>
          <w:rFonts w:ascii="Arial Narrow" w:eastAsia="Arial Narrow" w:hAnsi="Arial Narrow" w:cs="Arial Narrow"/>
          <w:spacing w:val="3"/>
          <w:w w:val="107"/>
          <w:kern w:val="0"/>
          <w:lang w:val="fr-FR" w:eastAsia="fr-FR"/>
          <w14:ligatures w14:val="none"/>
        </w:rPr>
        <w:t>o</w:t>
      </w:r>
      <w:r w:rsidRPr="00440215">
        <w:rPr>
          <w:rFonts w:ascii="Arial Narrow" w:eastAsia="Arial Narrow" w:hAnsi="Arial Narrow" w:cs="Arial Narrow"/>
          <w:spacing w:val="2"/>
          <w:w w:val="107"/>
          <w:kern w:val="0"/>
          <w:lang w:val="fr-FR" w:eastAsia="fr-FR"/>
          <w14:ligatures w14:val="none"/>
        </w:rPr>
        <w:t>m</w:t>
      </w:r>
      <w:r w:rsidRPr="00440215">
        <w:rPr>
          <w:rFonts w:ascii="Arial Narrow" w:eastAsia="Arial Narrow" w:hAnsi="Arial Narrow" w:cs="Arial Narrow"/>
          <w:w w:val="107"/>
          <w:kern w:val="0"/>
          <w:lang w:val="fr-FR" w:eastAsia="fr-FR"/>
          <w14:ligatures w14:val="none"/>
        </w:rPr>
        <w:t>m</w:t>
      </w:r>
      <w:r w:rsidRPr="00440215">
        <w:rPr>
          <w:rFonts w:ascii="Arial Narrow" w:eastAsia="Arial Narrow" w:hAnsi="Arial Narrow" w:cs="Arial Narrow"/>
          <w:spacing w:val="3"/>
          <w:w w:val="107"/>
          <w:kern w:val="0"/>
          <w:lang w:val="fr-FR" w:eastAsia="fr-FR"/>
          <w14:ligatures w14:val="none"/>
        </w:rPr>
        <w:t>i</w:t>
      </w:r>
      <w:r w:rsidRPr="00440215">
        <w:rPr>
          <w:rFonts w:ascii="Arial Narrow" w:eastAsia="Arial Narrow" w:hAnsi="Arial Narrow" w:cs="Arial Narrow"/>
          <w:spacing w:val="4"/>
          <w:w w:val="107"/>
          <w:kern w:val="0"/>
          <w:lang w:val="fr-FR" w:eastAsia="fr-FR"/>
          <w14:ligatures w14:val="none"/>
        </w:rPr>
        <w:t>s</w:t>
      </w:r>
      <w:r w:rsidRPr="00440215">
        <w:rPr>
          <w:rFonts w:ascii="Arial Narrow" w:eastAsia="Arial Narrow" w:hAnsi="Arial Narrow" w:cs="Arial Narrow"/>
          <w:spacing w:val="-1"/>
          <w:w w:val="107"/>
          <w:kern w:val="0"/>
          <w:lang w:val="fr-FR" w:eastAsia="fr-FR"/>
          <w14:ligatures w14:val="none"/>
        </w:rPr>
        <w:t>s</w:t>
      </w:r>
      <w:r w:rsidRPr="00440215">
        <w:rPr>
          <w:rFonts w:ascii="Arial Narrow" w:eastAsia="Arial Narrow" w:hAnsi="Arial Narrow" w:cs="Arial Narrow"/>
          <w:w w:val="107"/>
          <w:kern w:val="0"/>
          <w:lang w:val="fr-FR" w:eastAsia="fr-FR"/>
          <w14:ligatures w14:val="none"/>
        </w:rPr>
        <w:t>i</w:t>
      </w:r>
      <w:r w:rsidRPr="00440215">
        <w:rPr>
          <w:rFonts w:ascii="Arial Narrow" w:eastAsia="Arial Narrow" w:hAnsi="Arial Narrow" w:cs="Arial Narrow"/>
          <w:spacing w:val="2"/>
          <w:w w:val="107"/>
          <w:kern w:val="0"/>
          <w:lang w:val="fr-FR" w:eastAsia="fr-FR"/>
          <w14:ligatures w14:val="none"/>
        </w:rPr>
        <w:t>o</w:t>
      </w:r>
      <w:r w:rsidRPr="00440215">
        <w:rPr>
          <w:rFonts w:ascii="Arial Narrow" w:eastAsia="Arial Narrow" w:hAnsi="Arial Narrow" w:cs="Arial Narrow"/>
          <w:spacing w:val="4"/>
          <w:w w:val="107"/>
          <w:kern w:val="0"/>
          <w:lang w:val="fr-FR" w:eastAsia="fr-FR"/>
          <w14:ligatures w14:val="none"/>
        </w:rPr>
        <w:t>n</w:t>
      </w:r>
      <w:r w:rsidRPr="00440215">
        <w:rPr>
          <w:rFonts w:ascii="Arial Narrow" w:eastAsia="Arial Narrow" w:hAnsi="Arial Narrow" w:cs="Arial Narrow"/>
          <w:w w:val="107"/>
          <w:kern w:val="0"/>
          <w:lang w:val="fr-FR" w:eastAsia="fr-FR"/>
          <w14:ligatures w14:val="none"/>
        </w:rPr>
        <w:t>,</w:t>
      </w:r>
      <w:r w:rsidRPr="00440215">
        <w:rPr>
          <w:rFonts w:ascii="Arial Narrow" w:eastAsia="Arial Narrow" w:hAnsi="Arial Narrow" w:cs="Arial Narrow"/>
          <w:spacing w:val="12"/>
          <w:w w:val="107"/>
          <w:kern w:val="0"/>
          <w:lang w:val="fr-FR" w:eastAsia="fr-FR"/>
          <w14:ligatures w14:val="none"/>
        </w:rPr>
        <w:t xml:space="preserve"> </w:t>
      </w:r>
      <w:r w:rsidRPr="00440215">
        <w:rPr>
          <w:rFonts w:ascii="Arial Narrow" w:eastAsia="Arial Narrow" w:hAnsi="Arial Narrow" w:cs="Arial Narrow"/>
          <w:kern w:val="0"/>
          <w:lang w:val="fr-FR" w:eastAsia="fr-FR"/>
          <w14:ligatures w14:val="none"/>
        </w:rPr>
        <w:t>entrainera le rejet de l’offre.</w:t>
      </w:r>
    </w:p>
    <w:p w14:paraId="2CAACCFD" w14:textId="77777777" w:rsidR="00440215" w:rsidRPr="00440215" w:rsidRDefault="00440215" w:rsidP="00440215">
      <w:pPr>
        <w:widowControl w:val="0"/>
        <w:numPr>
          <w:ilvl w:val="0"/>
          <w:numId w:val="63"/>
        </w:numPr>
        <w:autoSpaceDE w:val="0"/>
        <w:autoSpaceDN w:val="0"/>
        <w:adjustRightInd w:val="0"/>
        <w:spacing w:before="120" w:after="120" w:line="240" w:lineRule="auto"/>
        <w:ind w:right="-374"/>
        <w:jc w:val="both"/>
        <w:rPr>
          <w:rFonts w:ascii="Arial Narrow" w:eastAsia="Times New Roman" w:hAnsi="Arial Narrow" w:cs="Arial"/>
          <w:b/>
          <w:bCs/>
          <w:kern w:val="0"/>
          <w:lang w:val="fr-FR" w:eastAsia="fr-FR"/>
          <w14:ligatures w14:val="none"/>
        </w:rPr>
      </w:pPr>
      <w:r w:rsidRPr="00440215">
        <w:rPr>
          <w:rFonts w:ascii="Arial Narrow" w:eastAsia="Times New Roman" w:hAnsi="Arial Narrow" w:cs="Arial"/>
          <w:b/>
          <w:bCs/>
          <w:kern w:val="0"/>
          <w:lang w:val="fr-FR" w:eastAsia="fr-FR"/>
          <w14:ligatures w14:val="none"/>
        </w:rPr>
        <w:t xml:space="preserve">  Critères d’évaluation des offres</w:t>
      </w:r>
    </w:p>
    <w:p w14:paraId="2F86C91F" w14:textId="77777777" w:rsidR="00440215" w:rsidRPr="00440215" w:rsidRDefault="00440215" w:rsidP="00440215">
      <w:pPr>
        <w:widowControl w:val="0"/>
        <w:autoSpaceDE w:val="0"/>
        <w:autoSpaceDN w:val="0"/>
        <w:adjustRightInd w:val="0"/>
        <w:spacing w:before="120" w:after="120" w:line="240" w:lineRule="auto"/>
        <w:ind w:left="360" w:right="-374"/>
        <w:jc w:val="both"/>
        <w:rPr>
          <w:rFonts w:ascii="Arial Narrow" w:eastAsia="Times New Roman" w:hAnsi="Arial Narrow" w:cs="Arial"/>
          <w:b/>
          <w:bCs/>
          <w:kern w:val="0"/>
          <w:lang w:val="fr-FR" w:eastAsia="fr-FR"/>
          <w14:ligatures w14:val="none"/>
        </w:rPr>
      </w:pPr>
      <w:r w:rsidRPr="00440215">
        <w:rPr>
          <w:rFonts w:ascii="Arial Narrow" w:eastAsia="Times New Roman" w:hAnsi="Arial Narrow" w:cs="Arial"/>
          <w:b/>
          <w:bCs/>
          <w:kern w:val="0"/>
          <w:lang w:val="fr-FR" w:eastAsia="fr-FR"/>
          <w14:ligatures w14:val="none"/>
        </w:rPr>
        <w:t>15.1. Critères éliminatoires</w:t>
      </w:r>
    </w:p>
    <w:p w14:paraId="60DE817A" w14:textId="77777777" w:rsidR="00440215" w:rsidRPr="00440215" w:rsidRDefault="00440215" w:rsidP="00440215">
      <w:pPr>
        <w:spacing w:after="0" w:line="276" w:lineRule="auto"/>
        <w:ind w:right="-372" w:firstLine="360"/>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lang w:val="fr-FR" w:eastAsia="fr-FR"/>
          <w14:ligatures w14:val="none"/>
        </w:rPr>
        <w:t>Les critères éliminatoires sont les suivants :</w:t>
      </w:r>
    </w:p>
    <w:p w14:paraId="531A0FA5" w14:textId="77777777" w:rsidR="00440215" w:rsidRPr="00440215" w:rsidRDefault="00440215" w:rsidP="00623666">
      <w:pPr>
        <w:numPr>
          <w:ilvl w:val="0"/>
          <w:numId w:val="65"/>
        </w:numPr>
        <w:spacing w:after="0" w:line="276" w:lineRule="auto"/>
        <w:ind w:left="786" w:right="-372"/>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lang w:val="fr-FR" w:eastAsia="fr-FR"/>
          <w14:ligatures w14:val="none"/>
        </w:rPr>
        <w:t xml:space="preserve">Absence ou non-conformité du cautionnement de soumission timbré, </w:t>
      </w:r>
      <w:r w:rsidRPr="00440215">
        <w:rPr>
          <w:rFonts w:ascii="Arial Narrow" w:eastAsia="Times New Roman" w:hAnsi="Arial Narrow" w:cs="Arial"/>
          <w:i/>
          <w:kern w:val="0"/>
          <w:highlight w:val="yellow"/>
          <w:lang w:val="fr-FR" w:eastAsia="fr-FR"/>
          <w14:ligatures w14:val="none"/>
        </w:rPr>
        <w:t>acquitté à la main et</w:t>
      </w:r>
      <w:r w:rsidRPr="00440215">
        <w:rPr>
          <w:rFonts w:ascii="Arial Narrow" w:eastAsia="Times New Roman" w:hAnsi="Arial Narrow" w:cs="Arial"/>
          <w:i/>
          <w:kern w:val="0"/>
          <w:lang w:val="fr-FR" w:eastAsia="fr-FR"/>
          <w14:ligatures w14:val="none"/>
        </w:rPr>
        <w:t xml:space="preserve">  accompagné du récépissé de la CDEC dans le dossier administratif à l’ouverture des plis ;</w:t>
      </w:r>
    </w:p>
    <w:p w14:paraId="29D6FD1E" w14:textId="77777777" w:rsidR="00440215" w:rsidRPr="00440215" w:rsidRDefault="00440215" w:rsidP="00623666">
      <w:pPr>
        <w:numPr>
          <w:ilvl w:val="0"/>
          <w:numId w:val="65"/>
        </w:numPr>
        <w:spacing w:after="0" w:line="276" w:lineRule="auto"/>
        <w:ind w:left="786" w:right="-372"/>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lang w:val="fr-FR" w:eastAsia="fr-FR"/>
          <w14:ligatures w14:val="none"/>
        </w:rPr>
        <w:t xml:space="preserve">Non-production au-delà du délai de 48h après l’ouverture des plis d’une pièce du dossier administratif jugée non conforme ou absente ;  </w:t>
      </w:r>
    </w:p>
    <w:p w14:paraId="37B92903" w14:textId="77777777" w:rsidR="00440215" w:rsidRPr="00440215" w:rsidRDefault="00440215" w:rsidP="00623666">
      <w:pPr>
        <w:numPr>
          <w:ilvl w:val="0"/>
          <w:numId w:val="65"/>
        </w:numPr>
        <w:spacing w:after="0" w:line="276" w:lineRule="auto"/>
        <w:ind w:left="786" w:right="-372"/>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lang w:val="fr-FR" w:eastAsia="fr-FR"/>
          <w14:ligatures w14:val="none"/>
        </w:rPr>
        <w:t xml:space="preserve">Fausses </w:t>
      </w:r>
      <w:r w:rsidRPr="00440215">
        <w:rPr>
          <w:rFonts w:ascii="Arial Narrow" w:eastAsia="Arial Narrow" w:hAnsi="Arial Narrow" w:cs="Arial Narrow"/>
          <w:spacing w:val="1"/>
          <w:kern w:val="0"/>
          <w:lang w:val="fr-FR" w:eastAsia="fr-FR"/>
          <w14:ligatures w14:val="none"/>
        </w:rPr>
        <w:t>dé</w:t>
      </w:r>
      <w:r w:rsidRPr="00440215">
        <w:rPr>
          <w:rFonts w:ascii="Arial Narrow" w:eastAsia="Arial Narrow" w:hAnsi="Arial Narrow" w:cs="Arial Narrow"/>
          <w:kern w:val="0"/>
          <w:lang w:val="fr-FR" w:eastAsia="fr-FR"/>
          <w14:ligatures w14:val="none"/>
        </w:rPr>
        <w:t>clar</w:t>
      </w:r>
      <w:r w:rsidRPr="00440215">
        <w:rPr>
          <w:rFonts w:ascii="Arial Narrow" w:eastAsia="Arial Narrow" w:hAnsi="Arial Narrow" w:cs="Arial Narrow"/>
          <w:spacing w:val="-2"/>
          <w:kern w:val="0"/>
          <w:lang w:val="fr-FR" w:eastAsia="fr-FR"/>
          <w14:ligatures w14:val="none"/>
        </w:rPr>
        <w:t>a</w:t>
      </w:r>
      <w:r w:rsidRPr="00440215">
        <w:rPr>
          <w:rFonts w:ascii="Arial Narrow" w:eastAsia="Arial Narrow" w:hAnsi="Arial Narrow" w:cs="Arial Narrow"/>
          <w:kern w:val="0"/>
          <w:lang w:val="fr-FR" w:eastAsia="fr-FR"/>
          <w14:ligatures w14:val="none"/>
        </w:rPr>
        <w:t>ti</w:t>
      </w:r>
      <w:r w:rsidRPr="00440215">
        <w:rPr>
          <w:rFonts w:ascii="Arial Narrow" w:eastAsia="Arial Narrow" w:hAnsi="Arial Narrow" w:cs="Arial Narrow"/>
          <w:spacing w:val="1"/>
          <w:kern w:val="0"/>
          <w:lang w:val="fr-FR" w:eastAsia="fr-FR"/>
          <w14:ligatures w14:val="none"/>
        </w:rPr>
        <w:t>on</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kern w:val="0"/>
          <w:lang w:val="fr-FR" w:eastAsia="fr-FR"/>
          <w14:ligatures w14:val="none"/>
        </w:rPr>
        <w:t>ma</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spacing w:val="-1"/>
          <w:kern w:val="0"/>
          <w:lang w:val="fr-FR" w:eastAsia="fr-FR"/>
          <w14:ligatures w14:val="none"/>
        </w:rPr>
        <w:t>œ</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vres fr</w:t>
      </w:r>
      <w:r w:rsidRPr="00440215">
        <w:rPr>
          <w:rFonts w:ascii="Arial Narrow" w:eastAsia="Arial Narrow" w:hAnsi="Arial Narrow" w:cs="Arial Narrow"/>
          <w:spacing w:val="-2"/>
          <w:kern w:val="0"/>
          <w:lang w:val="fr-FR" w:eastAsia="fr-FR"/>
          <w14:ligatures w14:val="none"/>
        </w:rPr>
        <w:t>a</w:t>
      </w:r>
      <w:r w:rsidRPr="00440215">
        <w:rPr>
          <w:rFonts w:ascii="Arial Narrow" w:eastAsia="Arial Narrow" w:hAnsi="Arial Narrow" w:cs="Arial Narrow"/>
          <w:spacing w:val="1"/>
          <w:kern w:val="0"/>
          <w:lang w:val="fr-FR" w:eastAsia="fr-FR"/>
          <w14:ligatures w14:val="none"/>
        </w:rPr>
        <w:t>udu</w:t>
      </w:r>
      <w:r w:rsidRPr="00440215">
        <w:rPr>
          <w:rFonts w:ascii="Arial Narrow" w:eastAsia="Arial Narrow" w:hAnsi="Arial Narrow" w:cs="Arial Narrow"/>
          <w:spacing w:val="-3"/>
          <w:kern w:val="0"/>
          <w:lang w:val="fr-FR" w:eastAsia="fr-FR"/>
          <w14:ligatures w14:val="none"/>
        </w:rPr>
        <w:t>l</w:t>
      </w:r>
      <w:r w:rsidRPr="00440215">
        <w:rPr>
          <w:rFonts w:ascii="Arial Narrow" w:eastAsia="Arial Narrow" w:hAnsi="Arial Narrow" w:cs="Arial Narrow"/>
          <w:spacing w:val="1"/>
          <w:kern w:val="0"/>
          <w:lang w:val="fr-FR" w:eastAsia="fr-FR"/>
          <w14:ligatures w14:val="none"/>
        </w:rPr>
        <w:t>eu</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highlight w:val="yellow"/>
          <w:lang w:val="fr-FR" w:eastAsia="fr-FR"/>
          <w14:ligatures w14:val="none"/>
        </w:rPr>
        <w:t>o</w:t>
      </w:r>
      <w:r w:rsidRPr="00440215">
        <w:rPr>
          <w:rFonts w:ascii="Arial Narrow" w:eastAsia="Arial Narrow" w:hAnsi="Arial Narrow" w:cs="Arial Narrow"/>
          <w:kern w:val="0"/>
          <w:highlight w:val="yellow"/>
          <w:lang w:val="fr-FR" w:eastAsia="fr-FR"/>
          <w14:ligatures w14:val="none"/>
        </w:rPr>
        <w:t>u</w:t>
      </w:r>
      <w:r w:rsidRPr="00440215">
        <w:rPr>
          <w:rFonts w:ascii="Arial Narrow" w:eastAsia="Arial Narrow" w:hAnsi="Arial Narrow" w:cs="Arial Narrow"/>
          <w:spacing w:val="2"/>
          <w:kern w:val="0"/>
          <w:highlight w:val="yellow"/>
          <w:lang w:val="fr-FR" w:eastAsia="fr-FR"/>
          <w14:ligatures w14:val="none"/>
        </w:rPr>
        <w:t xml:space="preserve"> </w:t>
      </w:r>
      <w:r w:rsidRPr="00440215">
        <w:rPr>
          <w:rFonts w:ascii="Arial Narrow" w:eastAsia="Arial Narrow" w:hAnsi="Arial Narrow" w:cs="Arial Narrow"/>
          <w:spacing w:val="3"/>
          <w:kern w:val="0"/>
          <w:highlight w:val="yellow"/>
          <w:lang w:val="fr-FR" w:eastAsia="fr-FR"/>
          <w14:ligatures w14:val="none"/>
        </w:rPr>
        <w:t>p</w:t>
      </w:r>
      <w:r w:rsidRPr="00440215">
        <w:rPr>
          <w:rFonts w:ascii="Arial Narrow" w:eastAsia="Arial Narrow" w:hAnsi="Arial Narrow" w:cs="Arial Narrow"/>
          <w:kern w:val="0"/>
          <w:highlight w:val="yellow"/>
          <w:lang w:val="fr-FR" w:eastAsia="fr-FR"/>
          <w14:ligatures w14:val="none"/>
        </w:rPr>
        <w:t>i</w:t>
      </w:r>
      <w:r w:rsidRPr="00440215">
        <w:rPr>
          <w:rFonts w:ascii="Arial Narrow" w:eastAsia="Arial Narrow" w:hAnsi="Arial Narrow" w:cs="Arial Narrow"/>
          <w:spacing w:val="3"/>
          <w:kern w:val="0"/>
          <w:highlight w:val="yellow"/>
          <w:lang w:val="fr-FR" w:eastAsia="fr-FR"/>
          <w14:ligatures w14:val="none"/>
        </w:rPr>
        <w:t>è</w:t>
      </w:r>
      <w:r w:rsidRPr="00440215">
        <w:rPr>
          <w:rFonts w:ascii="Arial Narrow" w:eastAsia="Arial Narrow" w:hAnsi="Arial Narrow" w:cs="Arial Narrow"/>
          <w:spacing w:val="2"/>
          <w:kern w:val="0"/>
          <w:highlight w:val="yellow"/>
          <w:lang w:val="fr-FR" w:eastAsia="fr-FR"/>
          <w14:ligatures w14:val="none"/>
        </w:rPr>
        <w:t>c</w:t>
      </w:r>
      <w:r w:rsidRPr="00440215">
        <w:rPr>
          <w:rFonts w:ascii="Arial Narrow" w:eastAsia="Arial Narrow" w:hAnsi="Arial Narrow" w:cs="Arial Narrow"/>
          <w:spacing w:val="1"/>
          <w:kern w:val="0"/>
          <w:highlight w:val="yellow"/>
          <w:lang w:val="fr-FR" w:eastAsia="fr-FR"/>
          <w14:ligatures w14:val="none"/>
        </w:rPr>
        <w:t>e</w:t>
      </w:r>
      <w:r w:rsidRPr="00440215">
        <w:rPr>
          <w:rFonts w:ascii="Arial Narrow" w:eastAsia="Arial Narrow" w:hAnsi="Arial Narrow" w:cs="Arial Narrow"/>
          <w:kern w:val="0"/>
          <w:highlight w:val="yellow"/>
          <w:lang w:val="fr-FR" w:eastAsia="fr-FR"/>
          <w14:ligatures w14:val="none"/>
        </w:rPr>
        <w:t>s</w:t>
      </w:r>
      <w:r w:rsidRPr="00440215">
        <w:rPr>
          <w:rFonts w:ascii="Arial Narrow" w:eastAsia="Arial Narrow" w:hAnsi="Arial Narrow" w:cs="Arial Narrow"/>
          <w:spacing w:val="7"/>
          <w:kern w:val="0"/>
          <w:highlight w:val="yellow"/>
          <w:lang w:val="fr-FR" w:eastAsia="fr-FR"/>
          <w14:ligatures w14:val="none"/>
        </w:rPr>
        <w:t xml:space="preserve"> </w:t>
      </w:r>
      <w:r w:rsidRPr="00440215">
        <w:rPr>
          <w:rFonts w:ascii="Arial Narrow" w:eastAsia="Arial Narrow" w:hAnsi="Arial Narrow" w:cs="Arial Narrow"/>
          <w:kern w:val="0"/>
          <w:highlight w:val="yellow"/>
          <w:lang w:val="fr-FR" w:eastAsia="fr-FR"/>
          <w14:ligatures w14:val="none"/>
        </w:rPr>
        <w:t>f</w:t>
      </w:r>
      <w:r w:rsidRPr="00440215">
        <w:rPr>
          <w:rFonts w:ascii="Arial Narrow" w:eastAsia="Arial Narrow" w:hAnsi="Arial Narrow" w:cs="Arial Narrow"/>
          <w:spacing w:val="4"/>
          <w:kern w:val="0"/>
          <w:highlight w:val="yellow"/>
          <w:lang w:val="fr-FR" w:eastAsia="fr-FR"/>
          <w14:ligatures w14:val="none"/>
        </w:rPr>
        <w:t>a</w:t>
      </w:r>
      <w:r w:rsidRPr="00440215">
        <w:rPr>
          <w:rFonts w:ascii="Arial Narrow" w:eastAsia="Arial Narrow" w:hAnsi="Arial Narrow" w:cs="Arial Narrow"/>
          <w:spacing w:val="2"/>
          <w:kern w:val="0"/>
          <w:highlight w:val="yellow"/>
          <w:lang w:val="fr-FR" w:eastAsia="fr-FR"/>
          <w14:ligatures w14:val="none"/>
        </w:rPr>
        <w:t>lsi</w:t>
      </w:r>
      <w:r w:rsidRPr="00440215">
        <w:rPr>
          <w:rFonts w:ascii="Arial Narrow" w:eastAsia="Arial Narrow" w:hAnsi="Arial Narrow" w:cs="Arial Narrow"/>
          <w:spacing w:val="3"/>
          <w:kern w:val="0"/>
          <w:highlight w:val="yellow"/>
          <w:lang w:val="fr-FR" w:eastAsia="fr-FR"/>
          <w14:ligatures w14:val="none"/>
        </w:rPr>
        <w:t>f</w:t>
      </w:r>
      <w:r w:rsidRPr="00440215">
        <w:rPr>
          <w:rFonts w:ascii="Arial Narrow" w:eastAsia="Arial Narrow" w:hAnsi="Arial Narrow" w:cs="Arial Narrow"/>
          <w:kern w:val="0"/>
          <w:highlight w:val="yellow"/>
          <w:lang w:val="fr-FR" w:eastAsia="fr-FR"/>
          <w14:ligatures w14:val="none"/>
        </w:rPr>
        <w:t>i</w:t>
      </w:r>
      <w:r w:rsidRPr="00440215">
        <w:rPr>
          <w:rFonts w:ascii="Arial Narrow" w:eastAsia="Arial Narrow" w:hAnsi="Arial Narrow" w:cs="Arial Narrow"/>
          <w:spacing w:val="3"/>
          <w:kern w:val="0"/>
          <w:highlight w:val="yellow"/>
          <w:lang w:val="fr-FR" w:eastAsia="fr-FR"/>
          <w14:ligatures w14:val="none"/>
        </w:rPr>
        <w:t>ée</w:t>
      </w:r>
      <w:r w:rsidRPr="00440215">
        <w:rPr>
          <w:rFonts w:ascii="Arial Narrow" w:eastAsia="Arial Narrow" w:hAnsi="Arial Narrow" w:cs="Arial Narrow"/>
          <w:kern w:val="0"/>
          <w:highlight w:val="yellow"/>
          <w:lang w:val="fr-FR" w:eastAsia="fr-FR"/>
          <w14:ligatures w14:val="none"/>
        </w:rPr>
        <w:t>s</w:t>
      </w:r>
      <w:r w:rsidRPr="00440215">
        <w:rPr>
          <w:rFonts w:ascii="Arial Narrow" w:eastAsia="Arial Narrow" w:hAnsi="Arial Narrow" w:cs="Arial Narrow"/>
          <w:kern w:val="0"/>
          <w:lang w:val="fr-FR" w:eastAsia="fr-FR"/>
          <w14:ligatures w14:val="none"/>
        </w:rPr>
        <w:t xml:space="preserve"> </w:t>
      </w:r>
      <w:r w:rsidRPr="00440215">
        <w:rPr>
          <w:rFonts w:ascii="Arial Narrow" w:eastAsia="Times New Roman" w:hAnsi="Arial Narrow" w:cs="Arial"/>
          <w:i/>
          <w:kern w:val="0"/>
          <w:lang w:val="fr-FR" w:eastAsia="fr-FR"/>
          <w14:ligatures w14:val="none"/>
        </w:rPr>
        <w:t>;</w:t>
      </w:r>
    </w:p>
    <w:p w14:paraId="55672C02" w14:textId="77777777" w:rsidR="00440215" w:rsidRPr="00440215" w:rsidRDefault="00440215" w:rsidP="00623666">
      <w:pPr>
        <w:numPr>
          <w:ilvl w:val="0"/>
          <w:numId w:val="65"/>
        </w:numPr>
        <w:spacing w:after="0" w:line="276" w:lineRule="auto"/>
        <w:ind w:left="786" w:right="-372"/>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lang w:val="fr-FR" w:eastAsia="fr-FR"/>
          <w14:ligatures w14:val="none"/>
        </w:rPr>
        <w:t>Absence de la déclaration de visite de site signée sur l’honneur par le soumissionnaire ;</w:t>
      </w:r>
    </w:p>
    <w:p w14:paraId="72103359" w14:textId="77777777" w:rsidR="00440215" w:rsidRPr="00440215" w:rsidRDefault="00440215" w:rsidP="00623666">
      <w:pPr>
        <w:numPr>
          <w:ilvl w:val="0"/>
          <w:numId w:val="65"/>
        </w:numPr>
        <w:spacing w:after="0" w:line="276" w:lineRule="auto"/>
        <w:ind w:left="786" w:right="-372"/>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lang w:val="fr-FR" w:eastAsia="fr-FR"/>
          <w14:ligatures w14:val="none"/>
        </w:rPr>
        <w:t xml:space="preserve">Absence d’un conducteur des travaux réunissant </w:t>
      </w:r>
      <w:r w:rsidRPr="00440215">
        <w:rPr>
          <w:rFonts w:ascii="Arial Narrow" w:eastAsia="Times New Roman" w:hAnsi="Arial Narrow" w:cs="Times New Roman"/>
          <w:kern w:val="0"/>
          <w:lang w:val="fr-FR" w:eastAsia="fr-FR"/>
          <w14:ligatures w14:val="none"/>
        </w:rPr>
        <w:t>l’ensemble des qualifications</w:t>
      </w:r>
      <w:r w:rsidRPr="00440215">
        <w:rPr>
          <w:rFonts w:ascii="Arial Narrow" w:eastAsia="Times New Roman" w:hAnsi="Arial Narrow" w:cs="Arial"/>
          <w:i/>
          <w:kern w:val="0"/>
          <w:lang w:val="fr-FR" w:eastAsia="fr-FR"/>
          <w14:ligatures w14:val="none"/>
        </w:rPr>
        <w:t xml:space="preserve"> suivantes : </w:t>
      </w:r>
    </w:p>
    <w:p w14:paraId="728EC960" w14:textId="3A7D403E" w:rsidR="00440215" w:rsidRPr="00440215" w:rsidRDefault="00440215" w:rsidP="00623666">
      <w:pPr>
        <w:numPr>
          <w:ilvl w:val="1"/>
          <w:numId w:val="66"/>
        </w:numPr>
        <w:spacing w:after="0" w:line="240" w:lineRule="auto"/>
        <w:ind w:right="-372"/>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lang w:val="fr-FR" w:eastAsia="fr-FR"/>
          <w14:ligatures w14:val="none"/>
        </w:rPr>
        <w:t xml:space="preserve">Formation : BAC + </w:t>
      </w:r>
      <w:r w:rsidR="00D36ADA">
        <w:rPr>
          <w:rFonts w:ascii="Arial Narrow" w:eastAsia="Times New Roman" w:hAnsi="Arial Narrow" w:cs="Arial"/>
          <w:i/>
          <w:kern w:val="0"/>
          <w:lang w:val="fr-FR" w:eastAsia="fr-FR"/>
          <w14:ligatures w14:val="none"/>
        </w:rPr>
        <w:t>5</w:t>
      </w:r>
      <w:r w:rsidRPr="00440215">
        <w:rPr>
          <w:rFonts w:ascii="Arial Narrow" w:eastAsia="Times New Roman" w:hAnsi="Arial Narrow" w:cs="Arial"/>
          <w:i/>
          <w:kern w:val="0"/>
          <w:lang w:val="fr-FR" w:eastAsia="fr-FR"/>
          <w14:ligatures w14:val="none"/>
        </w:rPr>
        <w:t xml:space="preserve"> en Génie Civil inscrit à l’ONIGC </w:t>
      </w:r>
      <w:r w:rsidRPr="00440215">
        <w:rPr>
          <w:rFonts w:ascii="Arial Narrow" w:eastAsia="Times New Roman" w:hAnsi="Arial Narrow" w:cs="Arial"/>
          <w:i/>
          <w:color w:val="FF0000"/>
          <w:kern w:val="0"/>
          <w:lang w:val="fr-FR" w:eastAsia="fr-FR"/>
          <w14:ligatures w14:val="none"/>
        </w:rPr>
        <w:t>(</w:t>
      </w:r>
      <w:r w:rsidRPr="00440215">
        <w:rPr>
          <w:rFonts w:ascii="Arial Narrow" w:eastAsia="Times New Roman" w:hAnsi="Arial Narrow" w:cs="Arial"/>
          <w:i/>
          <w:kern w:val="0"/>
          <w:lang w:val="fr-FR" w:eastAsia="fr-FR"/>
          <w14:ligatures w14:val="none"/>
        </w:rPr>
        <w:t>joindre l’attestation de son inscription à l’ordre professionnel</w:t>
      </w:r>
      <w:r w:rsidRPr="00440215">
        <w:rPr>
          <w:rFonts w:ascii="Arial Narrow" w:eastAsia="Times New Roman" w:hAnsi="Arial Narrow" w:cs="Arial"/>
          <w:i/>
          <w:color w:val="FF0000"/>
          <w:kern w:val="0"/>
          <w:lang w:val="fr-FR" w:eastAsia="fr-FR"/>
          <w14:ligatures w14:val="none"/>
        </w:rPr>
        <w:t>)</w:t>
      </w:r>
      <w:r w:rsidRPr="00440215">
        <w:rPr>
          <w:rFonts w:ascii="Arial Narrow" w:eastAsia="Times New Roman" w:hAnsi="Arial Narrow" w:cs="Arial"/>
          <w:i/>
          <w:kern w:val="0"/>
          <w:lang w:val="fr-FR" w:eastAsia="fr-FR"/>
          <w14:ligatures w14:val="none"/>
        </w:rPr>
        <w:t xml:space="preserve"> ; </w:t>
      </w:r>
    </w:p>
    <w:p w14:paraId="6AD06561" w14:textId="74E072E1" w:rsidR="00440215" w:rsidRPr="00440215" w:rsidRDefault="00440215" w:rsidP="00623666">
      <w:pPr>
        <w:numPr>
          <w:ilvl w:val="1"/>
          <w:numId w:val="66"/>
        </w:numPr>
        <w:spacing w:after="0" w:line="240" w:lineRule="auto"/>
        <w:ind w:right="-372"/>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lang w:val="fr-FR" w:eastAsia="fr-FR"/>
          <w14:ligatures w14:val="none"/>
        </w:rPr>
        <w:t xml:space="preserve">Expérience Générale : </w:t>
      </w:r>
      <w:r w:rsidR="00E36CD5">
        <w:rPr>
          <w:rFonts w:ascii="Arial Narrow" w:eastAsia="Times New Roman" w:hAnsi="Arial Narrow" w:cs="Arial"/>
          <w:i/>
          <w:kern w:val="0"/>
          <w:lang w:val="fr-FR" w:eastAsia="fr-FR"/>
          <w14:ligatures w14:val="none"/>
        </w:rPr>
        <w:t>10</w:t>
      </w:r>
      <w:r w:rsidRPr="00440215">
        <w:rPr>
          <w:rFonts w:ascii="Arial Narrow" w:eastAsia="Times New Roman" w:hAnsi="Arial Narrow" w:cs="Arial"/>
          <w:i/>
          <w:kern w:val="0"/>
          <w:lang w:val="fr-FR" w:eastAsia="fr-FR"/>
          <w14:ligatures w14:val="none"/>
        </w:rPr>
        <w:t xml:space="preserve"> Ans</w:t>
      </w:r>
    </w:p>
    <w:p w14:paraId="57CE1DAB" w14:textId="77777777" w:rsidR="00440215" w:rsidRPr="00440215" w:rsidRDefault="00440215" w:rsidP="00623666">
      <w:pPr>
        <w:numPr>
          <w:ilvl w:val="1"/>
          <w:numId w:val="66"/>
        </w:numPr>
        <w:spacing w:after="0" w:line="240" w:lineRule="auto"/>
        <w:ind w:right="-372"/>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lang w:val="fr-FR" w:eastAsia="fr-FR"/>
          <w14:ligatures w14:val="none"/>
        </w:rPr>
        <w:t>Expérience Spécifique : ayant déjà occupé le poste de Conducteur des Travaux dans au moins deux (02) projets de voiries urbaines revêtues ;</w:t>
      </w:r>
    </w:p>
    <w:p w14:paraId="19550476" w14:textId="77777777" w:rsidR="00440215" w:rsidRPr="00440215" w:rsidRDefault="00440215" w:rsidP="00623666">
      <w:pPr>
        <w:numPr>
          <w:ilvl w:val="0"/>
          <w:numId w:val="65"/>
        </w:numPr>
        <w:spacing w:after="0" w:line="240" w:lineRule="auto"/>
        <w:ind w:left="786" w:right="-372"/>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lang w:val="fr-FR" w:eastAsia="fr-FR"/>
          <w14:ligatures w14:val="none"/>
        </w:rPr>
        <w:t xml:space="preserve">Présence du diplôme </w:t>
      </w:r>
      <w:r w:rsidRPr="00440215">
        <w:rPr>
          <w:rFonts w:ascii="Arial Narrow" w:eastAsia="Times New Roman" w:hAnsi="Arial Narrow" w:cs="Arial"/>
          <w:i/>
          <w:color w:val="FF0000"/>
          <w:kern w:val="0"/>
          <w:lang w:val="fr-FR" w:eastAsia="fr-FR"/>
          <w14:ligatures w14:val="none"/>
        </w:rPr>
        <w:t xml:space="preserve">et </w:t>
      </w:r>
      <w:r w:rsidRPr="00440215">
        <w:rPr>
          <w:rFonts w:ascii="Arial Narrow" w:eastAsia="Times New Roman" w:hAnsi="Arial Narrow" w:cs="Arial"/>
          <w:i/>
          <w:kern w:val="0"/>
          <w:lang w:val="fr-FR" w:eastAsia="fr-FR"/>
          <w14:ligatures w14:val="none"/>
        </w:rPr>
        <w:t>du curriculum vitae d’un fonctionnaire en activité, sans un document justifiant de sa mise en disponibilité signé de son Ministre utilisateur ;</w:t>
      </w:r>
    </w:p>
    <w:p w14:paraId="6D98E673" w14:textId="77777777" w:rsidR="00440215" w:rsidRPr="00440215" w:rsidRDefault="00440215" w:rsidP="00623666">
      <w:pPr>
        <w:numPr>
          <w:ilvl w:val="0"/>
          <w:numId w:val="65"/>
        </w:numPr>
        <w:spacing w:after="0" w:line="276" w:lineRule="auto"/>
        <w:ind w:left="786" w:right="-372"/>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lang w:val="fr-FR" w:eastAsia="fr-FR"/>
          <w14:ligatures w14:val="none"/>
        </w:rPr>
        <w:t>Non-conformité du modèle de soumission ;</w:t>
      </w:r>
    </w:p>
    <w:p w14:paraId="1DCDC3D7" w14:textId="77777777" w:rsidR="00440215" w:rsidRPr="00440215" w:rsidRDefault="00440215" w:rsidP="00623666">
      <w:pPr>
        <w:numPr>
          <w:ilvl w:val="0"/>
          <w:numId w:val="65"/>
        </w:numPr>
        <w:spacing w:after="0" w:line="276" w:lineRule="auto"/>
        <w:ind w:left="786" w:right="-372"/>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lang w:val="fr-FR" w:eastAsia="fr-FR"/>
          <w14:ligatures w14:val="none"/>
        </w:rPr>
        <w:t xml:space="preserve">Omission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kern w:val="0"/>
          <w:lang w:val="fr-FR" w:eastAsia="fr-FR"/>
          <w14:ligatures w14:val="none"/>
        </w:rPr>
        <w:t>’</w:t>
      </w:r>
      <w:r w:rsidRPr="00440215">
        <w:rPr>
          <w:rFonts w:ascii="Arial Narrow" w:eastAsia="Arial Narrow" w:hAnsi="Arial Narrow" w:cs="Arial Narrow"/>
          <w:spacing w:val="-2"/>
          <w:kern w:val="0"/>
          <w:lang w:val="fr-FR" w:eastAsia="fr-FR"/>
          <w14:ligatures w14:val="none"/>
        </w:rPr>
        <w:t>u</w:t>
      </w:r>
      <w:r w:rsidRPr="00440215">
        <w:rPr>
          <w:rFonts w:ascii="Arial Narrow" w:eastAsia="Arial Narrow" w:hAnsi="Arial Narrow" w:cs="Arial Narrow"/>
          <w:kern w:val="0"/>
          <w:lang w:val="fr-FR" w:eastAsia="fr-FR"/>
          <w14:ligatures w14:val="none"/>
        </w:rPr>
        <w:t>n</w:t>
      </w:r>
      <w:r w:rsidRPr="00440215">
        <w:rPr>
          <w:rFonts w:ascii="Arial Narrow" w:eastAsia="Arial Narrow" w:hAnsi="Arial Narrow" w:cs="Arial Narrow"/>
          <w:spacing w:val="1"/>
          <w:kern w:val="0"/>
          <w:lang w:val="fr-FR" w:eastAsia="fr-FR"/>
          <w14:ligatures w14:val="none"/>
        </w:rPr>
        <w:t xml:space="preserve"> é</w:t>
      </w:r>
      <w:r w:rsidRPr="00440215">
        <w:rPr>
          <w:rFonts w:ascii="Arial Narrow" w:eastAsia="Arial Narrow" w:hAnsi="Arial Narrow" w:cs="Arial Narrow"/>
          <w:kern w:val="0"/>
          <w:lang w:val="fr-FR" w:eastAsia="fr-FR"/>
          <w14:ligatures w14:val="none"/>
        </w:rPr>
        <w:t>lém</w:t>
      </w:r>
      <w:r w:rsidRPr="00440215">
        <w:rPr>
          <w:rFonts w:ascii="Arial Narrow" w:eastAsia="Arial Narrow" w:hAnsi="Arial Narrow" w:cs="Arial Narrow"/>
          <w:spacing w:val="-2"/>
          <w:kern w:val="0"/>
          <w:lang w:val="fr-FR" w:eastAsia="fr-FR"/>
          <w14:ligatures w14:val="none"/>
        </w:rPr>
        <w:t>e</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 xml:space="preserve"> d</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l’o</w:t>
      </w:r>
      <w:r w:rsidRPr="00440215">
        <w:rPr>
          <w:rFonts w:ascii="Arial Narrow" w:eastAsia="Arial Narrow" w:hAnsi="Arial Narrow" w:cs="Arial Narrow"/>
          <w:spacing w:val="1"/>
          <w:kern w:val="0"/>
          <w:lang w:val="fr-FR" w:eastAsia="fr-FR"/>
          <w14:ligatures w14:val="none"/>
        </w:rPr>
        <w:t>f</w:t>
      </w:r>
      <w:r w:rsidRPr="00440215">
        <w:rPr>
          <w:rFonts w:ascii="Arial Narrow" w:eastAsia="Arial Narrow" w:hAnsi="Arial Narrow" w:cs="Arial Narrow"/>
          <w:kern w:val="0"/>
          <w:lang w:val="fr-FR" w:eastAsia="fr-FR"/>
          <w14:ligatures w14:val="none"/>
        </w:rPr>
        <w:t xml:space="preserve">fre </w:t>
      </w:r>
      <w:r w:rsidRPr="00440215">
        <w:rPr>
          <w:rFonts w:ascii="Arial Narrow" w:eastAsia="Arial Narrow" w:hAnsi="Arial Narrow" w:cs="Arial Narrow"/>
          <w:spacing w:val="1"/>
          <w:kern w:val="0"/>
          <w:lang w:val="fr-FR" w:eastAsia="fr-FR"/>
          <w14:ligatures w14:val="none"/>
        </w:rPr>
        <w:t>f</w:t>
      </w:r>
      <w:r w:rsidRPr="00440215">
        <w:rPr>
          <w:rFonts w:ascii="Arial Narrow" w:eastAsia="Arial Narrow" w:hAnsi="Arial Narrow" w:cs="Arial Narrow"/>
          <w:spacing w:val="-3"/>
          <w:kern w:val="0"/>
          <w:lang w:val="fr-FR" w:eastAsia="fr-FR"/>
          <w14:ligatures w14:val="none"/>
        </w:rPr>
        <w:t>i</w:t>
      </w:r>
      <w:r w:rsidRPr="00440215">
        <w:rPr>
          <w:rFonts w:ascii="Arial Narrow" w:eastAsia="Arial Narrow" w:hAnsi="Arial Narrow" w:cs="Arial Narrow"/>
          <w:spacing w:val="1"/>
          <w:kern w:val="0"/>
          <w:lang w:val="fr-FR" w:eastAsia="fr-FR"/>
          <w14:ligatures w14:val="none"/>
        </w:rPr>
        <w:t>nan</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3"/>
          <w:kern w:val="0"/>
          <w:lang w:val="fr-FR" w:eastAsia="fr-FR"/>
          <w14:ligatures w14:val="none"/>
        </w:rPr>
        <w:t>i</w:t>
      </w:r>
      <w:r w:rsidRPr="00440215">
        <w:rPr>
          <w:rFonts w:ascii="Arial Narrow" w:eastAsia="Arial Narrow" w:hAnsi="Arial Narrow" w:cs="Arial Narrow"/>
          <w:spacing w:val="1"/>
          <w:kern w:val="0"/>
          <w:lang w:val="fr-FR" w:eastAsia="fr-FR"/>
          <w14:ligatures w14:val="none"/>
        </w:rPr>
        <w:t>è</w:t>
      </w:r>
      <w:r w:rsidRPr="00440215">
        <w:rPr>
          <w:rFonts w:ascii="Arial Narrow" w:eastAsia="Arial Narrow" w:hAnsi="Arial Narrow" w:cs="Arial Narrow"/>
          <w:kern w:val="0"/>
          <w:lang w:val="fr-FR" w:eastAsia="fr-FR"/>
          <w14:ligatures w14:val="none"/>
        </w:rPr>
        <w:t>re (</w:t>
      </w:r>
      <w:r w:rsidRPr="00440215">
        <w:rPr>
          <w:rFonts w:ascii="Arial Narrow" w:eastAsia="Arial Narrow" w:hAnsi="Arial Narrow" w:cs="Arial Narrow"/>
          <w:spacing w:val="-1"/>
          <w:kern w:val="0"/>
          <w:lang w:val="fr-FR" w:eastAsia="fr-FR"/>
          <w14:ligatures w14:val="none"/>
        </w:rPr>
        <w:t>l</w:t>
      </w:r>
      <w:r w:rsidRPr="00440215">
        <w:rPr>
          <w:rFonts w:ascii="Arial Narrow" w:eastAsia="Arial Narrow" w:hAnsi="Arial Narrow" w:cs="Arial Narrow"/>
          <w:kern w:val="0"/>
          <w:lang w:val="fr-FR" w:eastAsia="fr-FR"/>
          <w14:ligatures w14:val="none"/>
        </w:rPr>
        <w:t>a</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kern w:val="0"/>
          <w:lang w:val="fr-FR" w:eastAsia="fr-FR"/>
          <w14:ligatures w14:val="none"/>
        </w:rPr>
        <w:t>iss</w:t>
      </w:r>
      <w:r w:rsidRPr="00440215">
        <w:rPr>
          <w:rFonts w:ascii="Arial Narrow" w:eastAsia="Arial Narrow" w:hAnsi="Arial Narrow" w:cs="Arial Narrow"/>
          <w:spacing w:val="-1"/>
          <w:kern w:val="0"/>
          <w:lang w:val="fr-FR" w:eastAsia="fr-FR"/>
          <w14:ligatures w14:val="none"/>
        </w:rPr>
        <w:t>i</w:t>
      </w:r>
      <w:r w:rsidRPr="00440215">
        <w:rPr>
          <w:rFonts w:ascii="Arial Narrow" w:eastAsia="Arial Narrow" w:hAnsi="Arial Narrow" w:cs="Arial Narrow"/>
          <w:spacing w:val="1"/>
          <w:kern w:val="0"/>
          <w:lang w:val="fr-FR" w:eastAsia="fr-FR"/>
          <w14:ligatures w14:val="none"/>
        </w:rPr>
        <w:t>on</w:t>
      </w:r>
      <w:r w:rsidRPr="00440215">
        <w:rPr>
          <w:rFonts w:ascii="Arial Narrow" w:eastAsia="Arial Narrow" w:hAnsi="Arial Narrow" w:cs="Arial Narrow"/>
          <w:kern w:val="0"/>
          <w:lang w:val="fr-FR" w:eastAsia="fr-FR"/>
          <w14:ligatures w14:val="none"/>
        </w:rPr>
        <w:t>,</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les</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BPU, le</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D</w:t>
      </w:r>
      <w:r w:rsidRPr="00440215">
        <w:rPr>
          <w:rFonts w:ascii="Arial Narrow" w:eastAsia="Arial Narrow" w:hAnsi="Arial Narrow" w:cs="Arial Narrow"/>
          <w:spacing w:val="-2"/>
          <w:kern w:val="0"/>
          <w:lang w:val="fr-FR" w:eastAsia="fr-FR"/>
          <w14:ligatures w14:val="none"/>
        </w:rPr>
        <w:t>Q</w:t>
      </w:r>
      <w:r w:rsidRPr="00440215">
        <w:rPr>
          <w:rFonts w:ascii="Arial Narrow" w:eastAsia="Arial Narrow" w:hAnsi="Arial Narrow" w:cs="Arial Narrow"/>
          <w:kern w:val="0"/>
          <w:lang w:val="fr-FR" w:eastAsia="fr-FR"/>
          <w14:ligatures w14:val="none"/>
        </w:rPr>
        <w:t>E)</w:t>
      </w:r>
      <w:r w:rsidRPr="00440215">
        <w:rPr>
          <w:rFonts w:ascii="Arial Narrow" w:eastAsia="Times New Roman" w:hAnsi="Arial Narrow" w:cs="Arial"/>
          <w:i/>
          <w:kern w:val="0"/>
          <w:lang w:val="fr-FR" w:eastAsia="fr-FR"/>
          <w14:ligatures w14:val="none"/>
        </w:rPr>
        <w:t> ;</w:t>
      </w:r>
    </w:p>
    <w:p w14:paraId="79DEBE88" w14:textId="77777777" w:rsidR="00440215" w:rsidRPr="00440215" w:rsidRDefault="00440215" w:rsidP="00623666">
      <w:pPr>
        <w:numPr>
          <w:ilvl w:val="0"/>
          <w:numId w:val="65"/>
        </w:numPr>
        <w:spacing w:after="0" w:line="276" w:lineRule="auto"/>
        <w:ind w:left="786" w:right="-372"/>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lang w:val="fr-FR" w:eastAsia="fr-FR"/>
          <w14:ligatures w14:val="none"/>
        </w:rPr>
        <w:t xml:space="preserve">Omission d’un prix unitaire quantifié dans l’offre </w:t>
      </w:r>
      <w:r w:rsidRPr="00440215">
        <w:rPr>
          <w:rFonts w:ascii="Arial Narrow" w:eastAsia="Times New Roman" w:hAnsi="Arial Narrow" w:cs="Times New Roman"/>
          <w:kern w:val="0"/>
          <w:lang w:val="fr-FR" w:eastAsia="fr-FR"/>
          <w14:ligatures w14:val="none"/>
        </w:rPr>
        <w:t>financière</w:t>
      </w:r>
      <w:r w:rsidRPr="00440215">
        <w:rPr>
          <w:rFonts w:ascii="Arial Narrow" w:eastAsia="Times New Roman" w:hAnsi="Arial Narrow" w:cs="Arial"/>
          <w:i/>
          <w:kern w:val="0"/>
          <w:lang w:val="fr-FR" w:eastAsia="fr-FR"/>
          <w14:ligatures w14:val="none"/>
        </w:rPr>
        <w:t xml:space="preserve"> ; </w:t>
      </w:r>
    </w:p>
    <w:p w14:paraId="714066C8" w14:textId="77777777" w:rsidR="00440215" w:rsidRPr="00440215" w:rsidRDefault="00440215" w:rsidP="00623666">
      <w:pPr>
        <w:numPr>
          <w:ilvl w:val="0"/>
          <w:numId w:val="65"/>
        </w:numPr>
        <w:spacing w:after="0" w:line="276" w:lineRule="auto"/>
        <w:ind w:left="786" w:right="-372"/>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lang w:val="fr-FR" w:eastAsia="fr-FR"/>
          <w14:ligatures w14:val="none"/>
        </w:rPr>
        <w:t>Absence de la déclaration sur l’honneur de non abandon d’un chantier au cours des trois dernières années ;</w:t>
      </w:r>
    </w:p>
    <w:p w14:paraId="4EB3FEC4" w14:textId="77777777" w:rsidR="00440215" w:rsidRPr="00440215" w:rsidRDefault="00440215" w:rsidP="00623666">
      <w:pPr>
        <w:numPr>
          <w:ilvl w:val="0"/>
          <w:numId w:val="65"/>
        </w:numPr>
        <w:spacing w:after="0" w:line="276" w:lineRule="auto"/>
        <w:ind w:right="-372"/>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lang w:val="fr-FR" w:eastAsia="fr-FR"/>
          <w14:ligatures w14:val="none"/>
        </w:rPr>
        <w:t>Absence de la charte d’intégrité datée et signée ;</w:t>
      </w:r>
    </w:p>
    <w:p w14:paraId="6A4185A2" w14:textId="77777777" w:rsidR="00440215" w:rsidRPr="00440215" w:rsidRDefault="00440215" w:rsidP="00623666">
      <w:pPr>
        <w:numPr>
          <w:ilvl w:val="0"/>
          <w:numId w:val="65"/>
        </w:numPr>
        <w:spacing w:after="0" w:line="276" w:lineRule="auto"/>
        <w:ind w:right="-372"/>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lang w:val="fr-FR" w:eastAsia="fr-FR"/>
          <w14:ligatures w14:val="none"/>
        </w:rPr>
        <w:t>Absence de la déclaration d’engagement au respect des clauses environnementales et sociales datée et signée ;</w:t>
      </w:r>
    </w:p>
    <w:p w14:paraId="6EB08F49" w14:textId="77777777" w:rsidR="00440215" w:rsidRPr="00440215" w:rsidRDefault="00440215" w:rsidP="00623666">
      <w:pPr>
        <w:numPr>
          <w:ilvl w:val="0"/>
          <w:numId w:val="65"/>
        </w:numPr>
        <w:spacing w:after="0" w:line="276" w:lineRule="auto"/>
        <w:ind w:right="-372"/>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lang w:val="fr-FR" w:eastAsia="fr-FR"/>
          <w14:ligatures w14:val="none"/>
        </w:rPr>
        <w:t>Absence de l’une des preuves d’acceptation des conditions du marché (CCAP et CCTP paraphés à chaque page et signé à la dernière page accompagnée de la mention « lu et approuvé ») ;</w:t>
      </w:r>
    </w:p>
    <w:p w14:paraId="7101E0BB" w14:textId="6BA55C8C" w:rsidR="00440215" w:rsidRPr="00440215" w:rsidRDefault="00440215" w:rsidP="00623666">
      <w:pPr>
        <w:numPr>
          <w:ilvl w:val="0"/>
          <w:numId w:val="65"/>
        </w:numPr>
        <w:spacing w:after="0" w:line="276" w:lineRule="auto"/>
        <w:ind w:right="-372"/>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lang w:val="fr-FR" w:eastAsia="fr-FR"/>
          <w14:ligatures w14:val="none"/>
        </w:rPr>
        <w:t xml:space="preserve">Non possession en propre des engins minimums suivants (Pelle chargeuse ; Niveleuse et </w:t>
      </w:r>
      <w:r w:rsidR="007B3B6E">
        <w:rPr>
          <w:rFonts w:ascii="Arial Narrow" w:eastAsia="Times New Roman" w:hAnsi="Arial Narrow" w:cs="Arial"/>
          <w:i/>
          <w:kern w:val="0"/>
          <w:lang w:val="fr-FR" w:eastAsia="fr-FR"/>
          <w14:ligatures w14:val="none"/>
        </w:rPr>
        <w:t>le</w:t>
      </w:r>
      <w:r w:rsidRPr="00440215">
        <w:rPr>
          <w:rFonts w:ascii="Arial Narrow" w:eastAsia="Times New Roman" w:hAnsi="Arial Narrow" w:cs="Arial"/>
          <w:i/>
          <w:kern w:val="0"/>
          <w:lang w:val="fr-FR" w:eastAsia="fr-FR"/>
          <w14:ligatures w14:val="none"/>
        </w:rPr>
        <w:t xml:space="preserve"> </w:t>
      </w:r>
      <w:r w:rsidR="007B3B6E">
        <w:rPr>
          <w:rFonts w:ascii="Arial Narrow" w:eastAsia="Times New Roman" w:hAnsi="Arial Narrow" w:cs="Arial"/>
          <w:i/>
          <w:kern w:val="0"/>
          <w:lang w:val="fr-FR" w:eastAsia="fr-FR"/>
          <w14:ligatures w14:val="none"/>
        </w:rPr>
        <w:t>Bulldozer</w:t>
      </w:r>
      <w:r w:rsidRPr="00440215">
        <w:rPr>
          <w:rFonts w:ascii="Arial Narrow" w:eastAsia="Times New Roman" w:hAnsi="Arial Narrow" w:cs="Arial"/>
          <w:i/>
          <w:kern w:val="0"/>
          <w:lang w:val="fr-FR" w:eastAsia="fr-FR"/>
          <w14:ligatures w14:val="none"/>
        </w:rPr>
        <w:t>)</w:t>
      </w:r>
    </w:p>
    <w:p w14:paraId="70175C05" w14:textId="77777777" w:rsidR="00440215" w:rsidRPr="00440215" w:rsidRDefault="00440215" w:rsidP="00623666">
      <w:pPr>
        <w:numPr>
          <w:ilvl w:val="0"/>
          <w:numId w:val="65"/>
        </w:numPr>
        <w:spacing w:after="0" w:line="276" w:lineRule="auto"/>
        <w:ind w:right="-372"/>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lang w:val="fr-FR" w:eastAsia="fr-FR"/>
          <w14:ligatures w14:val="none"/>
        </w:rPr>
        <w:t xml:space="preserve">Non-respect de </w:t>
      </w:r>
      <w:r w:rsidRPr="00440215">
        <w:rPr>
          <w:rFonts w:ascii="Arial Narrow" w:eastAsia="Times New Roman" w:hAnsi="Arial Narrow" w:cs="Arial"/>
          <w:i/>
          <w:kern w:val="0"/>
          <w:highlight w:val="yellow"/>
          <w:lang w:val="fr-FR" w:eastAsia="fr-FR"/>
          <w14:ligatures w14:val="none"/>
        </w:rPr>
        <w:t>4 critères essentiels sur 5</w:t>
      </w:r>
      <w:r w:rsidRPr="00440215">
        <w:rPr>
          <w:rFonts w:ascii="Arial Narrow" w:eastAsia="Times New Roman" w:hAnsi="Arial Narrow" w:cs="Arial"/>
          <w:i/>
          <w:kern w:val="0"/>
          <w:lang w:val="fr-FR" w:eastAsia="fr-FR"/>
          <w14:ligatures w14:val="none"/>
        </w:rPr>
        <w:t> ;</w:t>
      </w:r>
    </w:p>
    <w:p w14:paraId="4B320FD8" w14:textId="77777777" w:rsidR="00440215" w:rsidRPr="00440215" w:rsidRDefault="00440215" w:rsidP="00623666">
      <w:pPr>
        <w:numPr>
          <w:ilvl w:val="0"/>
          <w:numId w:val="65"/>
        </w:numPr>
        <w:spacing w:after="0" w:line="276" w:lineRule="auto"/>
        <w:ind w:right="-372"/>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lang w:val="fr-FR" w:eastAsia="fr-FR"/>
          <w14:ligatures w14:val="none"/>
        </w:rPr>
        <w:t>Délai d’exécution au-delà du délai proposé par le Maitre d’ouvrage.</w:t>
      </w:r>
    </w:p>
    <w:p w14:paraId="5A96BE30" w14:textId="02FA838B" w:rsidR="00440215" w:rsidRPr="00440215" w:rsidRDefault="00440215" w:rsidP="00623666">
      <w:pPr>
        <w:numPr>
          <w:ilvl w:val="0"/>
          <w:numId w:val="65"/>
        </w:numPr>
        <w:spacing w:after="0" w:line="276" w:lineRule="auto"/>
        <w:ind w:right="-372"/>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highlight w:val="yellow"/>
          <w:lang w:val="fr-FR" w:eastAsia="fr-FR"/>
          <w14:ligatures w14:val="none"/>
        </w:rPr>
        <w:t xml:space="preserve">Absence d’une capacité financière d’un montant minimale de </w:t>
      </w:r>
      <w:r w:rsidR="0071793B">
        <w:rPr>
          <w:rFonts w:ascii="Arial Narrow" w:eastAsia="Times New Roman" w:hAnsi="Arial Narrow" w:cs="Arial"/>
          <w:i/>
          <w:kern w:val="0"/>
          <w:lang w:val="fr-FR" w:eastAsia="fr-FR"/>
          <w14:ligatures w14:val="none"/>
        </w:rPr>
        <w:t xml:space="preserve">280 </w:t>
      </w:r>
      <w:r w:rsidR="008668B8">
        <w:rPr>
          <w:rFonts w:ascii="Arial Narrow" w:eastAsia="Times New Roman" w:hAnsi="Arial Narrow" w:cs="Arial"/>
          <w:i/>
          <w:kern w:val="0"/>
          <w:lang w:val="fr-FR" w:eastAsia="fr-FR"/>
          <w14:ligatures w14:val="none"/>
        </w:rPr>
        <w:t xml:space="preserve">000 </w:t>
      </w:r>
      <w:r w:rsidRPr="00440215">
        <w:rPr>
          <w:rFonts w:ascii="Arial Narrow" w:eastAsia="Times New Roman" w:hAnsi="Arial Narrow" w:cs="Arial"/>
          <w:i/>
          <w:kern w:val="0"/>
          <w:lang w:val="fr-FR" w:eastAsia="fr-FR"/>
          <w14:ligatures w14:val="none"/>
        </w:rPr>
        <w:t xml:space="preserve">000 de </w:t>
      </w:r>
      <w:proofErr w:type="spellStart"/>
      <w:r w:rsidRPr="00440215">
        <w:rPr>
          <w:rFonts w:ascii="Arial Narrow" w:eastAsia="Times New Roman" w:hAnsi="Arial Narrow" w:cs="Arial"/>
          <w:i/>
          <w:kern w:val="0"/>
          <w:lang w:val="fr-FR" w:eastAsia="fr-FR"/>
          <w14:ligatures w14:val="none"/>
        </w:rPr>
        <w:t>Fcfa</w:t>
      </w:r>
      <w:proofErr w:type="spellEnd"/>
      <w:r w:rsidRPr="00440215">
        <w:rPr>
          <w:rFonts w:ascii="Arial Narrow" w:eastAsia="Times New Roman" w:hAnsi="Arial Narrow" w:cs="Arial"/>
          <w:i/>
          <w:kern w:val="0"/>
          <w:lang w:val="fr-FR" w:eastAsia="fr-FR"/>
          <w14:ligatures w14:val="none"/>
        </w:rPr>
        <w:t>.</w:t>
      </w:r>
    </w:p>
    <w:p w14:paraId="1ADB9D5A" w14:textId="6AF3F82A" w:rsidR="00440215" w:rsidRPr="007B3B6E" w:rsidRDefault="00440215" w:rsidP="00623666">
      <w:pPr>
        <w:numPr>
          <w:ilvl w:val="0"/>
          <w:numId w:val="65"/>
        </w:numPr>
        <w:spacing w:after="0" w:line="276" w:lineRule="auto"/>
        <w:ind w:right="-372"/>
        <w:jc w:val="both"/>
        <w:rPr>
          <w:rFonts w:ascii="Arial Narrow" w:eastAsia="Times New Roman" w:hAnsi="Arial Narrow" w:cs="Arial"/>
          <w:i/>
          <w:kern w:val="0"/>
          <w:sz w:val="2"/>
          <w:lang w:val="fr-FR" w:eastAsia="fr-FR"/>
          <w14:ligatures w14:val="none"/>
        </w:rPr>
      </w:pPr>
      <w:r w:rsidRPr="007B3B6E">
        <w:rPr>
          <w:rFonts w:ascii="Arial Narrow" w:eastAsia="Times New Roman" w:hAnsi="Arial Narrow" w:cs="Arial"/>
          <w:i/>
          <w:kern w:val="0"/>
          <w:lang w:val="fr-FR" w:eastAsia="fr-FR"/>
          <w14:ligatures w14:val="none"/>
        </w:rPr>
        <w:t xml:space="preserve">Absence une attestation de catégorisation ou la copie de la décision rendant publique la classification </w:t>
      </w:r>
      <w:r w:rsidR="007B3B6E">
        <w:rPr>
          <w:rFonts w:ascii="Arial Narrow" w:eastAsia="Times New Roman" w:hAnsi="Arial Narrow" w:cs="Arial"/>
          <w:i/>
          <w:kern w:val="0"/>
          <w:lang w:val="fr-FR" w:eastAsia="fr-FR"/>
          <w14:ligatures w14:val="none"/>
        </w:rPr>
        <w:t>du sous-secteur route ;</w:t>
      </w:r>
    </w:p>
    <w:p w14:paraId="76303F3D" w14:textId="77777777" w:rsidR="00440215" w:rsidRPr="00440215" w:rsidRDefault="00440215" w:rsidP="00440215">
      <w:pPr>
        <w:widowControl w:val="0"/>
        <w:autoSpaceDE w:val="0"/>
        <w:autoSpaceDN w:val="0"/>
        <w:adjustRightInd w:val="0"/>
        <w:spacing w:after="0" w:line="240" w:lineRule="auto"/>
        <w:ind w:left="360" w:right="-372"/>
        <w:rPr>
          <w:rFonts w:ascii="Arial Narrow" w:eastAsia="Times New Roman" w:hAnsi="Arial Narrow" w:cs="Arial"/>
          <w:b/>
          <w:kern w:val="0"/>
          <w:sz w:val="2"/>
          <w:szCs w:val="23"/>
          <w:lang w:val="fr-FR" w:eastAsia="fr-FR"/>
          <w14:ligatures w14:val="none"/>
        </w:rPr>
      </w:pPr>
    </w:p>
    <w:p w14:paraId="33F6F42F" w14:textId="77777777" w:rsidR="00440215" w:rsidRPr="00440215" w:rsidRDefault="00440215" w:rsidP="00440215">
      <w:pPr>
        <w:widowControl w:val="0"/>
        <w:autoSpaceDE w:val="0"/>
        <w:autoSpaceDN w:val="0"/>
        <w:adjustRightInd w:val="0"/>
        <w:spacing w:after="0" w:line="240" w:lineRule="auto"/>
        <w:ind w:right="-372"/>
        <w:rPr>
          <w:rFonts w:ascii="Arial Narrow" w:eastAsia="Times New Roman" w:hAnsi="Arial Narrow" w:cs="Arial"/>
          <w:b/>
          <w:kern w:val="0"/>
          <w:sz w:val="6"/>
          <w:szCs w:val="23"/>
          <w:lang w:val="fr-FR" w:eastAsia="fr-FR"/>
          <w14:ligatures w14:val="none"/>
        </w:rPr>
      </w:pPr>
    </w:p>
    <w:p w14:paraId="24026DA4" w14:textId="77777777" w:rsidR="00440215" w:rsidRPr="00440215" w:rsidRDefault="00440215" w:rsidP="00440215">
      <w:pPr>
        <w:widowControl w:val="0"/>
        <w:autoSpaceDE w:val="0"/>
        <w:autoSpaceDN w:val="0"/>
        <w:adjustRightInd w:val="0"/>
        <w:spacing w:after="0" w:line="276" w:lineRule="auto"/>
        <w:ind w:left="360" w:right="-372"/>
        <w:jc w:val="both"/>
        <w:rPr>
          <w:rFonts w:ascii="Arial Narrow" w:eastAsia="Times New Roman" w:hAnsi="Arial Narrow" w:cs="Arial"/>
          <w:b/>
          <w:kern w:val="0"/>
          <w:lang w:val="fr-FR" w:eastAsia="fr-FR"/>
          <w14:ligatures w14:val="none"/>
        </w:rPr>
      </w:pPr>
      <w:r w:rsidRPr="00440215">
        <w:rPr>
          <w:rFonts w:ascii="Arial Narrow" w:eastAsia="Times New Roman" w:hAnsi="Arial Narrow" w:cs="Arial"/>
          <w:b/>
          <w:kern w:val="0"/>
          <w:lang w:val="fr-FR" w:eastAsia="fr-FR"/>
          <w14:ligatures w14:val="none"/>
        </w:rPr>
        <w:t>15.2 Critères essentiels </w:t>
      </w:r>
    </w:p>
    <w:p w14:paraId="0C34F9C2" w14:textId="77777777" w:rsidR="00440215" w:rsidRPr="00440215" w:rsidRDefault="00440215" w:rsidP="00440215">
      <w:pPr>
        <w:widowControl w:val="0"/>
        <w:autoSpaceDE w:val="0"/>
        <w:autoSpaceDN w:val="0"/>
        <w:adjustRightInd w:val="0"/>
        <w:spacing w:after="0" w:line="240" w:lineRule="auto"/>
        <w:ind w:left="360"/>
        <w:jc w:val="both"/>
        <w:rPr>
          <w:rFonts w:ascii="Arial Narrow" w:eastAsia="Times New Roman" w:hAnsi="Arial Narrow" w:cs="Arial"/>
          <w:kern w:val="0"/>
          <w:lang w:val="fr-FR" w:eastAsia="fr-FR"/>
          <w14:ligatures w14:val="none"/>
        </w:rPr>
      </w:pPr>
      <w:r w:rsidRPr="00440215">
        <w:rPr>
          <w:rFonts w:ascii="Arial Narrow" w:eastAsia="Times New Roman" w:hAnsi="Arial Narrow" w:cs="Arial"/>
          <w:kern w:val="0"/>
          <w:lang w:val="fr-FR" w:eastAsia="fr-FR"/>
          <w14:ligatures w14:val="none"/>
        </w:rPr>
        <w:t>L'offre technique sera évaluée suivant la grille de notation suivante :</w:t>
      </w:r>
    </w:p>
    <w:p w14:paraId="675E3E66" w14:textId="77777777" w:rsidR="00440215" w:rsidRPr="00440215" w:rsidRDefault="00440215" w:rsidP="00440215">
      <w:pPr>
        <w:widowControl w:val="0"/>
        <w:autoSpaceDE w:val="0"/>
        <w:autoSpaceDN w:val="0"/>
        <w:adjustRightInd w:val="0"/>
        <w:spacing w:after="0" w:line="240" w:lineRule="auto"/>
        <w:ind w:left="360"/>
        <w:jc w:val="both"/>
        <w:rPr>
          <w:rFonts w:ascii="Arial Narrow" w:eastAsia="Times New Roman" w:hAnsi="Arial Narrow" w:cs="Arial"/>
          <w:kern w:val="0"/>
          <w:sz w:val="6"/>
          <w:lang w:val="fr-FR" w:eastAsia="fr-FR"/>
          <w14:ligatures w14:val="none"/>
        </w:rPr>
      </w:pPr>
    </w:p>
    <w:p w14:paraId="258CAE5E" w14:textId="77777777" w:rsidR="00440215" w:rsidRPr="00440215" w:rsidRDefault="00440215" w:rsidP="00623666">
      <w:pPr>
        <w:numPr>
          <w:ilvl w:val="0"/>
          <w:numId w:val="67"/>
        </w:numPr>
        <w:spacing w:after="0" w:line="240" w:lineRule="auto"/>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lang w:val="fr-FR" w:eastAsia="fr-FR"/>
          <w14:ligatures w14:val="none"/>
        </w:rPr>
        <w:t>La Présentation Générale</w:t>
      </w:r>
      <w:r w:rsidRPr="00440215">
        <w:rPr>
          <w:rFonts w:ascii="Arial Narrow" w:eastAsia="Times New Roman" w:hAnsi="Arial Narrow" w:cs="Arial"/>
          <w:b/>
          <w:i/>
          <w:kern w:val="0"/>
          <w:lang w:val="fr-FR" w:eastAsia="fr-FR"/>
          <w14:ligatures w14:val="none"/>
        </w:rPr>
        <w:t xml:space="preserve"> ;</w:t>
      </w:r>
    </w:p>
    <w:p w14:paraId="210A016D" w14:textId="77777777" w:rsidR="00440215" w:rsidRPr="00440215" w:rsidRDefault="00440215" w:rsidP="00623666">
      <w:pPr>
        <w:numPr>
          <w:ilvl w:val="0"/>
          <w:numId w:val="67"/>
        </w:numPr>
        <w:spacing w:after="0" w:line="240" w:lineRule="auto"/>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lang w:val="fr-FR" w:eastAsia="fr-FR"/>
          <w14:ligatures w14:val="none"/>
        </w:rPr>
        <w:t>Le personnel d’encadrement de l’entreprise</w:t>
      </w:r>
      <w:r w:rsidRPr="00440215">
        <w:rPr>
          <w:rFonts w:ascii="Arial Narrow" w:eastAsia="Times New Roman" w:hAnsi="Arial Narrow" w:cs="Arial"/>
          <w:b/>
          <w:i/>
          <w:kern w:val="0"/>
          <w:lang w:val="fr-FR" w:eastAsia="fr-FR"/>
          <w14:ligatures w14:val="none"/>
        </w:rPr>
        <w:t xml:space="preserve"> ;</w:t>
      </w:r>
    </w:p>
    <w:p w14:paraId="17E56BB2" w14:textId="77777777" w:rsidR="00440215" w:rsidRPr="00440215" w:rsidRDefault="00440215" w:rsidP="00623666">
      <w:pPr>
        <w:numPr>
          <w:ilvl w:val="0"/>
          <w:numId w:val="67"/>
        </w:numPr>
        <w:spacing w:after="0" w:line="240" w:lineRule="auto"/>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lang w:val="fr-FR" w:eastAsia="fr-FR"/>
          <w14:ligatures w14:val="none"/>
        </w:rPr>
        <w:t>La méthodologie d’exécution</w:t>
      </w:r>
      <w:r w:rsidRPr="00440215">
        <w:rPr>
          <w:rFonts w:ascii="Arial Narrow" w:eastAsia="Times New Roman" w:hAnsi="Arial Narrow" w:cs="Arial"/>
          <w:b/>
          <w:i/>
          <w:kern w:val="0"/>
          <w:lang w:val="fr-FR" w:eastAsia="fr-FR"/>
          <w14:ligatures w14:val="none"/>
        </w:rPr>
        <w:t>.</w:t>
      </w:r>
    </w:p>
    <w:p w14:paraId="57614EE0" w14:textId="77777777" w:rsidR="00440215" w:rsidRPr="00440215" w:rsidRDefault="00440215" w:rsidP="00623666">
      <w:pPr>
        <w:numPr>
          <w:ilvl w:val="0"/>
          <w:numId w:val="67"/>
        </w:numPr>
        <w:spacing w:after="0" w:line="240" w:lineRule="auto"/>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lang w:val="fr-FR" w:eastAsia="fr-FR"/>
          <w14:ligatures w14:val="none"/>
        </w:rPr>
        <w:t>Les références</w:t>
      </w:r>
    </w:p>
    <w:p w14:paraId="4B1BBE97" w14:textId="77777777" w:rsidR="00440215" w:rsidRPr="00440215" w:rsidRDefault="00440215" w:rsidP="00623666">
      <w:pPr>
        <w:numPr>
          <w:ilvl w:val="0"/>
          <w:numId w:val="67"/>
        </w:numPr>
        <w:spacing w:after="0" w:line="240" w:lineRule="auto"/>
        <w:jc w:val="both"/>
        <w:rPr>
          <w:rFonts w:ascii="Arial Narrow" w:eastAsia="Times New Roman" w:hAnsi="Arial Narrow" w:cs="Arial"/>
          <w:i/>
          <w:kern w:val="0"/>
          <w:lang w:val="fr-FR" w:eastAsia="fr-FR"/>
          <w14:ligatures w14:val="none"/>
        </w:rPr>
      </w:pPr>
      <w:r w:rsidRPr="00440215">
        <w:rPr>
          <w:rFonts w:ascii="Arial Narrow" w:eastAsia="Times New Roman" w:hAnsi="Arial Narrow" w:cs="Arial"/>
          <w:i/>
          <w:kern w:val="0"/>
          <w:highlight w:val="yellow"/>
          <w:lang w:val="fr-FR" w:eastAsia="fr-FR"/>
          <w14:ligatures w14:val="none"/>
        </w:rPr>
        <w:t>Le matériel de chantier à mobiliser</w:t>
      </w:r>
      <w:r w:rsidRPr="00440215">
        <w:rPr>
          <w:rFonts w:ascii="Arial Narrow" w:eastAsia="Times New Roman" w:hAnsi="Arial Narrow" w:cs="Arial"/>
          <w:i/>
          <w:kern w:val="0"/>
          <w:lang w:val="fr-FR" w:eastAsia="fr-FR"/>
          <w14:ligatures w14:val="none"/>
        </w:rPr>
        <w:t> </w:t>
      </w:r>
      <w:r w:rsidRPr="00440215">
        <w:rPr>
          <w:rFonts w:ascii="Arial Narrow" w:eastAsia="Times New Roman" w:hAnsi="Arial Narrow" w:cs="Arial"/>
          <w:b/>
          <w:i/>
          <w:kern w:val="0"/>
          <w:lang w:val="fr-FR" w:eastAsia="fr-FR"/>
          <w14:ligatures w14:val="none"/>
        </w:rPr>
        <w:t>;</w:t>
      </w:r>
    </w:p>
    <w:p w14:paraId="026B912F" w14:textId="77777777" w:rsidR="00440215" w:rsidRPr="00440215" w:rsidRDefault="00440215" w:rsidP="00440215">
      <w:pPr>
        <w:spacing w:after="0" w:line="276" w:lineRule="auto"/>
        <w:ind w:right="-372"/>
        <w:jc w:val="both"/>
        <w:rPr>
          <w:rFonts w:ascii="Arial Narrow" w:eastAsia="Times New Roman" w:hAnsi="Arial Narrow" w:cs="Arial"/>
          <w:kern w:val="0"/>
          <w:sz w:val="6"/>
          <w:lang w:val="fr-FR" w:eastAsia="fr-FR"/>
          <w14:ligatures w14:val="none"/>
        </w:rPr>
      </w:pPr>
    </w:p>
    <w:p w14:paraId="73AD61E2" w14:textId="77777777" w:rsidR="00440215" w:rsidRPr="00440215" w:rsidRDefault="00440215" w:rsidP="00440215">
      <w:pPr>
        <w:spacing w:after="0" w:line="276" w:lineRule="auto"/>
        <w:ind w:right="-372"/>
        <w:jc w:val="both"/>
        <w:rPr>
          <w:rFonts w:ascii="Arial Narrow" w:eastAsia="Times New Roman" w:hAnsi="Arial Narrow" w:cs="Arial"/>
          <w:kern w:val="0"/>
          <w:lang w:val="fr-FR" w:eastAsia="fr-FR"/>
          <w14:ligatures w14:val="none"/>
        </w:rPr>
      </w:pPr>
      <w:r w:rsidRPr="00440215">
        <w:rPr>
          <w:rFonts w:ascii="Arial Narrow" w:eastAsia="Times New Roman" w:hAnsi="Arial Narrow" w:cs="Arial"/>
          <w:kern w:val="0"/>
          <w:lang w:val="fr-FR" w:eastAsia="fr-FR"/>
          <w14:ligatures w14:val="none"/>
        </w:rPr>
        <w:lastRenderedPageBreak/>
        <w:t>Les détails de ces critères essentiels sont précisés par le Règlement Particulier de l’Appel d’Offres (RPAO) et repris dans la grille d’évaluation.</w:t>
      </w:r>
    </w:p>
    <w:p w14:paraId="5D910294" w14:textId="77777777" w:rsidR="00440215" w:rsidRPr="00440215" w:rsidRDefault="00440215" w:rsidP="00440215">
      <w:pPr>
        <w:spacing w:after="0" w:line="276" w:lineRule="auto"/>
        <w:ind w:right="-372"/>
        <w:jc w:val="both"/>
        <w:rPr>
          <w:rFonts w:ascii="Arial Narrow" w:eastAsia="Times New Roman" w:hAnsi="Arial Narrow" w:cs="Arial"/>
          <w:b/>
          <w:i/>
          <w:kern w:val="0"/>
          <w:sz w:val="12"/>
          <w:lang w:val="fr-FR" w:eastAsia="fr-FR"/>
          <w14:ligatures w14:val="none"/>
        </w:rPr>
      </w:pPr>
    </w:p>
    <w:p w14:paraId="1F1CD2B1" w14:textId="77777777" w:rsidR="00440215" w:rsidRPr="00440215" w:rsidRDefault="00440215" w:rsidP="00440215">
      <w:pPr>
        <w:widowControl w:val="0"/>
        <w:numPr>
          <w:ilvl w:val="0"/>
          <w:numId w:val="63"/>
        </w:numPr>
        <w:autoSpaceDE w:val="0"/>
        <w:autoSpaceDN w:val="0"/>
        <w:adjustRightInd w:val="0"/>
        <w:spacing w:after="0" w:line="276" w:lineRule="auto"/>
        <w:ind w:right="-372"/>
        <w:jc w:val="both"/>
        <w:rPr>
          <w:rFonts w:ascii="Arial Narrow" w:eastAsia="Times New Roman" w:hAnsi="Arial Narrow" w:cs="Arial"/>
          <w:b/>
          <w:bCs/>
          <w:kern w:val="0"/>
          <w:lang w:val="fr-FR" w:eastAsia="fr-FR"/>
          <w14:ligatures w14:val="none"/>
        </w:rPr>
      </w:pPr>
      <w:r w:rsidRPr="00440215">
        <w:rPr>
          <w:rFonts w:ascii="Arial Narrow" w:eastAsia="Times New Roman" w:hAnsi="Arial Narrow" w:cs="Arial"/>
          <w:b/>
          <w:bCs/>
          <w:kern w:val="0"/>
          <w:lang w:val="fr-FR" w:eastAsia="fr-FR"/>
          <w14:ligatures w14:val="none"/>
        </w:rPr>
        <w:t xml:space="preserve">  Attribution</w:t>
      </w:r>
    </w:p>
    <w:p w14:paraId="2FCB8B7F" w14:textId="77777777" w:rsidR="00440215" w:rsidRPr="00440215" w:rsidRDefault="00440215" w:rsidP="00440215">
      <w:pPr>
        <w:spacing w:after="0" w:line="276" w:lineRule="auto"/>
        <w:ind w:right="-372"/>
        <w:jc w:val="both"/>
        <w:rPr>
          <w:rFonts w:ascii="Arial Narrow" w:eastAsia="Times New Roman" w:hAnsi="Arial Narrow" w:cs="Tahoma"/>
          <w:kern w:val="0"/>
          <w:lang w:val="fr-FR" w:eastAsia="fr-FR"/>
          <w14:ligatures w14:val="none"/>
        </w:rPr>
      </w:pPr>
      <w:r w:rsidRPr="00440215">
        <w:rPr>
          <w:rFonts w:ascii="Arial Narrow" w:eastAsia="Times New Roman" w:hAnsi="Arial Narrow" w:cs="Tahoma"/>
          <w:kern w:val="0"/>
          <w:lang w:val="fr-FR" w:eastAsia="fr-FR"/>
          <w14:ligatures w14:val="none"/>
        </w:rPr>
        <w:t xml:space="preserve">Le marché sera attribué au soumissionnaire présentant l’offre la moins </w:t>
      </w:r>
      <w:proofErr w:type="spellStart"/>
      <w:r w:rsidRPr="00440215">
        <w:rPr>
          <w:rFonts w:ascii="Arial Narrow" w:eastAsia="Times New Roman" w:hAnsi="Arial Narrow" w:cs="Tahoma"/>
          <w:kern w:val="0"/>
          <w:lang w:val="fr-FR" w:eastAsia="fr-FR"/>
          <w14:ligatures w14:val="none"/>
        </w:rPr>
        <w:t>disante</w:t>
      </w:r>
      <w:proofErr w:type="spellEnd"/>
      <w:r w:rsidRPr="00440215">
        <w:rPr>
          <w:rFonts w:ascii="Arial Narrow" w:eastAsia="Times New Roman" w:hAnsi="Arial Narrow" w:cs="Tahoma"/>
          <w:kern w:val="0"/>
          <w:lang w:val="fr-FR" w:eastAsia="fr-FR"/>
          <w14:ligatures w14:val="none"/>
        </w:rPr>
        <w:t>, et remplissant les capacités techniques et administratives requises en incluant le cas échéant les rabais proposés.</w:t>
      </w:r>
    </w:p>
    <w:p w14:paraId="2EB34DA5" w14:textId="77777777" w:rsidR="00440215" w:rsidRPr="00440215" w:rsidRDefault="00440215" w:rsidP="00440215">
      <w:pPr>
        <w:widowControl w:val="0"/>
        <w:autoSpaceDE w:val="0"/>
        <w:autoSpaceDN w:val="0"/>
        <w:adjustRightInd w:val="0"/>
        <w:spacing w:after="0" w:line="276" w:lineRule="auto"/>
        <w:ind w:right="-372"/>
        <w:jc w:val="both"/>
        <w:rPr>
          <w:rFonts w:ascii="Arial Narrow" w:eastAsia="Times New Roman" w:hAnsi="Arial Narrow" w:cs="Arial"/>
          <w:kern w:val="0"/>
          <w:sz w:val="6"/>
          <w:lang w:val="fr-FR" w:eastAsia="fr-FR"/>
          <w14:ligatures w14:val="none"/>
        </w:rPr>
      </w:pPr>
    </w:p>
    <w:p w14:paraId="2FB689DC" w14:textId="77777777" w:rsidR="00440215" w:rsidRPr="00440215" w:rsidRDefault="00440215" w:rsidP="00440215">
      <w:pPr>
        <w:widowControl w:val="0"/>
        <w:numPr>
          <w:ilvl w:val="0"/>
          <w:numId w:val="63"/>
        </w:numPr>
        <w:autoSpaceDE w:val="0"/>
        <w:autoSpaceDN w:val="0"/>
        <w:adjustRightInd w:val="0"/>
        <w:spacing w:before="120" w:after="120" w:line="240" w:lineRule="auto"/>
        <w:ind w:right="-374"/>
        <w:jc w:val="both"/>
        <w:rPr>
          <w:rFonts w:ascii="Arial Narrow" w:eastAsia="Times New Roman" w:hAnsi="Arial Narrow" w:cs="Arial"/>
          <w:b/>
          <w:bCs/>
          <w:kern w:val="0"/>
          <w:lang w:val="fr-FR" w:eastAsia="fr-FR"/>
          <w14:ligatures w14:val="none"/>
        </w:rPr>
      </w:pPr>
      <w:r w:rsidRPr="00440215">
        <w:rPr>
          <w:rFonts w:ascii="Arial Narrow" w:eastAsia="Times New Roman" w:hAnsi="Arial Narrow" w:cs="Arial"/>
          <w:b/>
          <w:bCs/>
          <w:kern w:val="0"/>
          <w:lang w:val="fr-FR" w:eastAsia="fr-FR"/>
          <w14:ligatures w14:val="none"/>
        </w:rPr>
        <w:t xml:space="preserve"> Durée de validité des offres</w:t>
      </w:r>
    </w:p>
    <w:p w14:paraId="08D38B60" w14:textId="77777777" w:rsidR="00440215" w:rsidRPr="00440215" w:rsidRDefault="00440215" w:rsidP="00440215">
      <w:pPr>
        <w:widowControl w:val="0"/>
        <w:autoSpaceDE w:val="0"/>
        <w:autoSpaceDN w:val="0"/>
        <w:adjustRightInd w:val="0"/>
        <w:spacing w:before="120" w:after="120" w:line="240" w:lineRule="auto"/>
        <w:ind w:right="-374"/>
        <w:jc w:val="both"/>
        <w:rPr>
          <w:rFonts w:ascii="Arial Narrow" w:eastAsia="Times New Roman" w:hAnsi="Arial Narrow" w:cs="Arial"/>
          <w:kern w:val="0"/>
          <w:lang w:val="fr-FR" w:eastAsia="fr-FR"/>
          <w14:ligatures w14:val="none"/>
        </w:rPr>
      </w:pPr>
      <w:r w:rsidRPr="00440215">
        <w:rPr>
          <w:rFonts w:ascii="Arial Narrow" w:eastAsia="Times New Roman" w:hAnsi="Arial Narrow" w:cs="Arial"/>
          <w:kern w:val="0"/>
          <w:lang w:val="fr-FR" w:eastAsia="fr-FR"/>
          <w14:ligatures w14:val="none"/>
        </w:rPr>
        <w:t xml:space="preserve">Les soumissionnaires restent engagés par leurs offres pendant </w:t>
      </w:r>
      <w:r w:rsidRPr="00440215">
        <w:rPr>
          <w:rFonts w:ascii="Arial Narrow" w:eastAsia="Times New Roman" w:hAnsi="Arial Narrow" w:cs="Arial"/>
          <w:b/>
          <w:bCs/>
          <w:kern w:val="0"/>
          <w:lang w:val="fr-FR" w:eastAsia="fr-FR"/>
          <w14:ligatures w14:val="none"/>
        </w:rPr>
        <w:t xml:space="preserve">une durée de 90 jours </w:t>
      </w:r>
      <w:r w:rsidRPr="00440215">
        <w:rPr>
          <w:rFonts w:ascii="Arial Narrow" w:eastAsia="Times New Roman" w:hAnsi="Arial Narrow" w:cs="Arial"/>
          <w:kern w:val="0"/>
          <w:lang w:val="fr-FR" w:eastAsia="fr-FR"/>
          <w14:ligatures w14:val="none"/>
        </w:rPr>
        <w:t>à partir de la date limite fixée pour la remise des offres.</w:t>
      </w:r>
    </w:p>
    <w:p w14:paraId="36969C2C" w14:textId="77777777" w:rsidR="00440215" w:rsidRPr="00440215" w:rsidRDefault="00440215" w:rsidP="00440215">
      <w:pPr>
        <w:widowControl w:val="0"/>
        <w:numPr>
          <w:ilvl w:val="0"/>
          <w:numId w:val="63"/>
        </w:numPr>
        <w:autoSpaceDE w:val="0"/>
        <w:autoSpaceDN w:val="0"/>
        <w:adjustRightInd w:val="0"/>
        <w:spacing w:before="120" w:after="120" w:line="240" w:lineRule="auto"/>
        <w:ind w:right="-374"/>
        <w:jc w:val="both"/>
        <w:rPr>
          <w:rFonts w:ascii="Arial Narrow" w:eastAsia="Times New Roman" w:hAnsi="Arial Narrow" w:cs="Arial"/>
          <w:b/>
          <w:bCs/>
          <w:kern w:val="0"/>
          <w:lang w:val="fr-FR" w:eastAsia="fr-FR"/>
          <w14:ligatures w14:val="none"/>
        </w:rPr>
      </w:pPr>
      <w:r w:rsidRPr="00440215">
        <w:rPr>
          <w:rFonts w:ascii="Arial Narrow" w:eastAsia="Times New Roman" w:hAnsi="Arial Narrow" w:cs="Arial"/>
          <w:b/>
          <w:bCs/>
          <w:kern w:val="0"/>
          <w:lang w:val="fr-FR" w:eastAsia="fr-FR"/>
          <w14:ligatures w14:val="none"/>
        </w:rPr>
        <w:t xml:space="preserve"> Renseignements complémentaires</w:t>
      </w:r>
    </w:p>
    <w:p w14:paraId="4AF20399" w14:textId="77777777" w:rsidR="00440215" w:rsidRPr="00440215" w:rsidRDefault="00440215" w:rsidP="00440215">
      <w:pPr>
        <w:spacing w:before="120" w:after="120" w:line="240" w:lineRule="auto"/>
        <w:ind w:right="-374"/>
        <w:jc w:val="both"/>
        <w:rPr>
          <w:rFonts w:ascii="Arial Narrow" w:eastAsia="Times New Roman" w:hAnsi="Arial Narrow" w:cs="Tahoma"/>
          <w:kern w:val="0"/>
          <w:szCs w:val="20"/>
          <w:lang w:val="fr-FR" w:eastAsia="fr-FR"/>
          <w14:ligatures w14:val="none"/>
        </w:rPr>
      </w:pPr>
      <w:r w:rsidRPr="00440215">
        <w:rPr>
          <w:rFonts w:ascii="Arial Narrow" w:eastAsia="Times New Roman" w:hAnsi="Arial Narrow" w:cs="Tahoma"/>
          <w:b/>
          <w:kern w:val="0"/>
          <w:szCs w:val="20"/>
          <w:lang w:val="fr-FR" w:eastAsia="fr-FR"/>
          <w14:ligatures w14:val="none"/>
        </w:rPr>
        <w:t xml:space="preserve">Les renseignements complémentaires d’ordre technique peuvent être obtenus auprès de la Direction des Affaires Générales du Ministère de l’Habitat et du Développement Urbain, sise au 7è étage-porte 06 de l’immeuble ministériel n°1 (face Poste Centrale – Yaoundé), aux heures ouvrables </w:t>
      </w:r>
      <w:r w:rsidRPr="00440215">
        <w:rPr>
          <w:rFonts w:ascii="Arial Narrow" w:eastAsia="Times New Roman" w:hAnsi="Arial Narrow" w:cs="Tahoma"/>
          <w:kern w:val="0"/>
          <w:szCs w:val="20"/>
          <w:lang w:val="fr-FR" w:eastAsia="fr-FR"/>
          <w14:ligatures w14:val="none"/>
        </w:rPr>
        <w:t xml:space="preserve">ou en ligne sur la plateforme COLEPS aux adresses : </w:t>
      </w:r>
      <w:hyperlink r:id="rId11" w:history="1">
        <w:r w:rsidRPr="00440215">
          <w:rPr>
            <w:rFonts w:ascii="Arial Narrow" w:eastAsia="Times New Roman" w:hAnsi="Arial Narrow" w:cs="Tahoma"/>
            <w:kern w:val="0"/>
            <w:szCs w:val="20"/>
            <w:u w:val="single"/>
            <w:lang w:val="fr-FR" w:eastAsia="fr-FR"/>
            <w14:ligatures w14:val="none"/>
          </w:rPr>
          <w:t>http://www.marchespublics.cm</w:t>
        </w:r>
      </w:hyperlink>
      <w:r w:rsidRPr="00440215">
        <w:rPr>
          <w:rFonts w:ascii="Arial Narrow" w:eastAsia="Times New Roman" w:hAnsi="Arial Narrow" w:cs="Tahoma"/>
          <w:kern w:val="0"/>
          <w:szCs w:val="20"/>
          <w:lang w:val="fr-FR" w:eastAsia="fr-FR"/>
          <w14:ligatures w14:val="none"/>
        </w:rPr>
        <w:t xml:space="preserve"> et </w:t>
      </w:r>
      <w:hyperlink r:id="rId12" w:history="1">
        <w:r w:rsidRPr="00440215">
          <w:rPr>
            <w:rFonts w:ascii="Arial Narrow" w:eastAsia="Times New Roman" w:hAnsi="Arial Narrow" w:cs="Tahoma"/>
            <w:kern w:val="0"/>
            <w:szCs w:val="20"/>
            <w:u w:val="single"/>
            <w:lang w:val="fr-FR" w:eastAsia="fr-FR"/>
            <w14:ligatures w14:val="none"/>
          </w:rPr>
          <w:t>http://www.publiccontracts.cm</w:t>
        </w:r>
      </w:hyperlink>
      <w:r w:rsidRPr="00440215">
        <w:rPr>
          <w:rFonts w:ascii="Arial Narrow" w:eastAsia="Times New Roman" w:hAnsi="Arial Narrow" w:cs="Tahoma"/>
          <w:kern w:val="0"/>
          <w:szCs w:val="20"/>
          <w:lang w:val="fr-FR" w:eastAsia="fr-FR"/>
          <w14:ligatures w14:val="none"/>
        </w:rPr>
        <w:t>.</w:t>
      </w:r>
    </w:p>
    <w:p w14:paraId="4180E697" w14:textId="77777777" w:rsidR="00440215" w:rsidRPr="00440215" w:rsidRDefault="00440215" w:rsidP="00440215">
      <w:pPr>
        <w:spacing w:before="120" w:after="120" w:line="240" w:lineRule="auto"/>
        <w:ind w:right="-374"/>
        <w:jc w:val="both"/>
        <w:rPr>
          <w:rFonts w:ascii="Arial Narrow" w:eastAsia="Times New Roman" w:hAnsi="Arial Narrow" w:cs="Tahoma"/>
          <w:kern w:val="0"/>
          <w:lang w:val="fr-FR" w:eastAsia="fr-FR"/>
          <w14:ligatures w14:val="none"/>
        </w:rPr>
      </w:pPr>
      <w:r w:rsidRPr="00440215">
        <w:rPr>
          <w:rFonts w:ascii="Arial Narrow" w:eastAsia="Times New Roman" w:hAnsi="Arial Narrow" w:cs="Tahoma"/>
          <w:b/>
          <w:kern w:val="0"/>
          <w:lang w:val="fr-FR" w:eastAsia="fr-FR"/>
          <w14:ligatures w14:val="none"/>
        </w:rPr>
        <w:t xml:space="preserve">Pour obtenir une assistance technique, en cas de survenance d’un problème lié à l’utilisation de la plateforme, bien vouloir appeler aux numéros  (+237) 222 238 155 / 222 235 669 ou écrire à l’adresse email </w:t>
      </w:r>
      <w:hyperlink r:id="rId13" w:history="1">
        <w:r w:rsidRPr="00440215">
          <w:rPr>
            <w:rFonts w:ascii="Arial Narrow" w:eastAsia="Times New Roman" w:hAnsi="Arial Narrow" w:cs="Tahoma"/>
            <w:b/>
            <w:kern w:val="0"/>
            <w:u w:val="single"/>
            <w:lang w:val="fr-FR" w:eastAsia="fr-FR"/>
            <w14:ligatures w14:val="none"/>
          </w:rPr>
          <w:t>dsi@minmap.cm</w:t>
        </w:r>
      </w:hyperlink>
      <w:r w:rsidRPr="00440215">
        <w:rPr>
          <w:rFonts w:ascii="Arial Narrow" w:eastAsia="Times New Roman" w:hAnsi="Arial Narrow" w:cs="Tahoma"/>
          <w:kern w:val="0"/>
          <w:lang w:val="fr-FR" w:eastAsia="fr-FR"/>
          <w14:ligatures w14:val="none"/>
        </w:rPr>
        <w:t>.</w:t>
      </w:r>
    </w:p>
    <w:p w14:paraId="091AF8D0" w14:textId="77777777" w:rsidR="00440215" w:rsidRPr="00440215" w:rsidRDefault="00440215" w:rsidP="00440215">
      <w:pPr>
        <w:widowControl w:val="0"/>
        <w:numPr>
          <w:ilvl w:val="0"/>
          <w:numId w:val="63"/>
        </w:numPr>
        <w:autoSpaceDE w:val="0"/>
        <w:autoSpaceDN w:val="0"/>
        <w:adjustRightInd w:val="0"/>
        <w:spacing w:before="120" w:after="120" w:line="240" w:lineRule="auto"/>
        <w:ind w:right="-374"/>
        <w:jc w:val="both"/>
        <w:rPr>
          <w:rFonts w:ascii="Arial Narrow" w:eastAsia="Times New Roman" w:hAnsi="Arial Narrow" w:cs="Arial"/>
          <w:b/>
          <w:bCs/>
          <w:kern w:val="0"/>
          <w:lang w:val="fr-FR" w:eastAsia="fr-FR"/>
          <w14:ligatures w14:val="none"/>
        </w:rPr>
      </w:pPr>
      <w:r w:rsidRPr="00440215">
        <w:rPr>
          <w:rFonts w:ascii="Arial Narrow" w:eastAsia="Times New Roman" w:hAnsi="Arial Narrow" w:cs="Arial"/>
          <w:b/>
          <w:bCs/>
          <w:kern w:val="0"/>
          <w:lang w:val="fr-FR" w:eastAsia="fr-FR"/>
          <w14:ligatures w14:val="none"/>
        </w:rPr>
        <w:t>Lutte contre la corruption</w:t>
      </w:r>
    </w:p>
    <w:p w14:paraId="6AC801C0" w14:textId="77777777" w:rsidR="00440215" w:rsidRPr="00440215" w:rsidRDefault="00440215" w:rsidP="00440215">
      <w:pPr>
        <w:spacing w:before="120" w:after="120" w:line="240" w:lineRule="auto"/>
        <w:ind w:right="-374"/>
        <w:jc w:val="both"/>
        <w:rPr>
          <w:rFonts w:ascii="Arial Narrow" w:eastAsia="Times New Roman" w:hAnsi="Arial Narrow" w:cs="Arial"/>
          <w:kern w:val="0"/>
          <w:lang w:val="fr-FR" w:eastAsia="fr-FR"/>
          <w14:ligatures w14:val="none"/>
        </w:rPr>
      </w:pPr>
      <w:r w:rsidRPr="00440215">
        <w:rPr>
          <w:rFonts w:ascii="Arial Narrow" w:eastAsia="Arial Narrow" w:hAnsi="Arial Narrow" w:cs="Arial Narrow"/>
          <w:spacing w:val="1"/>
          <w:kern w:val="0"/>
          <w:lang w:val="fr-FR" w:eastAsia="fr-FR"/>
          <w14:ligatures w14:val="none"/>
        </w:rPr>
        <w:t>Pou</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te</w:t>
      </w:r>
      <w:r w:rsidRPr="00440215">
        <w:rPr>
          <w:rFonts w:ascii="Arial Narrow" w:eastAsia="Arial Narrow" w:hAnsi="Arial Narrow" w:cs="Arial Narrow"/>
          <w:spacing w:val="5"/>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spacing w:val="1"/>
          <w:kern w:val="0"/>
          <w:lang w:val="fr-FR" w:eastAsia="fr-FR"/>
          <w14:ligatures w14:val="none"/>
        </w:rPr>
        <w:t>é</w:t>
      </w:r>
      <w:r w:rsidRPr="00440215">
        <w:rPr>
          <w:rFonts w:ascii="Arial Narrow" w:eastAsia="Arial Narrow" w:hAnsi="Arial Narrow" w:cs="Arial Narrow"/>
          <w:spacing w:val="-1"/>
          <w:kern w:val="0"/>
          <w:lang w:val="fr-FR" w:eastAsia="fr-FR"/>
          <w14:ligatures w14:val="none"/>
        </w:rPr>
        <w:t>n</w:t>
      </w:r>
      <w:r w:rsidRPr="00440215">
        <w:rPr>
          <w:rFonts w:ascii="Arial Narrow" w:eastAsia="Arial Narrow" w:hAnsi="Arial Narrow" w:cs="Arial Narrow"/>
          <w:spacing w:val="1"/>
          <w:kern w:val="0"/>
          <w:lang w:val="fr-FR" w:eastAsia="fr-FR"/>
          <w14:ligatures w14:val="none"/>
        </w:rPr>
        <w:t>on</w:t>
      </w:r>
      <w:r w:rsidRPr="00440215">
        <w:rPr>
          <w:rFonts w:ascii="Arial Narrow" w:eastAsia="Arial Narrow" w:hAnsi="Arial Narrow" w:cs="Arial Narrow"/>
          <w:kern w:val="0"/>
          <w:lang w:val="fr-FR" w:eastAsia="fr-FR"/>
          <w14:ligatures w14:val="none"/>
        </w:rPr>
        <w:t>cia</w:t>
      </w:r>
      <w:r w:rsidRPr="00440215">
        <w:rPr>
          <w:rFonts w:ascii="Arial Narrow" w:eastAsia="Arial Narrow" w:hAnsi="Arial Narrow" w:cs="Arial Narrow"/>
          <w:spacing w:val="1"/>
          <w:kern w:val="0"/>
          <w:lang w:val="fr-FR" w:eastAsia="fr-FR"/>
          <w14:ligatures w14:val="none"/>
        </w:rPr>
        <w:t>t</w:t>
      </w:r>
      <w:r w:rsidRPr="00440215">
        <w:rPr>
          <w:rFonts w:ascii="Arial Narrow" w:eastAsia="Arial Narrow" w:hAnsi="Arial Narrow" w:cs="Arial Narrow"/>
          <w:spacing w:val="-3"/>
          <w:kern w:val="0"/>
          <w:lang w:val="fr-FR" w:eastAsia="fr-FR"/>
          <w14:ligatures w14:val="none"/>
        </w:rPr>
        <w:t>i</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n</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po</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1"/>
          <w:kern w:val="0"/>
          <w:lang w:val="fr-FR" w:eastAsia="fr-FR"/>
          <w14:ligatures w14:val="none"/>
        </w:rPr>
        <w:t xml:space="preserve"> de</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kern w:val="0"/>
          <w:lang w:val="fr-FR" w:eastAsia="fr-FR"/>
          <w14:ligatures w14:val="none"/>
        </w:rPr>
        <w:t>rati</w:t>
      </w:r>
      <w:r w:rsidRPr="00440215">
        <w:rPr>
          <w:rFonts w:ascii="Arial Narrow" w:eastAsia="Arial Narrow" w:hAnsi="Arial Narrow" w:cs="Arial Narrow"/>
          <w:spacing w:val="-2"/>
          <w:kern w:val="0"/>
          <w:lang w:val="fr-FR" w:eastAsia="fr-FR"/>
          <w14:ligatures w14:val="none"/>
        </w:rPr>
        <w:t>q</w:t>
      </w:r>
      <w:r w:rsidRPr="00440215">
        <w:rPr>
          <w:rFonts w:ascii="Arial Narrow" w:eastAsia="Arial Narrow" w:hAnsi="Arial Narrow" w:cs="Arial Narrow"/>
          <w:spacing w:val="1"/>
          <w:kern w:val="0"/>
          <w:lang w:val="fr-FR" w:eastAsia="fr-FR"/>
          <w14:ligatures w14:val="none"/>
        </w:rPr>
        <w:t>ue</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2"/>
          <w:kern w:val="0"/>
          <w:lang w:val="fr-FR" w:eastAsia="fr-FR"/>
          <w14:ligatures w14:val="none"/>
        </w:rPr>
        <w:t>f</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its</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 xml:space="preserve">u </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spacing w:val="-2"/>
          <w:kern w:val="0"/>
          <w:lang w:val="fr-FR" w:eastAsia="fr-FR"/>
          <w14:ligatures w14:val="none"/>
        </w:rPr>
        <w:t>c</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9"/>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1"/>
          <w:kern w:val="0"/>
          <w:lang w:val="fr-FR" w:eastAsia="fr-FR"/>
          <w14:ligatures w14:val="none"/>
        </w:rPr>
        <w:t>ru</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kern w:val="0"/>
          <w:lang w:val="fr-FR" w:eastAsia="fr-FR"/>
          <w14:ligatures w14:val="none"/>
        </w:rPr>
        <w:t>ti</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n</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u</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kern w:val="0"/>
          <w:lang w:val="fr-FR" w:eastAsia="fr-FR"/>
          <w14:ligatures w14:val="none"/>
        </w:rPr>
        <w:t>f</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 xml:space="preserve">its </w:t>
      </w:r>
      <w:r w:rsidRPr="00440215">
        <w:rPr>
          <w:rFonts w:ascii="Arial Narrow" w:eastAsia="Arial Narrow" w:hAnsi="Arial Narrow" w:cs="Arial Narrow"/>
          <w:spacing w:val="-1"/>
          <w:kern w:val="0"/>
          <w:lang w:val="fr-FR" w:eastAsia="fr-FR"/>
          <w14:ligatures w14:val="none"/>
        </w:rPr>
        <w:t>d</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spacing w:val="1"/>
          <w:kern w:val="0"/>
          <w:lang w:val="fr-FR" w:eastAsia="fr-FR"/>
          <w14:ligatures w14:val="none"/>
        </w:rPr>
        <w:t>au</w:t>
      </w:r>
      <w:r w:rsidRPr="00440215">
        <w:rPr>
          <w:rFonts w:ascii="Arial Narrow" w:eastAsia="Arial Narrow" w:hAnsi="Arial Narrow" w:cs="Arial Narrow"/>
          <w:kern w:val="0"/>
          <w:lang w:val="fr-FR" w:eastAsia="fr-FR"/>
          <w14:ligatures w14:val="none"/>
        </w:rPr>
        <w:t>v</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ises</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spacing w:val="-3"/>
          <w:kern w:val="0"/>
          <w:lang w:val="fr-FR" w:eastAsia="fr-FR"/>
          <w14:ligatures w14:val="none"/>
        </w:rPr>
        <w:t>r</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ti</w:t>
      </w:r>
      <w:r w:rsidRPr="00440215">
        <w:rPr>
          <w:rFonts w:ascii="Arial Narrow" w:eastAsia="Arial Narrow" w:hAnsi="Arial Narrow" w:cs="Arial Narrow"/>
          <w:spacing w:val="1"/>
          <w:kern w:val="0"/>
          <w:lang w:val="fr-FR" w:eastAsia="fr-FR"/>
          <w14:ligatures w14:val="none"/>
        </w:rPr>
        <w:t>q</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spacing w:val="4"/>
          <w:kern w:val="0"/>
          <w:lang w:val="fr-FR" w:eastAsia="fr-FR"/>
          <w14:ligatures w14:val="none"/>
        </w:rPr>
        <w:t>s</w:t>
      </w:r>
      <w:r w:rsidRPr="00440215">
        <w:rPr>
          <w:rFonts w:ascii="Arial Narrow" w:eastAsia="Arial Narrow" w:hAnsi="Arial Narrow" w:cs="Arial Narrow"/>
          <w:kern w:val="0"/>
          <w:lang w:val="fr-FR" w:eastAsia="fr-FR"/>
          <w14:ligatures w14:val="none"/>
        </w:rPr>
        <w:t>,</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b</w:t>
      </w:r>
      <w:r w:rsidRPr="00440215">
        <w:rPr>
          <w:rFonts w:ascii="Arial Narrow" w:eastAsia="Arial Narrow" w:hAnsi="Arial Narrow" w:cs="Arial Narrow"/>
          <w:kern w:val="0"/>
          <w:lang w:val="fr-FR" w:eastAsia="fr-FR"/>
          <w14:ligatures w14:val="none"/>
        </w:rPr>
        <w:t>i</w:t>
      </w:r>
      <w:r w:rsidRPr="00440215">
        <w:rPr>
          <w:rFonts w:ascii="Arial Narrow" w:eastAsia="Arial Narrow" w:hAnsi="Arial Narrow" w:cs="Arial Narrow"/>
          <w:spacing w:val="-2"/>
          <w:kern w:val="0"/>
          <w:lang w:val="fr-FR" w:eastAsia="fr-FR"/>
          <w14:ligatures w14:val="none"/>
        </w:rPr>
        <w:t>e</w:t>
      </w:r>
      <w:r w:rsidRPr="00440215">
        <w:rPr>
          <w:rFonts w:ascii="Arial Narrow" w:eastAsia="Arial Narrow" w:hAnsi="Arial Narrow" w:cs="Arial Narrow"/>
          <w:kern w:val="0"/>
          <w:lang w:val="fr-FR" w:eastAsia="fr-FR"/>
          <w14:ligatures w14:val="none"/>
        </w:rPr>
        <w:t>n v</w:t>
      </w:r>
      <w:r w:rsidRPr="00440215">
        <w:rPr>
          <w:rFonts w:ascii="Arial Narrow" w:eastAsia="Arial Narrow" w:hAnsi="Arial Narrow" w:cs="Arial Narrow"/>
          <w:spacing w:val="1"/>
          <w:kern w:val="0"/>
          <w:lang w:val="fr-FR" w:eastAsia="fr-FR"/>
          <w14:ligatures w14:val="none"/>
        </w:rPr>
        <w:t>ou</w:t>
      </w:r>
      <w:r w:rsidRPr="00440215">
        <w:rPr>
          <w:rFonts w:ascii="Arial Narrow" w:eastAsia="Arial Narrow" w:hAnsi="Arial Narrow" w:cs="Arial Narrow"/>
          <w:kern w:val="0"/>
          <w:lang w:val="fr-FR" w:eastAsia="fr-FR"/>
          <w14:ligatures w14:val="none"/>
        </w:rPr>
        <w:t>loir</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spacing w:val="1"/>
          <w:kern w:val="0"/>
          <w:lang w:val="fr-FR" w:eastAsia="fr-FR"/>
          <w14:ligatures w14:val="none"/>
        </w:rPr>
        <w:t>pe</w:t>
      </w:r>
      <w:r w:rsidRPr="00440215">
        <w:rPr>
          <w:rFonts w:ascii="Arial Narrow" w:eastAsia="Arial Narrow" w:hAnsi="Arial Narrow" w:cs="Arial Narrow"/>
          <w:kern w:val="0"/>
          <w:lang w:val="fr-FR" w:eastAsia="fr-FR"/>
          <w14:ligatures w14:val="none"/>
        </w:rPr>
        <w:t>ler</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la</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CONAC</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u</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nu</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spacing w:val="1"/>
          <w:kern w:val="0"/>
          <w:lang w:val="fr-FR" w:eastAsia="fr-FR"/>
          <w14:ligatures w14:val="none"/>
        </w:rPr>
        <w:t>é</w:t>
      </w:r>
      <w:r w:rsidRPr="00440215">
        <w:rPr>
          <w:rFonts w:ascii="Arial Narrow" w:eastAsia="Arial Narrow" w:hAnsi="Arial Narrow" w:cs="Arial Narrow"/>
          <w:kern w:val="0"/>
          <w:lang w:val="fr-FR" w:eastAsia="fr-FR"/>
          <w14:ligatures w14:val="none"/>
        </w:rPr>
        <w:t>ro</w:t>
      </w:r>
      <w:r w:rsidRPr="00440215">
        <w:rPr>
          <w:rFonts w:ascii="Arial Narrow" w:eastAsia="Arial Narrow" w:hAnsi="Arial Narrow" w:cs="Arial Narrow"/>
          <w:spacing w:val="-4"/>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15</w:t>
      </w:r>
      <w:r w:rsidRPr="00440215">
        <w:rPr>
          <w:rFonts w:ascii="Arial Narrow" w:eastAsia="Arial Narrow" w:hAnsi="Arial Narrow" w:cs="Arial Narrow"/>
          <w:spacing w:val="-1"/>
          <w:kern w:val="0"/>
          <w:lang w:val="fr-FR" w:eastAsia="fr-FR"/>
          <w14:ligatures w14:val="none"/>
        </w:rPr>
        <w:t>1</w:t>
      </w:r>
      <w:r w:rsidRPr="00440215">
        <w:rPr>
          <w:rFonts w:ascii="Arial Narrow" w:eastAsia="Arial Narrow" w:hAnsi="Arial Narrow" w:cs="Arial Narrow"/>
          <w:spacing w:val="1"/>
          <w:kern w:val="0"/>
          <w:lang w:val="fr-FR" w:eastAsia="fr-FR"/>
          <w14:ligatures w14:val="none"/>
        </w:rPr>
        <w:t>7</w:t>
      </w:r>
      <w:r w:rsidRPr="00440215">
        <w:rPr>
          <w:rFonts w:ascii="Arial Narrow" w:eastAsia="Arial Narrow" w:hAnsi="Arial Narrow" w:cs="Arial Narrow"/>
          <w:kern w:val="0"/>
          <w:lang w:val="fr-FR" w:eastAsia="fr-FR"/>
          <w14:ligatures w14:val="none"/>
        </w:rPr>
        <w:t>,</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l</w:t>
      </w:r>
      <w:r w:rsidRPr="00440215">
        <w:rPr>
          <w:rFonts w:ascii="Arial Narrow" w:eastAsia="Arial Narrow" w:hAnsi="Arial Narrow" w:cs="Arial Narrow"/>
          <w:kern w:val="0"/>
          <w:lang w:val="fr-FR" w:eastAsia="fr-FR"/>
          <w14:ligatures w14:val="none"/>
        </w:rPr>
        <w:t>’A</w:t>
      </w:r>
      <w:r w:rsidRPr="00440215">
        <w:rPr>
          <w:rFonts w:ascii="Arial Narrow" w:eastAsia="Arial Narrow" w:hAnsi="Arial Narrow" w:cs="Arial Narrow"/>
          <w:spacing w:val="1"/>
          <w:kern w:val="0"/>
          <w:lang w:val="fr-FR" w:eastAsia="fr-FR"/>
          <w14:ligatures w14:val="none"/>
        </w:rPr>
        <w:t>u</w:t>
      </w:r>
      <w:r w:rsidRPr="00440215">
        <w:rPr>
          <w:rFonts w:ascii="Arial Narrow" w:eastAsia="Arial Narrow" w:hAnsi="Arial Narrow" w:cs="Arial Narrow"/>
          <w:spacing w:val="-2"/>
          <w:kern w:val="0"/>
          <w:lang w:val="fr-FR" w:eastAsia="fr-FR"/>
          <w14:ligatures w14:val="none"/>
        </w:rPr>
        <w:t>t</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r</w:t>
      </w:r>
      <w:r w:rsidRPr="00440215">
        <w:rPr>
          <w:rFonts w:ascii="Arial Narrow" w:eastAsia="Arial Narrow" w:hAnsi="Arial Narrow" w:cs="Arial Narrow"/>
          <w:spacing w:val="-1"/>
          <w:kern w:val="0"/>
          <w:lang w:val="fr-FR" w:eastAsia="fr-FR"/>
          <w14:ligatures w14:val="none"/>
        </w:rPr>
        <w:t>i</w:t>
      </w:r>
      <w:r w:rsidRPr="00440215">
        <w:rPr>
          <w:rFonts w:ascii="Arial Narrow" w:eastAsia="Arial Narrow" w:hAnsi="Arial Narrow" w:cs="Arial Narrow"/>
          <w:kern w:val="0"/>
          <w:lang w:val="fr-FR" w:eastAsia="fr-FR"/>
          <w14:ligatures w14:val="none"/>
        </w:rPr>
        <w:t>té</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kern w:val="0"/>
          <w:lang w:val="fr-FR" w:eastAsia="fr-FR"/>
          <w14:ligatures w14:val="none"/>
        </w:rPr>
        <w:t>c</w:t>
      </w:r>
      <w:r w:rsidRPr="00440215">
        <w:rPr>
          <w:rFonts w:ascii="Arial Narrow" w:eastAsia="Arial Narrow" w:hAnsi="Arial Narrow" w:cs="Arial Narrow"/>
          <w:spacing w:val="-1"/>
          <w:kern w:val="0"/>
          <w:lang w:val="fr-FR" w:eastAsia="fr-FR"/>
          <w14:ligatures w14:val="none"/>
        </w:rPr>
        <w:t>h</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rg</w:t>
      </w:r>
      <w:r w:rsidRPr="00440215">
        <w:rPr>
          <w:rFonts w:ascii="Arial Narrow" w:eastAsia="Arial Narrow" w:hAnsi="Arial Narrow" w:cs="Arial Narrow"/>
          <w:spacing w:val="1"/>
          <w:kern w:val="0"/>
          <w:lang w:val="fr-FR" w:eastAsia="fr-FR"/>
          <w14:ligatures w14:val="none"/>
        </w:rPr>
        <w:t>é</w:t>
      </w:r>
      <w:r w:rsidRPr="00440215">
        <w:rPr>
          <w:rFonts w:ascii="Arial Narrow" w:eastAsia="Arial Narrow" w:hAnsi="Arial Narrow" w:cs="Arial Narrow"/>
          <w:kern w:val="0"/>
          <w:lang w:val="fr-FR" w:eastAsia="fr-FR"/>
          <w14:ligatures w14:val="none"/>
        </w:rPr>
        <w:t>e</w:t>
      </w:r>
      <w:r w:rsidRPr="00440215">
        <w:rPr>
          <w:rFonts w:ascii="Arial Narrow" w:eastAsia="Arial Narrow" w:hAnsi="Arial Narrow" w:cs="Arial Narrow"/>
          <w:spacing w:val="-4"/>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de</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spacing w:val="1"/>
          <w:kern w:val="0"/>
          <w:lang w:val="fr-FR" w:eastAsia="fr-FR"/>
          <w14:ligatures w14:val="none"/>
        </w:rPr>
        <w:t>a</w:t>
      </w:r>
      <w:r w:rsidRPr="00440215">
        <w:rPr>
          <w:rFonts w:ascii="Arial Narrow" w:eastAsia="Arial Narrow" w:hAnsi="Arial Narrow" w:cs="Arial Narrow"/>
          <w:kern w:val="0"/>
          <w:lang w:val="fr-FR" w:eastAsia="fr-FR"/>
          <w14:ligatures w14:val="none"/>
        </w:rPr>
        <w:t>rch</w:t>
      </w:r>
      <w:r w:rsidRPr="00440215">
        <w:rPr>
          <w:rFonts w:ascii="Arial Narrow" w:eastAsia="Arial Narrow" w:hAnsi="Arial Narrow" w:cs="Arial Narrow"/>
          <w:spacing w:val="1"/>
          <w:kern w:val="0"/>
          <w:lang w:val="fr-FR" w:eastAsia="fr-FR"/>
          <w14:ligatures w14:val="none"/>
        </w:rPr>
        <w:t>é</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2"/>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Pub</w:t>
      </w:r>
      <w:r w:rsidRPr="00440215">
        <w:rPr>
          <w:rFonts w:ascii="Arial Narrow" w:eastAsia="Arial Narrow" w:hAnsi="Arial Narrow" w:cs="Arial Narrow"/>
          <w:kern w:val="0"/>
          <w:lang w:val="fr-FR" w:eastAsia="fr-FR"/>
          <w14:ligatures w14:val="none"/>
        </w:rPr>
        <w:t>l</w:t>
      </w:r>
      <w:r w:rsidRPr="00440215">
        <w:rPr>
          <w:rFonts w:ascii="Arial Narrow" w:eastAsia="Arial Narrow" w:hAnsi="Arial Narrow" w:cs="Arial Narrow"/>
          <w:spacing w:val="-1"/>
          <w:kern w:val="0"/>
          <w:lang w:val="fr-FR" w:eastAsia="fr-FR"/>
          <w14:ligatures w14:val="none"/>
        </w:rPr>
        <w:t>i</w:t>
      </w:r>
      <w:r w:rsidRPr="00440215">
        <w:rPr>
          <w:rFonts w:ascii="Arial Narrow" w:eastAsia="Arial Narrow" w:hAnsi="Arial Narrow" w:cs="Arial Narrow"/>
          <w:kern w:val="0"/>
          <w:lang w:val="fr-FR" w:eastAsia="fr-FR"/>
          <w14:ligatures w14:val="none"/>
        </w:rPr>
        <w:t>cs</w:t>
      </w:r>
      <w:r w:rsidRPr="00440215">
        <w:rPr>
          <w:rFonts w:ascii="Arial Narrow" w:eastAsia="Arial Narrow" w:hAnsi="Arial Narrow" w:cs="Arial Narrow"/>
          <w:spacing w:val="-4"/>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kern w:val="0"/>
          <w:lang w:val="fr-FR" w:eastAsia="fr-FR"/>
          <w14:ligatures w14:val="none"/>
        </w:rPr>
        <w:t>IN</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spacing w:val="1"/>
          <w:kern w:val="0"/>
          <w:lang w:val="fr-FR" w:eastAsia="fr-FR"/>
          <w14:ligatures w14:val="none"/>
        </w:rPr>
        <w:t>AP</w:t>
      </w:r>
      <w:r w:rsidRPr="00440215">
        <w:rPr>
          <w:rFonts w:ascii="Arial Narrow" w:eastAsia="Arial Narrow" w:hAnsi="Arial Narrow" w:cs="Arial Narrow"/>
          <w:kern w:val="0"/>
          <w:lang w:val="fr-FR" w:eastAsia="fr-FR"/>
          <w14:ligatures w14:val="none"/>
        </w:rPr>
        <w:t>)</w:t>
      </w:r>
      <w:r w:rsidRPr="00440215">
        <w:rPr>
          <w:rFonts w:ascii="Arial Narrow" w:eastAsia="Arial Narrow" w:hAnsi="Arial Narrow" w:cs="Arial Narrow"/>
          <w:spacing w:val="-3"/>
          <w:kern w:val="0"/>
          <w:lang w:val="fr-FR" w:eastAsia="fr-FR"/>
          <w14:ligatures w14:val="none"/>
        </w:rPr>
        <w:t xml:space="preserve"> </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kern w:val="0"/>
          <w:lang w:val="fr-FR" w:eastAsia="fr-FR"/>
          <w14:ligatures w14:val="none"/>
        </w:rPr>
        <w:t>S</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u</w:t>
      </w:r>
      <w:r w:rsidRPr="00440215">
        <w:rPr>
          <w:rFonts w:ascii="Arial Narrow" w:eastAsia="Arial Narrow" w:hAnsi="Arial Narrow" w:cs="Arial Narrow"/>
          <w:spacing w:val="-1"/>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ap</w:t>
      </w:r>
      <w:r w:rsidRPr="00440215">
        <w:rPr>
          <w:rFonts w:ascii="Arial Narrow" w:eastAsia="Arial Narrow" w:hAnsi="Arial Narrow" w:cs="Arial Narrow"/>
          <w:spacing w:val="-1"/>
          <w:kern w:val="0"/>
          <w:lang w:val="fr-FR" w:eastAsia="fr-FR"/>
          <w14:ligatures w14:val="none"/>
        </w:rPr>
        <w:t>p</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 xml:space="preserve">l) </w:t>
      </w:r>
      <w:r w:rsidRPr="00440215">
        <w:rPr>
          <w:rFonts w:ascii="Arial Narrow" w:eastAsia="Arial Narrow" w:hAnsi="Arial Narrow" w:cs="Arial Narrow"/>
          <w:spacing w:val="1"/>
          <w:kern w:val="0"/>
          <w:lang w:val="fr-FR" w:eastAsia="fr-FR"/>
          <w14:ligatures w14:val="none"/>
        </w:rPr>
        <w:t>au</w:t>
      </w:r>
      <w:r w:rsidRPr="00440215">
        <w:rPr>
          <w:rFonts w:ascii="Arial Narrow" w:eastAsia="Arial Narrow" w:hAnsi="Arial Narrow" w:cs="Arial Narrow"/>
          <w:kern w:val="0"/>
          <w:lang w:val="fr-FR" w:eastAsia="fr-FR"/>
          <w14:ligatures w14:val="none"/>
        </w:rPr>
        <w:t>x</w:t>
      </w:r>
      <w:r w:rsidRPr="00440215">
        <w:rPr>
          <w:rFonts w:ascii="Arial Narrow" w:eastAsia="Arial Narrow" w:hAnsi="Arial Narrow" w:cs="Arial Narrow"/>
          <w:spacing w:val="16"/>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nu</w:t>
      </w:r>
      <w:r w:rsidRPr="00440215">
        <w:rPr>
          <w:rFonts w:ascii="Arial Narrow" w:eastAsia="Arial Narrow" w:hAnsi="Arial Narrow" w:cs="Arial Narrow"/>
          <w:spacing w:val="-1"/>
          <w:kern w:val="0"/>
          <w:lang w:val="fr-FR" w:eastAsia="fr-FR"/>
          <w14:ligatures w14:val="none"/>
        </w:rPr>
        <w:t>m</w:t>
      </w:r>
      <w:r w:rsidRPr="00440215">
        <w:rPr>
          <w:rFonts w:ascii="Arial Narrow" w:eastAsia="Arial Narrow" w:hAnsi="Arial Narrow" w:cs="Arial Narrow"/>
          <w:spacing w:val="1"/>
          <w:kern w:val="0"/>
          <w:lang w:val="fr-FR" w:eastAsia="fr-FR"/>
          <w14:ligatures w14:val="none"/>
        </w:rPr>
        <w:t>é</w:t>
      </w:r>
      <w:r w:rsidRPr="00440215">
        <w:rPr>
          <w:rFonts w:ascii="Arial Narrow" w:eastAsia="Arial Narrow" w:hAnsi="Arial Narrow" w:cs="Arial Narrow"/>
          <w:spacing w:val="-3"/>
          <w:kern w:val="0"/>
          <w:lang w:val="fr-FR" w:eastAsia="fr-FR"/>
          <w14:ligatures w14:val="none"/>
        </w:rPr>
        <w:t>r</w:t>
      </w:r>
      <w:r w:rsidRPr="00440215">
        <w:rPr>
          <w:rFonts w:ascii="Arial Narrow" w:eastAsia="Arial Narrow" w:hAnsi="Arial Narrow" w:cs="Arial Narrow"/>
          <w:spacing w:val="1"/>
          <w:kern w:val="0"/>
          <w:lang w:val="fr-FR" w:eastAsia="fr-FR"/>
          <w14:ligatures w14:val="none"/>
        </w:rPr>
        <w:t>o</w:t>
      </w:r>
      <w:r w:rsidRPr="00440215">
        <w:rPr>
          <w:rFonts w:ascii="Arial Narrow" w:eastAsia="Arial Narrow" w:hAnsi="Arial Narrow" w:cs="Arial Narrow"/>
          <w:kern w:val="0"/>
          <w:lang w:val="fr-FR" w:eastAsia="fr-FR"/>
          <w14:ligatures w14:val="none"/>
        </w:rPr>
        <w:t>s :</w:t>
      </w:r>
      <w:r w:rsidRPr="00440215">
        <w:rPr>
          <w:rFonts w:ascii="Arial Narrow" w:eastAsia="Arial Narrow" w:hAnsi="Arial Narrow" w:cs="Arial Narrow"/>
          <w:spacing w:val="17"/>
          <w:kern w:val="0"/>
          <w:lang w:val="fr-FR" w:eastAsia="fr-FR"/>
          <w14:ligatures w14:val="none"/>
        </w:rPr>
        <w:t xml:space="preserve"> </w:t>
      </w:r>
      <w:r w:rsidRPr="00440215">
        <w:rPr>
          <w:rFonts w:ascii="Arial Narrow" w:eastAsia="Arial Narrow" w:hAnsi="Arial Narrow" w:cs="Arial Narrow"/>
          <w:kern w:val="0"/>
          <w:lang w:val="fr-FR" w:eastAsia="fr-FR"/>
          <w14:ligatures w14:val="none"/>
        </w:rPr>
        <w:t>(+2</w:t>
      </w:r>
      <w:r w:rsidRPr="00440215">
        <w:rPr>
          <w:rFonts w:ascii="Arial Narrow" w:eastAsia="Arial Narrow" w:hAnsi="Arial Narrow" w:cs="Arial Narrow"/>
          <w:spacing w:val="-1"/>
          <w:kern w:val="0"/>
          <w:lang w:val="fr-FR" w:eastAsia="fr-FR"/>
          <w14:ligatures w14:val="none"/>
        </w:rPr>
        <w:t>3</w:t>
      </w:r>
      <w:r w:rsidRPr="00440215">
        <w:rPr>
          <w:rFonts w:ascii="Arial Narrow" w:eastAsia="Arial Narrow" w:hAnsi="Arial Narrow" w:cs="Arial Narrow"/>
          <w:spacing w:val="1"/>
          <w:kern w:val="0"/>
          <w:lang w:val="fr-FR" w:eastAsia="fr-FR"/>
          <w14:ligatures w14:val="none"/>
        </w:rPr>
        <w:t>7</w:t>
      </w:r>
      <w:r w:rsidRPr="00440215">
        <w:rPr>
          <w:rFonts w:ascii="Arial Narrow" w:eastAsia="Arial Narrow" w:hAnsi="Arial Narrow" w:cs="Arial Narrow"/>
          <w:kern w:val="0"/>
          <w:lang w:val="fr-FR" w:eastAsia="fr-FR"/>
          <w14:ligatures w14:val="none"/>
        </w:rPr>
        <w:t>)</w:t>
      </w:r>
      <w:r w:rsidRPr="00440215">
        <w:rPr>
          <w:rFonts w:ascii="Arial Narrow" w:eastAsia="Arial Narrow" w:hAnsi="Arial Narrow" w:cs="Arial Narrow"/>
          <w:spacing w:val="16"/>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67</w:t>
      </w:r>
      <w:r w:rsidRPr="00440215">
        <w:rPr>
          <w:rFonts w:ascii="Arial Narrow" w:eastAsia="Arial Narrow" w:hAnsi="Arial Narrow" w:cs="Arial Narrow"/>
          <w:kern w:val="0"/>
          <w:lang w:val="fr-FR" w:eastAsia="fr-FR"/>
          <w14:ligatures w14:val="none"/>
        </w:rPr>
        <w:t>3</w:t>
      </w:r>
      <w:r w:rsidRPr="00440215">
        <w:rPr>
          <w:rFonts w:ascii="Arial Narrow" w:eastAsia="Arial Narrow" w:hAnsi="Arial Narrow" w:cs="Arial Narrow"/>
          <w:spacing w:val="15"/>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2</w:t>
      </w:r>
      <w:r w:rsidRPr="00440215">
        <w:rPr>
          <w:rFonts w:ascii="Arial Narrow" w:eastAsia="Arial Narrow" w:hAnsi="Arial Narrow" w:cs="Arial Narrow"/>
          <w:kern w:val="0"/>
          <w:lang w:val="fr-FR" w:eastAsia="fr-FR"/>
          <w14:ligatures w14:val="none"/>
        </w:rPr>
        <w:t>0</w:t>
      </w:r>
      <w:r w:rsidRPr="00440215">
        <w:rPr>
          <w:rFonts w:ascii="Arial Narrow" w:eastAsia="Arial Narrow" w:hAnsi="Arial Narrow" w:cs="Arial Narrow"/>
          <w:spacing w:val="17"/>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5</w:t>
      </w:r>
      <w:r w:rsidRPr="00440215">
        <w:rPr>
          <w:rFonts w:ascii="Arial Narrow" w:eastAsia="Arial Narrow" w:hAnsi="Arial Narrow" w:cs="Arial Narrow"/>
          <w:kern w:val="0"/>
          <w:lang w:val="fr-FR" w:eastAsia="fr-FR"/>
          <w14:ligatures w14:val="none"/>
        </w:rPr>
        <w:t>7</w:t>
      </w:r>
      <w:r w:rsidRPr="00440215">
        <w:rPr>
          <w:rFonts w:ascii="Arial Narrow" w:eastAsia="Arial Narrow" w:hAnsi="Arial Narrow" w:cs="Arial Narrow"/>
          <w:spacing w:val="15"/>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2</w:t>
      </w:r>
      <w:r w:rsidRPr="00440215">
        <w:rPr>
          <w:rFonts w:ascii="Arial Narrow" w:eastAsia="Arial Narrow" w:hAnsi="Arial Narrow" w:cs="Arial Narrow"/>
          <w:kern w:val="0"/>
          <w:lang w:val="fr-FR" w:eastAsia="fr-FR"/>
          <w14:ligatures w14:val="none"/>
        </w:rPr>
        <w:t>5</w:t>
      </w:r>
      <w:r w:rsidRPr="00440215">
        <w:rPr>
          <w:rFonts w:ascii="Arial Narrow" w:eastAsia="Arial Narrow" w:hAnsi="Arial Narrow" w:cs="Arial Narrow"/>
          <w:spacing w:val="17"/>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e</w:t>
      </w:r>
      <w:r w:rsidRPr="00440215">
        <w:rPr>
          <w:rFonts w:ascii="Arial Narrow" w:eastAsia="Arial Narrow" w:hAnsi="Arial Narrow" w:cs="Arial Narrow"/>
          <w:kern w:val="0"/>
          <w:lang w:val="fr-FR" w:eastAsia="fr-FR"/>
          <w14:ligatures w14:val="none"/>
        </w:rPr>
        <w:t>t</w:t>
      </w:r>
      <w:r w:rsidRPr="00440215">
        <w:rPr>
          <w:rFonts w:ascii="Arial Narrow" w:eastAsia="Arial Narrow" w:hAnsi="Arial Narrow" w:cs="Arial Narrow"/>
          <w:spacing w:val="15"/>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69</w:t>
      </w:r>
      <w:r w:rsidRPr="00440215">
        <w:rPr>
          <w:rFonts w:ascii="Arial Narrow" w:eastAsia="Arial Narrow" w:hAnsi="Arial Narrow" w:cs="Arial Narrow"/>
          <w:kern w:val="0"/>
          <w:lang w:val="fr-FR" w:eastAsia="fr-FR"/>
          <w14:ligatures w14:val="none"/>
        </w:rPr>
        <w:t>9</w:t>
      </w:r>
      <w:r w:rsidRPr="00440215">
        <w:rPr>
          <w:rFonts w:ascii="Arial Narrow" w:eastAsia="Arial Narrow" w:hAnsi="Arial Narrow" w:cs="Arial Narrow"/>
          <w:spacing w:val="15"/>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3</w:t>
      </w:r>
      <w:r w:rsidRPr="00440215">
        <w:rPr>
          <w:rFonts w:ascii="Arial Narrow" w:eastAsia="Arial Narrow" w:hAnsi="Arial Narrow" w:cs="Arial Narrow"/>
          <w:kern w:val="0"/>
          <w:lang w:val="fr-FR" w:eastAsia="fr-FR"/>
          <w14:ligatures w14:val="none"/>
        </w:rPr>
        <w:t>7</w:t>
      </w:r>
      <w:r w:rsidRPr="00440215">
        <w:rPr>
          <w:rFonts w:ascii="Arial Narrow" w:eastAsia="Arial Narrow" w:hAnsi="Arial Narrow" w:cs="Arial Narrow"/>
          <w:spacing w:val="17"/>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0</w:t>
      </w:r>
      <w:r w:rsidRPr="00440215">
        <w:rPr>
          <w:rFonts w:ascii="Arial Narrow" w:eastAsia="Arial Narrow" w:hAnsi="Arial Narrow" w:cs="Arial Narrow"/>
          <w:kern w:val="0"/>
          <w:lang w:val="fr-FR" w:eastAsia="fr-FR"/>
          <w14:ligatures w14:val="none"/>
        </w:rPr>
        <w:t>7</w:t>
      </w:r>
      <w:r w:rsidRPr="00440215">
        <w:rPr>
          <w:rFonts w:ascii="Arial Narrow" w:eastAsia="Arial Narrow" w:hAnsi="Arial Narrow" w:cs="Arial Narrow"/>
          <w:spacing w:val="17"/>
          <w:kern w:val="0"/>
          <w:lang w:val="fr-FR" w:eastAsia="fr-FR"/>
          <w14:ligatures w14:val="none"/>
        </w:rPr>
        <w:t xml:space="preserve"> </w:t>
      </w:r>
      <w:r w:rsidRPr="00440215">
        <w:rPr>
          <w:rFonts w:ascii="Arial Narrow" w:eastAsia="Arial Narrow" w:hAnsi="Arial Narrow" w:cs="Arial Narrow"/>
          <w:spacing w:val="1"/>
          <w:kern w:val="0"/>
          <w:lang w:val="fr-FR" w:eastAsia="fr-FR"/>
          <w14:ligatures w14:val="none"/>
        </w:rPr>
        <w:t>4</w:t>
      </w:r>
      <w:r w:rsidRPr="00440215">
        <w:rPr>
          <w:rFonts w:ascii="Arial Narrow" w:eastAsia="Arial Narrow" w:hAnsi="Arial Narrow" w:cs="Arial Narrow"/>
          <w:spacing w:val="8"/>
          <w:kern w:val="0"/>
          <w:lang w:val="fr-FR" w:eastAsia="fr-FR"/>
          <w14:ligatures w14:val="none"/>
        </w:rPr>
        <w:t>8</w:t>
      </w:r>
      <w:r w:rsidRPr="00440215">
        <w:rPr>
          <w:rFonts w:ascii="Arial Narrow" w:eastAsia="Times New Roman" w:hAnsi="Arial Narrow" w:cs="Arial"/>
          <w:kern w:val="0"/>
          <w:lang w:val="fr-FR" w:eastAsia="fr-FR"/>
          <w14:ligatures w14:val="none"/>
        </w:rPr>
        <w:t>.</w:t>
      </w:r>
    </w:p>
    <w:p w14:paraId="15F819D0" w14:textId="77777777" w:rsidR="00440215" w:rsidRPr="00440215" w:rsidRDefault="00440215" w:rsidP="00440215">
      <w:pPr>
        <w:widowControl w:val="0"/>
        <w:numPr>
          <w:ilvl w:val="0"/>
          <w:numId w:val="63"/>
        </w:numPr>
        <w:autoSpaceDE w:val="0"/>
        <w:autoSpaceDN w:val="0"/>
        <w:adjustRightInd w:val="0"/>
        <w:spacing w:before="120" w:after="120" w:line="240" w:lineRule="auto"/>
        <w:ind w:right="-374"/>
        <w:jc w:val="both"/>
        <w:rPr>
          <w:rFonts w:ascii="Arial Narrow" w:eastAsia="Times New Roman" w:hAnsi="Arial Narrow" w:cs="Arial"/>
          <w:b/>
          <w:bCs/>
          <w:kern w:val="0"/>
          <w:lang w:val="fr-FR" w:eastAsia="fr-FR"/>
          <w14:ligatures w14:val="none"/>
        </w:rPr>
      </w:pPr>
      <w:r w:rsidRPr="00440215">
        <w:rPr>
          <w:rFonts w:ascii="Arial Narrow" w:eastAsia="Times New Roman" w:hAnsi="Arial Narrow" w:cs="Arial"/>
          <w:b/>
          <w:bCs/>
          <w:kern w:val="0"/>
          <w:lang w:val="fr-FR" w:eastAsia="fr-FR"/>
          <w14:ligatures w14:val="none"/>
        </w:rPr>
        <w:t xml:space="preserve"> Additif de l’appel d’offres</w:t>
      </w:r>
    </w:p>
    <w:p w14:paraId="6A030C2A" w14:textId="77777777" w:rsidR="00440215" w:rsidRPr="00440215" w:rsidRDefault="00440215" w:rsidP="00440215">
      <w:pPr>
        <w:spacing w:before="120" w:after="120" w:line="240" w:lineRule="auto"/>
        <w:ind w:right="-374"/>
        <w:jc w:val="both"/>
        <w:rPr>
          <w:rFonts w:ascii="Arial Narrow" w:eastAsia="Times New Roman" w:hAnsi="Arial Narrow" w:cs="Tahoma"/>
          <w:b/>
          <w:bCs/>
          <w:kern w:val="0"/>
          <w:lang w:val="fr-FR" w:eastAsia="fr-FR"/>
          <w14:ligatures w14:val="none"/>
        </w:rPr>
      </w:pPr>
      <w:r w:rsidRPr="00440215">
        <w:rPr>
          <w:rFonts w:ascii="Arial Narrow" w:eastAsia="Times New Roman" w:hAnsi="Arial Narrow" w:cs="Tahoma"/>
          <w:kern w:val="0"/>
          <w:lang w:val="fr-FR" w:eastAsia="fr-FR"/>
          <w14:ligatures w14:val="none"/>
        </w:rPr>
        <w:t xml:space="preserve">Des </w:t>
      </w:r>
      <w:r w:rsidRPr="00440215">
        <w:rPr>
          <w:rFonts w:ascii="Arial Narrow" w:eastAsia="Arial Narrow" w:hAnsi="Arial Narrow" w:cs="Arial Narrow"/>
          <w:spacing w:val="1"/>
          <w:kern w:val="0"/>
          <w:lang w:val="fr-FR" w:eastAsia="fr-FR"/>
          <w14:ligatures w14:val="none"/>
        </w:rPr>
        <w:t>additifs</w:t>
      </w:r>
      <w:r w:rsidRPr="00440215">
        <w:rPr>
          <w:rFonts w:ascii="Arial Narrow" w:eastAsia="Times New Roman" w:hAnsi="Arial Narrow" w:cs="Tahoma"/>
          <w:kern w:val="0"/>
          <w:lang w:val="fr-FR" w:eastAsia="fr-FR"/>
          <w14:ligatures w14:val="none"/>
        </w:rPr>
        <w:t xml:space="preserve"> éventuels pourront être apportés au présent DAO en respect de la réglementation en vigueur</w:t>
      </w:r>
      <w:r w:rsidRPr="00440215">
        <w:rPr>
          <w:rFonts w:ascii="Arial Narrow" w:eastAsia="Times New Roman" w:hAnsi="Arial Narrow" w:cs="Tahoma"/>
          <w:b/>
          <w:bCs/>
          <w:kern w:val="0"/>
          <w:lang w:val="fr-FR" w:eastAsia="fr-FR"/>
          <w14:ligatures w14:val="none"/>
        </w:rPr>
        <w:t>.</w:t>
      </w:r>
    </w:p>
    <w:p w14:paraId="11F68BAA" w14:textId="5FABCEF7" w:rsidR="00440215" w:rsidRPr="00440215" w:rsidRDefault="00440215" w:rsidP="00440215">
      <w:pPr>
        <w:widowControl w:val="0"/>
        <w:autoSpaceDE w:val="0"/>
        <w:autoSpaceDN w:val="0"/>
        <w:adjustRightInd w:val="0"/>
        <w:spacing w:after="0" w:line="240" w:lineRule="auto"/>
        <w:ind w:right="-372"/>
        <w:jc w:val="right"/>
        <w:rPr>
          <w:rFonts w:ascii="Arial Narrow" w:eastAsia="Times New Roman" w:hAnsi="Arial Narrow" w:cs="Arial"/>
          <w:kern w:val="0"/>
          <w:sz w:val="23"/>
          <w:szCs w:val="23"/>
          <w:lang w:val="fr-FR" w:eastAsia="fr-FR"/>
          <w14:ligatures w14:val="none"/>
        </w:rPr>
      </w:pPr>
      <w:r w:rsidRPr="00440215">
        <w:rPr>
          <w:rFonts w:ascii="Arial Narrow" w:eastAsia="Times New Roman" w:hAnsi="Arial Narrow" w:cs="Arial"/>
          <w:kern w:val="0"/>
          <w:sz w:val="23"/>
          <w:szCs w:val="23"/>
          <w:lang w:val="fr-FR" w:eastAsia="fr-FR"/>
          <w14:ligatures w14:val="none"/>
        </w:rPr>
        <w:t xml:space="preserve">Yaoundé, le </w:t>
      </w:r>
      <w:r w:rsidR="00316E14">
        <w:rPr>
          <w:rFonts w:ascii="Arial Narrow" w:eastAsia="Times New Roman" w:hAnsi="Arial Narrow" w:cs="Arial"/>
          <w:b/>
          <w:color w:val="FF0000"/>
          <w:kern w:val="0"/>
          <w:sz w:val="23"/>
          <w:szCs w:val="23"/>
          <w:lang w:val="fr-FR" w:eastAsia="fr-FR"/>
          <w14:ligatures w14:val="none"/>
        </w:rPr>
        <w:t>09 JUILLET 2026</w:t>
      </w:r>
    </w:p>
    <w:p w14:paraId="3A58BB85" w14:textId="77777777" w:rsidR="00440215" w:rsidRPr="00440215" w:rsidRDefault="00440215" w:rsidP="00440215">
      <w:pPr>
        <w:spacing w:after="0" w:line="240" w:lineRule="auto"/>
        <w:ind w:right="-372"/>
        <w:rPr>
          <w:rFonts w:ascii="Arial Narrow" w:eastAsia="Times New Roman" w:hAnsi="Arial Narrow" w:cs="Arial"/>
          <w:b/>
          <w:kern w:val="0"/>
          <w:sz w:val="23"/>
          <w:szCs w:val="23"/>
          <w:u w:val="single"/>
          <w:lang w:val="fr-FR" w:eastAsia="fr-FR"/>
          <w14:ligatures w14:val="none"/>
        </w:rPr>
      </w:pPr>
      <w:r w:rsidRPr="00440215">
        <w:rPr>
          <w:rFonts w:ascii="Arial Narrow" w:eastAsia="Times New Roman" w:hAnsi="Arial Narrow" w:cs="Arial"/>
          <w:b/>
          <w:kern w:val="0"/>
          <w:sz w:val="23"/>
          <w:szCs w:val="23"/>
          <w:u w:val="single"/>
          <w:lang w:val="fr-FR" w:eastAsia="fr-FR"/>
          <w14:ligatures w14:val="none"/>
        </w:rPr>
        <w:t>Ampliations :</w:t>
      </w:r>
    </w:p>
    <w:p w14:paraId="791EB115" w14:textId="77777777" w:rsidR="00440215" w:rsidRPr="00440215" w:rsidRDefault="00440215" w:rsidP="00440215">
      <w:pPr>
        <w:spacing w:after="0" w:line="240" w:lineRule="auto"/>
        <w:ind w:right="-372"/>
        <w:rPr>
          <w:rFonts w:ascii="Arial Narrow" w:eastAsia="Times New Roman" w:hAnsi="Arial Narrow" w:cs="Arial"/>
          <w:kern w:val="0"/>
          <w:sz w:val="23"/>
          <w:szCs w:val="23"/>
          <w:lang w:val="fr-FR" w:eastAsia="fr-FR"/>
          <w14:ligatures w14:val="none"/>
        </w:rPr>
      </w:pPr>
      <w:r w:rsidRPr="00440215">
        <w:rPr>
          <w:rFonts w:ascii="Arial Narrow" w:eastAsia="Times New Roman" w:hAnsi="Arial Narrow" w:cs="Arial"/>
          <w:kern w:val="0"/>
          <w:sz w:val="23"/>
          <w:szCs w:val="23"/>
          <w:lang w:val="fr-FR" w:eastAsia="fr-FR"/>
          <w14:ligatures w14:val="none"/>
        </w:rPr>
        <w:t>- MINMAP</w:t>
      </w:r>
    </w:p>
    <w:p w14:paraId="297C75AE" w14:textId="77777777" w:rsidR="00440215" w:rsidRPr="00440215" w:rsidRDefault="00440215" w:rsidP="00440215">
      <w:pPr>
        <w:spacing w:after="0" w:line="240" w:lineRule="auto"/>
        <w:ind w:right="-372"/>
        <w:rPr>
          <w:rFonts w:ascii="Arial Narrow" w:eastAsia="Times New Roman" w:hAnsi="Arial Narrow" w:cs="Arial"/>
          <w:kern w:val="0"/>
          <w:sz w:val="23"/>
          <w:szCs w:val="23"/>
          <w:lang w:val="fr-FR" w:eastAsia="fr-FR"/>
          <w14:ligatures w14:val="none"/>
        </w:rPr>
      </w:pPr>
      <w:r w:rsidRPr="00440215">
        <w:rPr>
          <w:rFonts w:ascii="Arial Narrow" w:eastAsia="Times New Roman" w:hAnsi="Arial Narrow" w:cs="Arial"/>
          <w:kern w:val="0"/>
          <w:sz w:val="23"/>
          <w:szCs w:val="23"/>
          <w:lang w:val="fr-FR" w:eastAsia="fr-FR"/>
          <w14:ligatures w14:val="none"/>
        </w:rPr>
        <w:t xml:space="preserve">   - CIPM</w:t>
      </w:r>
    </w:p>
    <w:p w14:paraId="26BB6237" w14:textId="77777777" w:rsidR="00440215" w:rsidRPr="00440215" w:rsidRDefault="00440215" w:rsidP="00440215">
      <w:pPr>
        <w:spacing w:after="0" w:line="240" w:lineRule="auto"/>
        <w:ind w:right="-372"/>
        <w:rPr>
          <w:rFonts w:ascii="Arial Narrow" w:eastAsia="Times New Roman" w:hAnsi="Arial Narrow" w:cs="Arial"/>
          <w:kern w:val="0"/>
          <w:sz w:val="23"/>
          <w:szCs w:val="23"/>
          <w:lang w:val="fr-CA" w:eastAsia="fr-FR"/>
          <w14:ligatures w14:val="none"/>
        </w:rPr>
      </w:pPr>
      <w:r w:rsidRPr="00440215">
        <w:rPr>
          <w:rFonts w:ascii="Arial Narrow" w:eastAsia="Times New Roman" w:hAnsi="Arial Narrow" w:cs="Arial"/>
          <w:kern w:val="0"/>
          <w:sz w:val="23"/>
          <w:szCs w:val="23"/>
          <w:lang w:val="fr-FR" w:eastAsia="fr-FR"/>
          <w14:ligatures w14:val="none"/>
        </w:rPr>
        <w:t xml:space="preserve">       </w:t>
      </w:r>
      <w:r w:rsidRPr="00440215">
        <w:rPr>
          <w:rFonts w:ascii="Arial Narrow" w:eastAsia="Times New Roman" w:hAnsi="Arial Narrow" w:cs="Arial"/>
          <w:kern w:val="0"/>
          <w:sz w:val="23"/>
          <w:szCs w:val="23"/>
          <w:lang w:val="fr-CA" w:eastAsia="fr-FR"/>
          <w14:ligatures w14:val="none"/>
        </w:rPr>
        <w:t>- ARMP</w:t>
      </w:r>
    </w:p>
    <w:p w14:paraId="7DB38ED3" w14:textId="77777777" w:rsidR="00440215" w:rsidRPr="00440215" w:rsidRDefault="00440215" w:rsidP="00440215">
      <w:pPr>
        <w:spacing w:after="0" w:line="240" w:lineRule="auto"/>
        <w:ind w:right="-372"/>
        <w:rPr>
          <w:rFonts w:ascii="Arial Narrow" w:eastAsia="Times New Roman" w:hAnsi="Arial Narrow" w:cs="Arial"/>
          <w:kern w:val="0"/>
          <w:sz w:val="23"/>
          <w:szCs w:val="23"/>
          <w:lang w:val="en-US" w:eastAsia="fr-FR"/>
          <w14:ligatures w14:val="none"/>
        </w:rPr>
      </w:pPr>
      <w:r w:rsidRPr="00440215">
        <w:rPr>
          <w:rFonts w:ascii="Arial Narrow" w:eastAsia="Times New Roman" w:hAnsi="Arial Narrow" w:cs="Arial"/>
          <w:kern w:val="0"/>
          <w:sz w:val="23"/>
          <w:szCs w:val="23"/>
          <w:lang w:val="fr-CA" w:eastAsia="fr-FR"/>
          <w14:ligatures w14:val="none"/>
        </w:rPr>
        <w:t xml:space="preserve">          </w:t>
      </w:r>
      <w:r w:rsidRPr="00440215">
        <w:rPr>
          <w:rFonts w:ascii="Arial Narrow" w:eastAsia="Times New Roman" w:hAnsi="Arial Narrow" w:cs="Arial"/>
          <w:kern w:val="0"/>
          <w:sz w:val="23"/>
          <w:szCs w:val="23"/>
          <w:lang w:val="en-US" w:eastAsia="fr-FR"/>
          <w14:ligatures w14:val="none"/>
        </w:rPr>
        <w:t xml:space="preserve">- CHRONO            </w:t>
      </w:r>
    </w:p>
    <w:p w14:paraId="6C7B335B" w14:textId="77777777" w:rsidR="00440215" w:rsidRPr="00440215" w:rsidRDefault="00440215" w:rsidP="00440215">
      <w:pPr>
        <w:spacing w:after="0" w:line="240" w:lineRule="auto"/>
        <w:ind w:right="-372"/>
        <w:rPr>
          <w:rFonts w:ascii="Arial Narrow" w:eastAsia="Times New Roman" w:hAnsi="Arial Narrow" w:cs="Arial"/>
          <w:kern w:val="0"/>
          <w:sz w:val="23"/>
          <w:szCs w:val="23"/>
          <w:lang w:val="en-US" w:eastAsia="fr-FR"/>
          <w14:ligatures w14:val="none"/>
        </w:rPr>
      </w:pPr>
      <w:r w:rsidRPr="00440215">
        <w:rPr>
          <w:rFonts w:ascii="Arial Narrow" w:eastAsia="Times New Roman" w:hAnsi="Arial Narrow" w:cs="Arial"/>
          <w:kern w:val="0"/>
          <w:sz w:val="23"/>
          <w:szCs w:val="23"/>
          <w:lang w:val="en-US" w:eastAsia="fr-FR"/>
          <w14:ligatures w14:val="none"/>
        </w:rPr>
        <w:t xml:space="preserve">            -ARCHIVES      </w:t>
      </w:r>
    </w:p>
    <w:p w14:paraId="4D6E09E4" w14:textId="77777777" w:rsidR="00440215" w:rsidRPr="00440215" w:rsidRDefault="00440215" w:rsidP="00440215">
      <w:pPr>
        <w:spacing w:after="0" w:line="240" w:lineRule="auto"/>
        <w:ind w:left="708"/>
        <w:rPr>
          <w:rFonts w:ascii="Arial Narrow" w:eastAsia="Times New Roman" w:hAnsi="Arial Narrow" w:cs="Arial"/>
          <w:kern w:val="0"/>
          <w:sz w:val="23"/>
          <w:szCs w:val="23"/>
          <w:lang w:val="en-US" w:eastAsia="fr-FR"/>
          <w14:ligatures w14:val="none"/>
        </w:rPr>
      </w:pPr>
      <w:r w:rsidRPr="00440215">
        <w:rPr>
          <w:rFonts w:ascii="Arial Narrow" w:eastAsia="Times New Roman" w:hAnsi="Arial Narrow" w:cs="Arial"/>
          <w:kern w:val="0"/>
          <w:sz w:val="23"/>
          <w:szCs w:val="23"/>
          <w:lang w:val="en-US" w:eastAsia="fr-FR"/>
          <w14:ligatures w14:val="none"/>
        </w:rPr>
        <w:t xml:space="preserve">     </w:t>
      </w:r>
    </w:p>
    <w:p w14:paraId="117E55F5" w14:textId="77777777" w:rsidR="00440215" w:rsidRPr="00440215" w:rsidRDefault="00440215" w:rsidP="00440215">
      <w:pPr>
        <w:spacing w:after="0" w:line="240" w:lineRule="auto"/>
        <w:rPr>
          <w:rFonts w:ascii="Arial Narrow" w:eastAsia="Times New Roman" w:hAnsi="Arial Narrow" w:cs="Arial"/>
          <w:kern w:val="0"/>
          <w:sz w:val="23"/>
          <w:szCs w:val="23"/>
          <w:lang w:val="en-US" w:eastAsia="fr-FR"/>
          <w14:ligatures w14:val="none"/>
        </w:rPr>
        <w:sectPr w:rsidR="00440215" w:rsidRPr="00440215" w:rsidSect="00440215">
          <w:footerReference w:type="default" r:id="rId14"/>
          <w:pgSz w:w="11906" w:h="16838"/>
          <w:pgMar w:top="709" w:right="1646" w:bottom="568" w:left="1418" w:header="708" w:footer="504" w:gutter="0"/>
          <w:cols w:space="708"/>
          <w:docGrid w:linePitch="360"/>
        </w:sectPr>
      </w:pPr>
    </w:p>
    <w:tbl>
      <w:tblPr>
        <w:tblpPr w:leftFromText="141" w:rightFromText="141" w:vertAnchor="page" w:horzAnchor="margin" w:tblpXSpec="center" w:tblpY="796"/>
        <w:tblW w:w="9195" w:type="dxa"/>
        <w:tblLayout w:type="fixed"/>
        <w:tblCellMar>
          <w:left w:w="70" w:type="dxa"/>
          <w:right w:w="70" w:type="dxa"/>
        </w:tblCellMar>
        <w:tblLook w:val="04A0" w:firstRow="1" w:lastRow="0" w:firstColumn="1" w:lastColumn="0" w:noHBand="0" w:noVBand="1"/>
      </w:tblPr>
      <w:tblGrid>
        <w:gridCol w:w="4316"/>
        <w:gridCol w:w="724"/>
        <w:gridCol w:w="4155"/>
      </w:tblGrid>
      <w:tr w:rsidR="00440215" w:rsidRPr="00440215" w14:paraId="699597CF" w14:textId="77777777" w:rsidTr="0071793B">
        <w:trPr>
          <w:trHeight w:val="833"/>
        </w:trPr>
        <w:tc>
          <w:tcPr>
            <w:tcW w:w="4316" w:type="dxa"/>
            <w:vAlign w:val="center"/>
          </w:tcPr>
          <w:p w14:paraId="36B46196" w14:textId="77777777" w:rsidR="00440215" w:rsidRPr="00440215" w:rsidRDefault="00440215" w:rsidP="00440215">
            <w:pPr>
              <w:spacing w:after="0" w:line="240" w:lineRule="auto"/>
              <w:jc w:val="center"/>
              <w:rPr>
                <w:rFonts w:ascii="Arial Narrow" w:eastAsia="Times New Roman" w:hAnsi="Arial Narrow" w:cs="Times New Roman"/>
                <w:b/>
                <w:kern w:val="0"/>
                <w:sz w:val="23"/>
                <w:lang w:val="fr-FR" w:eastAsia="fr-FR"/>
                <w14:ligatures w14:val="none"/>
              </w:rPr>
            </w:pPr>
            <w:r w:rsidRPr="00440215">
              <w:rPr>
                <w:rFonts w:ascii="Arial Narrow" w:eastAsia="Times New Roman" w:hAnsi="Arial Narrow" w:cs="Times New Roman"/>
                <w:b/>
                <w:kern w:val="0"/>
                <w:sz w:val="23"/>
                <w:lang w:val="fr-FR" w:eastAsia="fr-FR"/>
                <w14:ligatures w14:val="none"/>
              </w:rPr>
              <w:lastRenderedPageBreak/>
              <w:t>REPUBLIQUE DU CAMEROUN</w:t>
            </w:r>
          </w:p>
          <w:p w14:paraId="41107934" w14:textId="77777777" w:rsidR="00440215" w:rsidRPr="00440215" w:rsidRDefault="00440215" w:rsidP="00440215">
            <w:pPr>
              <w:spacing w:after="0" w:line="240" w:lineRule="auto"/>
              <w:jc w:val="center"/>
              <w:rPr>
                <w:rFonts w:ascii="Arial Narrow" w:eastAsia="Times New Roman" w:hAnsi="Arial Narrow" w:cs="Times New Roman"/>
                <w:b/>
                <w:kern w:val="0"/>
                <w:sz w:val="23"/>
                <w:lang w:val="fr-FR" w:eastAsia="fr-FR"/>
                <w14:ligatures w14:val="none"/>
              </w:rPr>
            </w:pPr>
            <w:r w:rsidRPr="00440215">
              <w:rPr>
                <w:rFonts w:ascii="Arial Narrow" w:eastAsia="Times New Roman" w:hAnsi="Arial Narrow" w:cs="Times New Roman"/>
                <w:b/>
                <w:kern w:val="0"/>
                <w:sz w:val="23"/>
                <w:lang w:val="fr-FR" w:eastAsia="fr-FR"/>
                <w14:ligatures w14:val="none"/>
              </w:rPr>
              <w:t>Paix – Travail – Patrie</w:t>
            </w:r>
          </w:p>
          <w:p w14:paraId="3006A532" w14:textId="77777777" w:rsidR="00440215" w:rsidRPr="00440215" w:rsidRDefault="00440215" w:rsidP="00440215">
            <w:pPr>
              <w:spacing w:after="0" w:line="240" w:lineRule="auto"/>
              <w:jc w:val="center"/>
              <w:rPr>
                <w:rFonts w:ascii="Arial Narrow" w:eastAsia="Times New Roman" w:hAnsi="Arial Narrow" w:cs="Times New Roman"/>
                <w:b/>
                <w:kern w:val="0"/>
                <w:sz w:val="23"/>
                <w:lang w:val="fr-FR" w:eastAsia="fr-FR"/>
                <w14:ligatures w14:val="none"/>
              </w:rPr>
            </w:pPr>
            <w:r w:rsidRPr="00440215">
              <w:rPr>
                <w:rFonts w:ascii="Arial Narrow" w:eastAsia="Times New Roman" w:hAnsi="Arial Narrow" w:cs="Times New Roman"/>
                <w:b/>
                <w:kern w:val="0"/>
                <w:sz w:val="23"/>
                <w:lang w:val="fr-FR" w:eastAsia="fr-FR"/>
                <w14:ligatures w14:val="none"/>
              </w:rPr>
              <w:t>--------</w:t>
            </w:r>
          </w:p>
        </w:tc>
        <w:tc>
          <w:tcPr>
            <w:tcW w:w="724" w:type="dxa"/>
            <w:vAlign w:val="center"/>
          </w:tcPr>
          <w:p w14:paraId="09FC38D2" w14:textId="77777777" w:rsidR="00440215" w:rsidRPr="00440215" w:rsidRDefault="00440215" w:rsidP="00440215">
            <w:pPr>
              <w:spacing w:after="0" w:line="240" w:lineRule="auto"/>
              <w:jc w:val="center"/>
              <w:rPr>
                <w:rFonts w:ascii="Arial Narrow" w:eastAsia="Times New Roman" w:hAnsi="Arial Narrow" w:cs="Times New Roman"/>
                <w:b/>
                <w:kern w:val="0"/>
                <w:sz w:val="23"/>
                <w:lang w:val="fr-FR" w:eastAsia="fr-FR"/>
                <w14:ligatures w14:val="none"/>
              </w:rPr>
            </w:pPr>
          </w:p>
        </w:tc>
        <w:tc>
          <w:tcPr>
            <w:tcW w:w="4155" w:type="dxa"/>
            <w:vAlign w:val="center"/>
          </w:tcPr>
          <w:p w14:paraId="2C1C98F9" w14:textId="77777777" w:rsidR="00440215" w:rsidRPr="00440215" w:rsidRDefault="00440215" w:rsidP="00440215">
            <w:pPr>
              <w:spacing w:after="0" w:line="240" w:lineRule="auto"/>
              <w:jc w:val="center"/>
              <w:rPr>
                <w:rFonts w:ascii="Arial Narrow" w:eastAsia="Times New Roman" w:hAnsi="Arial Narrow" w:cs="Times New Roman"/>
                <w:b/>
                <w:kern w:val="0"/>
                <w:sz w:val="23"/>
                <w:lang w:val="en-GB" w:eastAsia="fr-FR"/>
                <w14:ligatures w14:val="none"/>
              </w:rPr>
            </w:pPr>
            <w:r w:rsidRPr="00440215">
              <w:rPr>
                <w:rFonts w:ascii="Arial Narrow" w:eastAsia="Times New Roman" w:hAnsi="Arial Narrow" w:cs="Times New Roman"/>
                <w:b/>
                <w:kern w:val="0"/>
                <w:sz w:val="23"/>
                <w:lang w:val="en-GB" w:eastAsia="fr-FR"/>
                <w14:ligatures w14:val="none"/>
              </w:rPr>
              <w:t>REPUBLIC OF CAMEROON</w:t>
            </w:r>
          </w:p>
          <w:p w14:paraId="60254346" w14:textId="77777777" w:rsidR="00440215" w:rsidRPr="00440215" w:rsidRDefault="00440215" w:rsidP="00440215">
            <w:pPr>
              <w:spacing w:after="0" w:line="240" w:lineRule="auto"/>
              <w:jc w:val="center"/>
              <w:rPr>
                <w:rFonts w:ascii="Arial Narrow" w:eastAsia="Times New Roman" w:hAnsi="Arial Narrow" w:cs="Times New Roman"/>
                <w:b/>
                <w:kern w:val="0"/>
                <w:sz w:val="23"/>
                <w:lang w:val="en-GB" w:eastAsia="fr-FR"/>
                <w14:ligatures w14:val="none"/>
              </w:rPr>
            </w:pPr>
            <w:r w:rsidRPr="00440215">
              <w:rPr>
                <w:rFonts w:ascii="Arial Narrow" w:eastAsia="Times New Roman" w:hAnsi="Arial Narrow" w:cs="Times New Roman"/>
                <w:b/>
                <w:kern w:val="0"/>
                <w:sz w:val="23"/>
                <w:lang w:val="en-GB" w:eastAsia="fr-FR"/>
                <w14:ligatures w14:val="none"/>
              </w:rPr>
              <w:t>Peace- Work – Fatherland</w:t>
            </w:r>
          </w:p>
          <w:p w14:paraId="1092C4D3" w14:textId="77777777" w:rsidR="00440215" w:rsidRPr="00440215" w:rsidRDefault="00440215" w:rsidP="00440215">
            <w:pPr>
              <w:spacing w:after="0" w:line="240" w:lineRule="auto"/>
              <w:jc w:val="center"/>
              <w:rPr>
                <w:rFonts w:ascii="Arial Narrow" w:eastAsia="Times New Roman" w:hAnsi="Arial Narrow" w:cs="Times New Roman"/>
                <w:b/>
                <w:kern w:val="0"/>
                <w:sz w:val="23"/>
                <w:lang w:val="fr-FR" w:eastAsia="fr-FR"/>
                <w14:ligatures w14:val="none"/>
              </w:rPr>
            </w:pPr>
            <w:r w:rsidRPr="00440215">
              <w:rPr>
                <w:rFonts w:ascii="Arial Narrow" w:eastAsia="Times New Roman" w:hAnsi="Arial Narrow" w:cs="Times New Roman"/>
                <w:b/>
                <w:kern w:val="0"/>
                <w:sz w:val="23"/>
                <w:lang w:val="fr-FR" w:eastAsia="fr-FR"/>
                <w14:ligatures w14:val="none"/>
              </w:rPr>
              <w:t>--------</w:t>
            </w:r>
          </w:p>
        </w:tc>
      </w:tr>
      <w:tr w:rsidR="00440215" w:rsidRPr="00440215" w14:paraId="3DB38250" w14:textId="77777777" w:rsidTr="0071793B">
        <w:trPr>
          <w:trHeight w:val="864"/>
        </w:trPr>
        <w:tc>
          <w:tcPr>
            <w:tcW w:w="4316" w:type="dxa"/>
            <w:vAlign w:val="center"/>
          </w:tcPr>
          <w:p w14:paraId="2AEDD324" w14:textId="77777777" w:rsidR="00440215" w:rsidRPr="00440215" w:rsidRDefault="00440215" w:rsidP="00440215">
            <w:pPr>
              <w:spacing w:after="0" w:line="240" w:lineRule="auto"/>
              <w:jc w:val="center"/>
              <w:rPr>
                <w:rFonts w:ascii="Arial Narrow" w:eastAsia="Times New Roman" w:hAnsi="Arial Narrow" w:cs="Arial"/>
                <w:b/>
                <w:bCs/>
                <w:kern w:val="0"/>
                <w:lang w:val="fr-FR" w:eastAsia="fr-FR"/>
                <w14:ligatures w14:val="none"/>
              </w:rPr>
            </w:pPr>
            <w:r w:rsidRPr="00440215">
              <w:rPr>
                <w:rFonts w:ascii="Arial Narrow" w:eastAsia="Times New Roman" w:hAnsi="Arial Narrow" w:cs="Arial"/>
                <w:b/>
                <w:bCs/>
                <w:kern w:val="0"/>
                <w:sz w:val="22"/>
                <w:szCs w:val="22"/>
                <w:lang w:val="fr-FR" w:eastAsia="fr-FR"/>
                <w14:ligatures w14:val="none"/>
              </w:rPr>
              <w:t xml:space="preserve">MINISTERE DE L’HABITAT ET </w:t>
            </w:r>
          </w:p>
          <w:p w14:paraId="00C9D7FC" w14:textId="77777777" w:rsidR="00440215" w:rsidRPr="00440215" w:rsidRDefault="00440215" w:rsidP="00440215">
            <w:pPr>
              <w:spacing w:after="0" w:line="240" w:lineRule="auto"/>
              <w:jc w:val="center"/>
              <w:rPr>
                <w:rFonts w:ascii="Arial Narrow" w:eastAsia="Times New Roman" w:hAnsi="Arial Narrow" w:cs="Arial"/>
                <w:b/>
                <w:bCs/>
                <w:kern w:val="0"/>
                <w:lang w:val="fr-FR" w:eastAsia="fr-FR"/>
                <w14:ligatures w14:val="none"/>
              </w:rPr>
            </w:pPr>
            <w:r w:rsidRPr="00440215">
              <w:rPr>
                <w:rFonts w:ascii="Arial Narrow" w:eastAsia="Times New Roman" w:hAnsi="Arial Narrow" w:cs="Arial"/>
                <w:b/>
                <w:bCs/>
                <w:kern w:val="0"/>
                <w:sz w:val="22"/>
                <w:szCs w:val="22"/>
                <w:lang w:val="fr-FR" w:eastAsia="fr-FR"/>
                <w14:ligatures w14:val="none"/>
              </w:rPr>
              <w:t xml:space="preserve">DU DEVELOPPEMENT URBAIN </w:t>
            </w:r>
          </w:p>
          <w:p w14:paraId="5A6F9219" w14:textId="77777777" w:rsidR="00440215" w:rsidRPr="00440215" w:rsidRDefault="00440215" w:rsidP="00440215">
            <w:pPr>
              <w:spacing w:after="0" w:line="240" w:lineRule="auto"/>
              <w:jc w:val="center"/>
              <w:rPr>
                <w:rFonts w:ascii="Arial Narrow" w:eastAsia="Times New Roman" w:hAnsi="Arial Narrow" w:cs="Arial"/>
                <w:b/>
                <w:kern w:val="0"/>
                <w:sz w:val="23"/>
                <w:lang w:val="fr-FR" w:eastAsia="fr-FR"/>
                <w14:ligatures w14:val="none"/>
              </w:rPr>
            </w:pPr>
            <w:r w:rsidRPr="00440215">
              <w:rPr>
                <w:rFonts w:ascii="Arial Narrow" w:eastAsia="Times New Roman" w:hAnsi="Arial Narrow" w:cs="Arial"/>
                <w:b/>
                <w:kern w:val="0"/>
                <w:sz w:val="23"/>
                <w:lang w:val="fr-FR" w:eastAsia="fr-FR"/>
                <w14:ligatures w14:val="none"/>
              </w:rPr>
              <w:t>______________</w:t>
            </w:r>
          </w:p>
          <w:p w14:paraId="0544A1BA" w14:textId="77777777" w:rsidR="00440215" w:rsidRPr="00440215" w:rsidRDefault="00440215" w:rsidP="00440215">
            <w:pPr>
              <w:spacing w:after="0" w:line="240" w:lineRule="auto"/>
              <w:rPr>
                <w:rFonts w:ascii="Arial Narrow" w:eastAsia="Times New Roman" w:hAnsi="Arial Narrow" w:cs="Times New Roman"/>
                <w:b/>
                <w:kern w:val="0"/>
                <w:sz w:val="16"/>
                <w:lang w:val="fr-FR" w:eastAsia="fr-FR"/>
                <w14:ligatures w14:val="none"/>
              </w:rPr>
            </w:pPr>
          </w:p>
        </w:tc>
        <w:tc>
          <w:tcPr>
            <w:tcW w:w="724" w:type="dxa"/>
            <w:vAlign w:val="center"/>
          </w:tcPr>
          <w:p w14:paraId="34FD16F1" w14:textId="77777777" w:rsidR="00440215" w:rsidRPr="00440215" w:rsidRDefault="00440215" w:rsidP="00440215">
            <w:pPr>
              <w:spacing w:after="0" w:line="240" w:lineRule="auto"/>
              <w:jc w:val="center"/>
              <w:rPr>
                <w:rFonts w:ascii="Arial Narrow" w:eastAsia="Times New Roman" w:hAnsi="Arial Narrow" w:cs="Times New Roman"/>
                <w:b/>
                <w:kern w:val="0"/>
                <w:sz w:val="23"/>
                <w:lang w:val="fr-FR" w:eastAsia="fr-FR"/>
                <w14:ligatures w14:val="none"/>
              </w:rPr>
            </w:pPr>
          </w:p>
        </w:tc>
        <w:tc>
          <w:tcPr>
            <w:tcW w:w="4155" w:type="dxa"/>
            <w:vAlign w:val="center"/>
          </w:tcPr>
          <w:p w14:paraId="6C65E221" w14:textId="77777777" w:rsidR="00440215" w:rsidRPr="00440215" w:rsidRDefault="00440215" w:rsidP="00440215">
            <w:pPr>
              <w:spacing w:after="0" w:line="240" w:lineRule="auto"/>
              <w:jc w:val="center"/>
              <w:rPr>
                <w:rFonts w:ascii="Arial Narrow" w:eastAsia="Times New Roman" w:hAnsi="Arial Narrow" w:cs="Arial"/>
                <w:b/>
                <w:bCs/>
                <w:kern w:val="0"/>
                <w:lang w:val="en-GB" w:eastAsia="fr-FR"/>
                <w14:ligatures w14:val="none"/>
              </w:rPr>
            </w:pPr>
            <w:r w:rsidRPr="00440215">
              <w:rPr>
                <w:rFonts w:ascii="Arial Narrow" w:eastAsia="Times New Roman" w:hAnsi="Arial Narrow" w:cs="Arial"/>
                <w:b/>
                <w:bCs/>
                <w:kern w:val="0"/>
                <w:sz w:val="22"/>
                <w:szCs w:val="22"/>
                <w:lang w:val="en-GB" w:eastAsia="fr-FR"/>
                <w14:ligatures w14:val="none"/>
              </w:rPr>
              <w:t xml:space="preserve">MINISTRY OF HOUSING AND </w:t>
            </w:r>
          </w:p>
          <w:p w14:paraId="1BA1103D" w14:textId="77777777" w:rsidR="00440215" w:rsidRPr="00440215" w:rsidRDefault="00440215" w:rsidP="00440215">
            <w:pPr>
              <w:spacing w:after="0" w:line="240" w:lineRule="auto"/>
              <w:jc w:val="center"/>
              <w:rPr>
                <w:rFonts w:ascii="Arial Narrow" w:eastAsia="Times New Roman" w:hAnsi="Arial Narrow" w:cs="Arial"/>
                <w:b/>
                <w:bCs/>
                <w:kern w:val="0"/>
                <w:lang w:val="en-GB" w:eastAsia="fr-FR"/>
                <w14:ligatures w14:val="none"/>
              </w:rPr>
            </w:pPr>
            <w:r w:rsidRPr="00440215">
              <w:rPr>
                <w:rFonts w:ascii="Arial Narrow" w:eastAsia="Times New Roman" w:hAnsi="Arial Narrow" w:cs="Arial"/>
                <w:b/>
                <w:bCs/>
                <w:kern w:val="0"/>
                <w:sz w:val="22"/>
                <w:szCs w:val="22"/>
                <w:lang w:val="en-GB" w:eastAsia="fr-FR"/>
                <w14:ligatures w14:val="none"/>
              </w:rPr>
              <w:t>URBAN DEVELOPMENT</w:t>
            </w:r>
          </w:p>
          <w:p w14:paraId="0CF8BE91" w14:textId="77777777" w:rsidR="00440215" w:rsidRPr="00440215" w:rsidRDefault="00440215" w:rsidP="00440215">
            <w:pPr>
              <w:spacing w:after="0" w:line="240" w:lineRule="auto"/>
              <w:jc w:val="center"/>
              <w:rPr>
                <w:rFonts w:ascii="Arial Narrow" w:eastAsia="Times New Roman" w:hAnsi="Arial Narrow" w:cs="Arial"/>
                <w:b/>
                <w:kern w:val="0"/>
                <w:sz w:val="23"/>
                <w:lang w:val="en-US" w:eastAsia="fr-FR"/>
                <w14:ligatures w14:val="none"/>
              </w:rPr>
            </w:pPr>
            <w:r w:rsidRPr="00440215">
              <w:rPr>
                <w:rFonts w:ascii="Arial Narrow" w:eastAsia="Times New Roman" w:hAnsi="Arial Narrow" w:cs="Arial"/>
                <w:b/>
                <w:kern w:val="0"/>
                <w:sz w:val="23"/>
                <w:lang w:val="en-US" w:eastAsia="fr-FR"/>
                <w14:ligatures w14:val="none"/>
              </w:rPr>
              <w:t>______________</w:t>
            </w:r>
          </w:p>
        </w:tc>
      </w:tr>
    </w:tbl>
    <w:p w14:paraId="2A9B1566" w14:textId="77777777" w:rsidR="00440215" w:rsidRPr="00440215" w:rsidRDefault="00440215" w:rsidP="00440215">
      <w:pPr>
        <w:spacing w:after="0" w:line="240" w:lineRule="auto"/>
        <w:rPr>
          <w:rFonts w:ascii="Arial Narrow" w:eastAsia="Times New Roman" w:hAnsi="Arial Narrow" w:cs="Arial"/>
          <w:kern w:val="0"/>
          <w:sz w:val="2"/>
          <w:szCs w:val="23"/>
          <w:lang w:val="en-US" w:eastAsia="fr-FR"/>
          <w14:ligatures w14:val="none"/>
        </w:rPr>
      </w:pPr>
    </w:p>
    <w:p w14:paraId="1A90B7D5" w14:textId="77777777" w:rsidR="00440215" w:rsidRPr="00440215" w:rsidRDefault="00440215" w:rsidP="00440215">
      <w:pPr>
        <w:spacing w:after="0" w:line="240" w:lineRule="auto"/>
        <w:rPr>
          <w:rFonts w:ascii="Arial Narrow" w:eastAsia="Times New Roman" w:hAnsi="Arial Narrow" w:cs="Arial"/>
          <w:color w:val="FF0000"/>
          <w:kern w:val="0"/>
          <w:sz w:val="8"/>
          <w:szCs w:val="23"/>
          <w:lang w:val="en-US" w:eastAsia="fr-FR"/>
          <w14:ligatures w14:val="none"/>
        </w:rPr>
      </w:pPr>
    </w:p>
    <w:p w14:paraId="3CE92EAF" w14:textId="77777777" w:rsidR="00440215" w:rsidRPr="00440215" w:rsidRDefault="00440215" w:rsidP="00440215">
      <w:pPr>
        <w:spacing w:after="0" w:line="240" w:lineRule="auto"/>
        <w:rPr>
          <w:rFonts w:ascii="Arial Narrow" w:eastAsia="Times New Roman" w:hAnsi="Arial Narrow" w:cs="Times New Roman"/>
          <w:kern w:val="0"/>
          <w:sz w:val="2"/>
          <w:lang w:val="fr-FR" w:eastAsia="fr-FR"/>
          <w14:ligatures w14:val="none"/>
        </w:rPr>
      </w:pPr>
    </w:p>
    <w:p w14:paraId="58B0D447" w14:textId="77777777" w:rsidR="00440215" w:rsidRPr="00440215" w:rsidRDefault="00440215" w:rsidP="00440215">
      <w:pPr>
        <w:spacing w:after="0" w:line="240" w:lineRule="auto"/>
        <w:rPr>
          <w:rFonts w:ascii="Arial Narrow" w:eastAsia="Times New Roman" w:hAnsi="Arial Narrow" w:cs="Times New Roman"/>
          <w:kern w:val="0"/>
          <w:sz w:val="2"/>
          <w:lang w:val="fr-FR" w:eastAsia="fr-FR"/>
          <w14:ligatures w14:val="none"/>
        </w:rPr>
      </w:pPr>
    </w:p>
    <w:p w14:paraId="12CC866E" w14:textId="77777777" w:rsidR="00440215" w:rsidRPr="00440215" w:rsidRDefault="00440215" w:rsidP="00440215">
      <w:pPr>
        <w:spacing w:after="0" w:line="276" w:lineRule="auto"/>
        <w:jc w:val="center"/>
        <w:rPr>
          <w:rFonts w:ascii="Arial Narrow" w:eastAsia="Times New Roman" w:hAnsi="Arial Narrow" w:cs="Arial"/>
          <w:b/>
          <w:bCs/>
          <w:kern w:val="0"/>
          <w:lang w:val="en-US" w:eastAsia="fr-FR"/>
          <w14:ligatures w14:val="none"/>
        </w:rPr>
      </w:pPr>
      <w:r w:rsidRPr="00440215">
        <w:rPr>
          <w:rFonts w:ascii="Arial Narrow" w:eastAsia="Times New Roman" w:hAnsi="Arial Narrow" w:cs="Arial"/>
          <w:b/>
          <w:bCs/>
          <w:kern w:val="0"/>
          <w:lang w:val="en-US" w:eastAsia="fr-FR"/>
          <w14:ligatures w14:val="none"/>
        </w:rPr>
        <w:t>OPEN NATIONAL CALL FOR TENDERS</w:t>
      </w:r>
    </w:p>
    <w:p w14:paraId="4B4DED3F" w14:textId="3642496B" w:rsidR="00440215" w:rsidRPr="00440215" w:rsidRDefault="00440215" w:rsidP="00440215">
      <w:pPr>
        <w:spacing w:after="0" w:line="276" w:lineRule="auto"/>
        <w:ind w:left="360"/>
        <w:jc w:val="center"/>
        <w:rPr>
          <w:rFonts w:ascii="Arial Narrow" w:eastAsia="Times New Roman" w:hAnsi="Arial Narrow" w:cs="Arial"/>
          <w:b/>
          <w:bCs/>
          <w:kern w:val="0"/>
          <w:lang w:val="en-GB" w:eastAsia="fr-FR"/>
          <w14:ligatures w14:val="none"/>
        </w:rPr>
      </w:pPr>
      <w:r w:rsidRPr="00440215">
        <w:rPr>
          <w:rFonts w:ascii="Arial Narrow" w:eastAsia="Times New Roman" w:hAnsi="Arial Narrow" w:cs="Arial"/>
          <w:b/>
          <w:bCs/>
          <w:kern w:val="0"/>
          <w:lang w:val="en-GB" w:eastAsia="fr-FR"/>
          <w14:ligatures w14:val="none"/>
        </w:rPr>
        <w:t>N°</w:t>
      </w:r>
      <w:r w:rsidR="00316E14">
        <w:rPr>
          <w:rFonts w:ascii="Arial Narrow" w:eastAsia="Times New Roman" w:hAnsi="Arial Narrow" w:cs="Arial"/>
          <w:b/>
          <w:bCs/>
          <w:kern w:val="0"/>
          <w:lang w:val="en-GB" w:eastAsia="fr-FR"/>
          <w14:ligatures w14:val="none"/>
        </w:rPr>
        <w:t>0095/E/2</w:t>
      </w:r>
      <w:r w:rsidR="00E36CD5" w:rsidRPr="00440215">
        <w:rPr>
          <w:rFonts w:ascii="Arial Narrow" w:eastAsia="Times New Roman" w:hAnsi="Arial Narrow" w:cs="Arial"/>
          <w:b/>
          <w:bCs/>
          <w:kern w:val="0"/>
          <w:lang w:val="en-GB" w:eastAsia="fr-FR"/>
          <w14:ligatures w14:val="none"/>
        </w:rPr>
        <w:t>/</w:t>
      </w:r>
      <w:r w:rsidRPr="00440215">
        <w:rPr>
          <w:rFonts w:ascii="Arial Narrow" w:eastAsia="Times New Roman" w:hAnsi="Arial Narrow" w:cs="Arial"/>
          <w:b/>
          <w:bCs/>
          <w:kern w:val="0"/>
          <w:lang w:val="en-GB" w:eastAsia="fr-FR"/>
          <w14:ligatures w14:val="none"/>
        </w:rPr>
        <w:t xml:space="preserve">AONO/MINHDU/CIPM/2026 OF </w:t>
      </w:r>
      <w:r w:rsidR="00316E14">
        <w:rPr>
          <w:rFonts w:ascii="Arial Narrow" w:eastAsia="Times New Roman" w:hAnsi="Arial Narrow" w:cs="Arial"/>
          <w:b/>
          <w:bCs/>
          <w:kern w:val="0"/>
          <w:lang w:val="en-GB" w:eastAsia="fr-FR"/>
          <w14:ligatures w14:val="none"/>
        </w:rPr>
        <w:t>09</w:t>
      </w:r>
      <w:r w:rsidR="00316E14" w:rsidRPr="00316E14">
        <w:rPr>
          <w:rFonts w:ascii="Arial Narrow" w:eastAsia="Times New Roman" w:hAnsi="Arial Narrow" w:cs="Arial"/>
          <w:b/>
          <w:bCs/>
          <w:kern w:val="0"/>
          <w:vertAlign w:val="superscript"/>
          <w:lang w:val="en-GB" w:eastAsia="fr-FR"/>
          <w14:ligatures w14:val="none"/>
        </w:rPr>
        <w:t>TH</w:t>
      </w:r>
      <w:r w:rsidR="00316E14">
        <w:rPr>
          <w:rFonts w:ascii="Arial Narrow" w:eastAsia="Times New Roman" w:hAnsi="Arial Narrow" w:cs="Arial"/>
          <w:b/>
          <w:bCs/>
          <w:kern w:val="0"/>
          <w:lang w:val="en-GB" w:eastAsia="fr-FR"/>
          <w14:ligatures w14:val="none"/>
        </w:rPr>
        <w:t xml:space="preserve"> JULY </w:t>
      </w:r>
      <w:r w:rsidRPr="00440215">
        <w:rPr>
          <w:rFonts w:ascii="Arial Narrow" w:eastAsia="Times New Roman" w:hAnsi="Arial Narrow" w:cs="Arial"/>
          <w:b/>
          <w:bCs/>
          <w:kern w:val="0"/>
          <w:lang w:val="en-GB" w:eastAsia="fr-FR"/>
          <w14:ligatures w14:val="none"/>
        </w:rPr>
        <w:t>2026</w:t>
      </w:r>
    </w:p>
    <w:p w14:paraId="63868C03" w14:textId="77777777" w:rsidR="00E36CD5" w:rsidRPr="00E36CD5" w:rsidRDefault="00E36CD5" w:rsidP="00440215">
      <w:pPr>
        <w:spacing w:after="0" w:line="240" w:lineRule="auto"/>
        <w:jc w:val="center"/>
        <w:rPr>
          <w:rFonts w:ascii="Arial Narrow" w:eastAsia="Times New Roman" w:hAnsi="Arial Narrow" w:cs="Arial"/>
          <w:b/>
          <w:bCs/>
          <w:kern w:val="0"/>
          <w:lang w:val="en-US" w:eastAsia="fr-FR"/>
          <w14:ligatures w14:val="none"/>
        </w:rPr>
      </w:pPr>
      <w:proofErr w:type="gramStart"/>
      <w:r w:rsidRPr="0071793B">
        <w:rPr>
          <w:rFonts w:ascii="Arial Narrow" w:hAnsi="Arial Narrow"/>
          <w:b/>
          <w:bCs/>
          <w:lang w:val="en-GB"/>
        </w:rPr>
        <w:t>FOR THE REHABILITATION WORKS OF THE &lt;DJABEL INTERSECTION – LAWANE KANADI INTERSECTION – SANTA BARBARA INTERSECTION&gt; ROAD.</w:t>
      </w:r>
      <w:proofErr w:type="gramEnd"/>
      <w:r w:rsidRPr="00E36CD5">
        <w:rPr>
          <w:rFonts w:ascii="Arial Narrow" w:eastAsia="Times New Roman" w:hAnsi="Arial Narrow" w:cs="Arial"/>
          <w:b/>
          <w:bCs/>
          <w:kern w:val="0"/>
          <w:lang w:val="en-US" w:eastAsia="fr-FR"/>
          <w14:ligatures w14:val="none"/>
        </w:rPr>
        <w:t xml:space="preserve"> </w:t>
      </w:r>
    </w:p>
    <w:p w14:paraId="3D0C60BE" w14:textId="3C1A99AE" w:rsidR="00440215" w:rsidRPr="00440215" w:rsidRDefault="00440215" w:rsidP="00440215">
      <w:pPr>
        <w:spacing w:after="0" w:line="240" w:lineRule="auto"/>
        <w:jc w:val="center"/>
        <w:rPr>
          <w:rFonts w:ascii="Arial Narrow" w:eastAsia="Times New Roman" w:hAnsi="Arial Narrow" w:cs="Arial"/>
          <w:b/>
          <w:bCs/>
          <w:kern w:val="0"/>
          <w:lang w:val="en-US" w:eastAsia="fr-FR"/>
          <w14:ligatures w14:val="none"/>
        </w:rPr>
      </w:pPr>
      <w:proofErr w:type="gramStart"/>
      <w:r w:rsidRPr="00440215">
        <w:rPr>
          <w:rFonts w:ascii="Arial Narrow" w:eastAsia="Times New Roman" w:hAnsi="Arial Narrow" w:cs="Arial"/>
          <w:b/>
          <w:bCs/>
          <w:kern w:val="0"/>
          <w:lang w:val="en-US" w:eastAsia="fr-FR"/>
          <w14:ligatures w14:val="none"/>
        </w:rPr>
        <w:t>(AS AN EMERGENCY PROCEDURE).</w:t>
      </w:r>
      <w:proofErr w:type="gramEnd"/>
    </w:p>
    <w:p w14:paraId="1EE82993" w14:textId="5FA204FA" w:rsidR="00440215" w:rsidRPr="00B02DF1" w:rsidRDefault="00440215" w:rsidP="00440215">
      <w:pPr>
        <w:spacing w:before="100" w:beforeAutospacing="1" w:after="100" w:afterAutospacing="1" w:line="276" w:lineRule="auto"/>
        <w:ind w:firstLine="426"/>
        <w:jc w:val="center"/>
        <w:rPr>
          <w:rFonts w:ascii="Arial Narrow" w:eastAsia="Times New Roman" w:hAnsi="Arial Narrow" w:cs="Times New Roman"/>
          <w:b/>
          <w:bCs/>
          <w:kern w:val="0"/>
          <w:lang w:val="en-US" w:eastAsia="fr-FR"/>
          <w14:ligatures w14:val="none"/>
        </w:rPr>
      </w:pPr>
      <w:r w:rsidRPr="00440215">
        <w:rPr>
          <w:rFonts w:ascii="Arial Narrow" w:eastAsia="Times New Roman" w:hAnsi="Arial Narrow" w:cs="Times New Roman"/>
          <w:b/>
          <w:bCs/>
          <w:kern w:val="0"/>
          <w:lang w:val="en-US" w:eastAsia="fr-FR"/>
          <w14:ligatures w14:val="none"/>
        </w:rPr>
        <w:t xml:space="preserve">FINANCING: </w:t>
      </w:r>
      <w:r w:rsidR="00B02DF1" w:rsidRPr="0071793B">
        <w:rPr>
          <w:rFonts w:ascii="Arial Narrow" w:hAnsi="Arial Narrow"/>
          <w:b/>
          <w:bCs/>
          <w:lang w:val="en-GB"/>
        </w:rPr>
        <w:t xml:space="preserve">ROAD FUND; FISCAL YEAR 2026 AND FOLLOWING </w:t>
      </w:r>
    </w:p>
    <w:p w14:paraId="4B8FA9FE" w14:textId="77777777" w:rsidR="00440215" w:rsidRPr="00E73DE9" w:rsidRDefault="00440215" w:rsidP="00440215">
      <w:pPr>
        <w:spacing w:after="0" w:line="240" w:lineRule="auto"/>
        <w:ind w:firstLine="360"/>
        <w:rPr>
          <w:rFonts w:ascii="Arial Narrow" w:eastAsia="Times New Roman" w:hAnsi="Arial Narrow" w:cs="Arial"/>
          <w:b/>
          <w:bCs/>
          <w:kern w:val="0"/>
          <w:lang w:val="en-GB" w:eastAsia="fr-FR"/>
          <w14:ligatures w14:val="none"/>
        </w:rPr>
      </w:pPr>
      <w:r w:rsidRPr="00E73DE9">
        <w:rPr>
          <w:rFonts w:ascii="Arial Narrow" w:eastAsia="Times New Roman" w:hAnsi="Arial Narrow" w:cs="Arial"/>
          <w:b/>
          <w:bCs/>
          <w:kern w:val="0"/>
          <w:lang w:val="en-GB" w:eastAsia="fr-FR"/>
          <w14:ligatures w14:val="none"/>
        </w:rPr>
        <w:t>1- Purpose of the Call for Tenders</w:t>
      </w:r>
    </w:p>
    <w:p w14:paraId="07A308C7" w14:textId="419D5474" w:rsidR="00440215" w:rsidRPr="00E73DE9" w:rsidRDefault="00440215" w:rsidP="00B02DF1">
      <w:pPr>
        <w:spacing w:before="120" w:after="120" w:line="240" w:lineRule="auto"/>
        <w:ind w:right="-374"/>
        <w:jc w:val="both"/>
        <w:rPr>
          <w:rFonts w:ascii="Arial Narrow" w:eastAsia="Times New Roman" w:hAnsi="Arial Narrow" w:cs="Arial"/>
          <w:kern w:val="0"/>
          <w:sz w:val="14"/>
          <w:lang w:val="en-GB" w:eastAsia="fr-FR"/>
          <w14:ligatures w14:val="none"/>
        </w:rPr>
      </w:pPr>
      <w:r w:rsidRPr="00E73DE9">
        <w:rPr>
          <w:rFonts w:ascii="Arial Narrow" w:eastAsia="Times New Roman" w:hAnsi="Arial Narrow" w:cs="Arial"/>
          <w:kern w:val="0"/>
          <w:lang w:val="en-US" w:eastAsia="fr-FR"/>
          <w14:ligatures w14:val="none"/>
        </w:rPr>
        <w:t xml:space="preserve">The Minister of Housing and Urban Development, Project Owner and Contracting Authority, is launching on behalf of the State of Cameroon a National Open Call for Tenders for the </w:t>
      </w:r>
      <w:r w:rsidR="00B02DF1" w:rsidRPr="00E73DE9">
        <w:rPr>
          <w:rFonts w:ascii="Arial Narrow" w:hAnsi="Arial Narrow"/>
          <w:lang w:val="en-GB"/>
        </w:rPr>
        <w:t>rehabilitation works of the &lt;</w:t>
      </w:r>
      <w:proofErr w:type="spellStart"/>
      <w:r w:rsidR="00B02DF1" w:rsidRPr="00E73DE9">
        <w:rPr>
          <w:rFonts w:ascii="Arial Narrow" w:hAnsi="Arial Narrow"/>
          <w:lang w:val="en-GB"/>
        </w:rPr>
        <w:t>Djabel</w:t>
      </w:r>
      <w:proofErr w:type="spellEnd"/>
      <w:r w:rsidR="00B02DF1" w:rsidRPr="00E73DE9">
        <w:rPr>
          <w:rFonts w:ascii="Arial Narrow" w:hAnsi="Arial Narrow"/>
          <w:lang w:val="en-GB"/>
        </w:rPr>
        <w:t xml:space="preserve"> intersection – </w:t>
      </w:r>
      <w:proofErr w:type="spellStart"/>
      <w:r w:rsidR="00B02DF1" w:rsidRPr="00E73DE9">
        <w:rPr>
          <w:rFonts w:ascii="Arial Narrow" w:hAnsi="Arial Narrow"/>
          <w:lang w:val="en-GB"/>
        </w:rPr>
        <w:t>Lawane</w:t>
      </w:r>
      <w:proofErr w:type="spellEnd"/>
      <w:r w:rsidR="00B02DF1" w:rsidRPr="00E73DE9">
        <w:rPr>
          <w:rFonts w:ascii="Arial Narrow" w:hAnsi="Arial Narrow"/>
          <w:lang w:val="en-GB"/>
        </w:rPr>
        <w:t xml:space="preserve"> </w:t>
      </w:r>
      <w:proofErr w:type="spellStart"/>
      <w:r w:rsidR="00B02DF1" w:rsidRPr="00E73DE9">
        <w:rPr>
          <w:rFonts w:ascii="Arial Narrow" w:hAnsi="Arial Narrow"/>
          <w:lang w:val="en-GB"/>
        </w:rPr>
        <w:t>Kanadi</w:t>
      </w:r>
      <w:proofErr w:type="spellEnd"/>
      <w:r w:rsidR="00B02DF1" w:rsidRPr="00E73DE9">
        <w:rPr>
          <w:rFonts w:ascii="Arial Narrow" w:hAnsi="Arial Narrow"/>
          <w:lang w:val="en-GB"/>
        </w:rPr>
        <w:t xml:space="preserve"> intersection – Santa Barbara intersection&gt; Road.</w:t>
      </w:r>
    </w:p>
    <w:p w14:paraId="14946E5F" w14:textId="77777777" w:rsidR="00440215" w:rsidRPr="00E73DE9" w:rsidRDefault="00440215" w:rsidP="00440215">
      <w:pPr>
        <w:spacing w:after="0" w:line="240" w:lineRule="auto"/>
        <w:ind w:firstLine="360"/>
        <w:rPr>
          <w:rFonts w:ascii="Arial Narrow" w:eastAsia="Times New Roman" w:hAnsi="Arial Narrow" w:cs="Arial"/>
          <w:b/>
          <w:bCs/>
          <w:kern w:val="0"/>
          <w:lang w:val="en-GB" w:eastAsia="fr-FR"/>
          <w14:ligatures w14:val="none"/>
        </w:rPr>
      </w:pPr>
      <w:r w:rsidRPr="00E73DE9">
        <w:rPr>
          <w:rFonts w:ascii="Arial Narrow" w:eastAsia="Times New Roman" w:hAnsi="Arial Narrow" w:cs="Arial"/>
          <w:b/>
          <w:bCs/>
          <w:kern w:val="0"/>
          <w:lang w:val="en-GB" w:eastAsia="fr-FR"/>
          <w14:ligatures w14:val="none"/>
        </w:rPr>
        <w:t>2- Consistency of the work</w:t>
      </w:r>
    </w:p>
    <w:p w14:paraId="1D5AEF35" w14:textId="77777777" w:rsidR="00440215" w:rsidRPr="00440215" w:rsidRDefault="00440215" w:rsidP="00440215">
      <w:pPr>
        <w:spacing w:before="120" w:after="120" w:line="240" w:lineRule="auto"/>
        <w:ind w:right="-374"/>
        <w:jc w:val="both"/>
        <w:rPr>
          <w:rFonts w:ascii="Arial Narrow" w:eastAsia="Times New Roman" w:hAnsi="Arial Narrow" w:cs="Arial"/>
          <w:bCs/>
          <w:kern w:val="0"/>
          <w:lang w:val="en-US" w:eastAsia="fr-FR"/>
          <w14:ligatures w14:val="none"/>
        </w:rPr>
      </w:pPr>
      <w:r w:rsidRPr="00440215">
        <w:rPr>
          <w:rFonts w:ascii="Arial Narrow" w:eastAsia="Times New Roman" w:hAnsi="Arial Narrow" w:cs="Arial"/>
          <w:bCs/>
          <w:kern w:val="0"/>
          <w:lang w:val="en-US" w:eastAsia="fr-FR"/>
          <w14:ligatures w14:val="none"/>
        </w:rPr>
        <w:t xml:space="preserve">The work to be carried out under this call for tenders includes: </w:t>
      </w:r>
    </w:p>
    <w:p w14:paraId="569CF7FC" w14:textId="19479892" w:rsidR="0003505A" w:rsidRPr="00E73DE9" w:rsidRDefault="00305BD7" w:rsidP="00623666">
      <w:pPr>
        <w:pStyle w:val="Paragraphedeliste"/>
        <w:numPr>
          <w:ilvl w:val="0"/>
          <w:numId w:val="165"/>
        </w:numPr>
        <w:spacing w:after="0" w:line="240" w:lineRule="auto"/>
        <w:rPr>
          <w:rFonts w:ascii="Arial Narrow" w:eastAsia="Times New Roman" w:hAnsi="Arial Narrow" w:cs="Times New Roman"/>
          <w:kern w:val="0"/>
          <w:lang w:val="en-GB" w:eastAsia="fr-CM"/>
          <w14:ligatures w14:val="none"/>
        </w:rPr>
      </w:pPr>
      <w:r w:rsidRPr="00E73DE9">
        <w:rPr>
          <w:rFonts w:ascii="Arial Narrow" w:eastAsia="Times New Roman" w:hAnsi="Arial Narrow" w:cs="Times New Roman"/>
          <w:b/>
          <w:kern w:val="0"/>
          <w:lang w:val="en-GB" w:eastAsia="fr-CM"/>
          <w14:ligatures w14:val="none"/>
        </w:rPr>
        <w:t>For the Firm Tranche</w:t>
      </w:r>
      <w:proofErr w:type="gramStart"/>
      <w:r w:rsidRPr="00E73DE9">
        <w:rPr>
          <w:rFonts w:ascii="Arial Narrow" w:eastAsia="Times New Roman" w:hAnsi="Arial Narrow" w:cs="Times New Roman"/>
          <w:b/>
          <w:kern w:val="0"/>
          <w:lang w:val="en-GB" w:eastAsia="fr-CM"/>
          <w14:ligatures w14:val="none"/>
        </w:rPr>
        <w:t>:</w:t>
      </w:r>
      <w:proofErr w:type="gramEnd"/>
      <w:r w:rsidRPr="00E73DE9">
        <w:rPr>
          <w:rFonts w:ascii="Arial Narrow" w:eastAsia="Times New Roman" w:hAnsi="Arial Narrow" w:cs="Times New Roman"/>
          <w:kern w:val="0"/>
          <w:lang w:val="en-GB" w:eastAsia="fr-CM"/>
          <w14:ligatures w14:val="none"/>
        </w:rPr>
        <w:br/>
        <w:t>SERIES 000: INSTALLATIONS;</w:t>
      </w:r>
      <w:r w:rsidRPr="00E73DE9">
        <w:rPr>
          <w:rFonts w:ascii="Arial Narrow" w:eastAsia="Times New Roman" w:hAnsi="Arial Narrow" w:cs="Times New Roman"/>
          <w:kern w:val="0"/>
          <w:lang w:val="en-GB" w:eastAsia="fr-CM"/>
          <w14:ligatures w14:val="none"/>
        </w:rPr>
        <w:br/>
        <w:t>SERIES 100: CLEANING AND EARTHWORKS;</w:t>
      </w:r>
      <w:r w:rsidRPr="00E73DE9">
        <w:rPr>
          <w:rFonts w:ascii="Arial Narrow" w:eastAsia="Times New Roman" w:hAnsi="Arial Narrow" w:cs="Times New Roman"/>
          <w:kern w:val="0"/>
          <w:lang w:val="en-GB" w:eastAsia="fr-CM"/>
          <w14:ligatures w14:val="none"/>
        </w:rPr>
        <w:br/>
        <w:t>SERIES 200: ROADWAY;</w:t>
      </w:r>
      <w:r w:rsidRPr="00E73DE9">
        <w:rPr>
          <w:rFonts w:ascii="Arial Narrow" w:eastAsia="Times New Roman" w:hAnsi="Arial Narrow" w:cs="Times New Roman"/>
          <w:kern w:val="0"/>
          <w:lang w:val="en-GB" w:eastAsia="fr-CM"/>
          <w14:ligatures w14:val="none"/>
        </w:rPr>
        <w:br/>
        <w:t>SERIES 300: SANITATION – DRAINAGE;</w:t>
      </w:r>
      <w:r w:rsidRPr="00E73DE9">
        <w:rPr>
          <w:rFonts w:ascii="Arial Narrow" w:eastAsia="Times New Roman" w:hAnsi="Arial Narrow" w:cs="Times New Roman"/>
          <w:kern w:val="0"/>
          <w:lang w:val="en-GB" w:eastAsia="fr-CM"/>
          <w14:ligatures w14:val="none"/>
        </w:rPr>
        <w:br/>
        <w:t>SERIES 400: STRUCTURES – HYDRAULIC WORKS;</w:t>
      </w:r>
      <w:r w:rsidRPr="00E73DE9">
        <w:rPr>
          <w:rFonts w:ascii="Arial Narrow" w:eastAsia="Times New Roman" w:hAnsi="Arial Narrow" w:cs="Times New Roman"/>
          <w:kern w:val="0"/>
          <w:lang w:val="en-GB" w:eastAsia="fr-CM"/>
          <w14:ligatures w14:val="none"/>
        </w:rPr>
        <w:br/>
        <w:t>SERIES 800: NETWORK INTERVENTIONS.</w:t>
      </w:r>
    </w:p>
    <w:p w14:paraId="2C1E7EBE" w14:textId="24C28CB6" w:rsidR="00305BD7" w:rsidRPr="00E73DE9" w:rsidRDefault="00305BD7" w:rsidP="00305BD7">
      <w:pPr>
        <w:spacing w:after="0" w:line="240" w:lineRule="auto"/>
        <w:rPr>
          <w:rFonts w:ascii="Arial Narrow" w:eastAsia="Times New Roman" w:hAnsi="Arial Narrow" w:cs="Times New Roman"/>
          <w:kern w:val="0"/>
          <w:sz w:val="10"/>
          <w:lang w:val="en-GB" w:eastAsia="fr-CM"/>
          <w14:ligatures w14:val="none"/>
        </w:rPr>
      </w:pPr>
      <w:r w:rsidRPr="00127422">
        <w:rPr>
          <w:rFonts w:ascii="Arial Narrow" w:eastAsia="Times New Roman" w:hAnsi="Arial Narrow" w:cs="Times New Roman"/>
          <w:kern w:val="0"/>
          <w:lang w:val="en-GB" w:eastAsia="fr-CM"/>
          <w14:ligatures w14:val="none"/>
        </w:rPr>
        <w:t xml:space="preserve"> </w:t>
      </w:r>
    </w:p>
    <w:p w14:paraId="4F63AFEA" w14:textId="0FC6FDC5" w:rsidR="00440215" w:rsidRPr="00E73DE9" w:rsidRDefault="00305BD7" w:rsidP="00623666">
      <w:pPr>
        <w:pStyle w:val="Paragraphedeliste"/>
        <w:numPr>
          <w:ilvl w:val="0"/>
          <w:numId w:val="166"/>
        </w:numPr>
        <w:spacing w:after="0" w:line="240" w:lineRule="auto"/>
        <w:rPr>
          <w:rFonts w:ascii="Arial Narrow" w:eastAsia="Times New Roman" w:hAnsi="Arial Narrow" w:cs="Times New Roman"/>
          <w:kern w:val="0"/>
          <w:lang w:val="en-GB" w:eastAsia="fr-CM"/>
          <w14:ligatures w14:val="none"/>
        </w:rPr>
      </w:pPr>
      <w:r w:rsidRPr="00E73DE9">
        <w:rPr>
          <w:rFonts w:ascii="Arial Narrow" w:eastAsia="Times New Roman" w:hAnsi="Arial Narrow" w:cs="Times New Roman"/>
          <w:b/>
          <w:kern w:val="0"/>
          <w:lang w:val="en-GB" w:eastAsia="fr-CM"/>
          <w14:ligatures w14:val="none"/>
        </w:rPr>
        <w:t>For the Conditional Tranche</w:t>
      </w:r>
      <w:proofErr w:type="gramStart"/>
      <w:r w:rsidRPr="00E73DE9">
        <w:rPr>
          <w:rFonts w:ascii="Arial Narrow" w:eastAsia="Times New Roman" w:hAnsi="Arial Narrow" w:cs="Times New Roman"/>
          <w:b/>
          <w:kern w:val="0"/>
          <w:lang w:val="en-GB" w:eastAsia="fr-CM"/>
          <w14:ligatures w14:val="none"/>
        </w:rPr>
        <w:t>:</w:t>
      </w:r>
      <w:proofErr w:type="gramEnd"/>
      <w:r w:rsidRPr="00E73DE9">
        <w:rPr>
          <w:rFonts w:ascii="Arial Narrow" w:eastAsia="Times New Roman" w:hAnsi="Arial Narrow" w:cs="Times New Roman"/>
          <w:kern w:val="0"/>
          <w:lang w:val="en-GB" w:eastAsia="fr-CM"/>
          <w14:ligatures w14:val="none"/>
        </w:rPr>
        <w:br/>
        <w:t>SERIES 000: INSTALLATIONS;</w:t>
      </w:r>
      <w:r w:rsidRPr="00E73DE9">
        <w:rPr>
          <w:rFonts w:ascii="Arial Narrow" w:eastAsia="Times New Roman" w:hAnsi="Arial Narrow" w:cs="Times New Roman"/>
          <w:kern w:val="0"/>
          <w:lang w:val="en-GB" w:eastAsia="fr-CM"/>
          <w14:ligatures w14:val="none"/>
        </w:rPr>
        <w:br/>
        <w:t>SERIES 100: CLEANING AND EARTHWORKS;</w:t>
      </w:r>
      <w:r w:rsidRPr="00E73DE9">
        <w:rPr>
          <w:rFonts w:ascii="Arial Narrow" w:eastAsia="Times New Roman" w:hAnsi="Arial Narrow" w:cs="Times New Roman"/>
          <w:kern w:val="0"/>
          <w:lang w:val="en-GB" w:eastAsia="fr-CM"/>
          <w14:ligatures w14:val="none"/>
        </w:rPr>
        <w:br/>
        <w:t>SERIES 200: ROADWAY;</w:t>
      </w:r>
      <w:r w:rsidRPr="00E73DE9">
        <w:rPr>
          <w:rFonts w:ascii="Arial Narrow" w:eastAsia="Times New Roman" w:hAnsi="Arial Narrow" w:cs="Times New Roman"/>
          <w:kern w:val="0"/>
          <w:lang w:val="en-GB" w:eastAsia="fr-CM"/>
          <w14:ligatures w14:val="none"/>
        </w:rPr>
        <w:br/>
        <w:t>SERIES 300: SANITATION – DRAINAGE;</w:t>
      </w:r>
      <w:r w:rsidRPr="00E73DE9">
        <w:rPr>
          <w:rFonts w:ascii="Arial Narrow" w:eastAsia="Times New Roman" w:hAnsi="Arial Narrow" w:cs="Times New Roman"/>
          <w:kern w:val="0"/>
          <w:lang w:val="en-GB" w:eastAsia="fr-CM"/>
          <w14:ligatures w14:val="none"/>
        </w:rPr>
        <w:br/>
        <w:t>SERIES 400: STRUCTURES – HYDRAULIC WORKS;</w:t>
      </w:r>
      <w:r w:rsidRPr="00E73DE9">
        <w:rPr>
          <w:rFonts w:ascii="Arial Narrow" w:eastAsia="Times New Roman" w:hAnsi="Arial Narrow" w:cs="Times New Roman"/>
          <w:kern w:val="0"/>
          <w:lang w:val="en-GB" w:eastAsia="fr-CM"/>
          <w14:ligatures w14:val="none"/>
        </w:rPr>
        <w:br/>
        <w:t>SERIES 800: NETWORK INTERVENTIONS.</w:t>
      </w:r>
    </w:p>
    <w:p w14:paraId="09E896C3" w14:textId="77777777" w:rsidR="0003505A" w:rsidRPr="00E73DE9" w:rsidRDefault="0003505A" w:rsidP="00305BD7">
      <w:pPr>
        <w:spacing w:after="0" w:line="240" w:lineRule="auto"/>
        <w:rPr>
          <w:rFonts w:ascii="Arial Narrow" w:eastAsia="Times New Roman" w:hAnsi="Arial Narrow" w:cs="Times New Roman"/>
          <w:kern w:val="0"/>
          <w:sz w:val="12"/>
          <w:lang w:val="en-GB" w:eastAsia="fr-CM"/>
          <w14:ligatures w14:val="none"/>
        </w:rPr>
      </w:pPr>
    </w:p>
    <w:p w14:paraId="3E608DA8" w14:textId="77777777" w:rsidR="00440215" w:rsidRPr="00440215" w:rsidRDefault="00440215" w:rsidP="00440215">
      <w:pPr>
        <w:tabs>
          <w:tab w:val="left" w:pos="851"/>
          <w:tab w:val="left" w:pos="1070"/>
        </w:tabs>
        <w:spacing w:before="120" w:after="120" w:line="240" w:lineRule="auto"/>
        <w:ind w:right="-372"/>
        <w:contextualSpacing/>
        <w:jc w:val="both"/>
        <w:rPr>
          <w:rFonts w:ascii="Arial Narrow" w:eastAsia="Calibri" w:hAnsi="Arial Narrow" w:cs="Times New Roman"/>
          <w:b/>
          <w:bCs/>
          <w:kern w:val="0"/>
          <w:u w:val="single"/>
          <w:lang w:val="en-GB"/>
          <w14:ligatures w14:val="none"/>
        </w:rPr>
      </w:pPr>
      <w:r w:rsidRPr="00440215">
        <w:rPr>
          <w:rFonts w:ascii="Arial Narrow" w:eastAsia="Calibri" w:hAnsi="Arial Narrow" w:cs="Times New Roman"/>
          <w:b/>
          <w:bCs/>
          <w:kern w:val="0"/>
          <w:u w:val="single"/>
          <w:lang w:val="en-GB"/>
          <w14:ligatures w14:val="none"/>
        </w:rPr>
        <w:t>NB: The sanitation work will be carried out using the HIMO method.</w:t>
      </w:r>
    </w:p>
    <w:p w14:paraId="19274438" w14:textId="77777777" w:rsidR="00440215" w:rsidRPr="00E73DE9" w:rsidRDefault="00440215" w:rsidP="00440215">
      <w:pPr>
        <w:spacing w:after="0" w:line="240" w:lineRule="auto"/>
        <w:ind w:firstLine="360"/>
        <w:rPr>
          <w:rFonts w:ascii="Arial Narrow" w:eastAsia="Times New Roman" w:hAnsi="Arial Narrow" w:cs="Arial"/>
          <w:b/>
          <w:bCs/>
          <w:color w:val="FF0000"/>
          <w:kern w:val="0"/>
          <w:sz w:val="12"/>
          <w:lang w:val="en-GB" w:eastAsia="fr-FR"/>
          <w14:ligatures w14:val="none"/>
        </w:rPr>
      </w:pPr>
    </w:p>
    <w:p w14:paraId="1270D830" w14:textId="77777777" w:rsidR="00440215" w:rsidRPr="00440215" w:rsidRDefault="00440215" w:rsidP="00440215">
      <w:pPr>
        <w:spacing w:before="120" w:after="120" w:line="240" w:lineRule="auto"/>
        <w:ind w:left="720" w:right="-372"/>
        <w:jc w:val="both"/>
        <w:rPr>
          <w:rFonts w:ascii="Arial Narrow" w:eastAsia="Times New Roman" w:hAnsi="Arial Narrow" w:cs="Arial"/>
          <w:b/>
          <w:bCs/>
          <w:kern w:val="0"/>
          <w:lang w:val="en-US" w:eastAsia="fr-FR"/>
          <w14:ligatures w14:val="none"/>
        </w:rPr>
      </w:pPr>
      <w:r w:rsidRPr="00440215">
        <w:rPr>
          <w:rFonts w:ascii="Arial Narrow" w:eastAsia="Times New Roman" w:hAnsi="Arial Narrow" w:cs="Arial"/>
          <w:b/>
          <w:bCs/>
          <w:kern w:val="0"/>
          <w:lang w:val="en-US" w:eastAsia="fr-FR"/>
          <w14:ligatures w14:val="none"/>
        </w:rPr>
        <w:t xml:space="preserve">3- Allotment </w:t>
      </w:r>
    </w:p>
    <w:p w14:paraId="0E2253A0" w14:textId="77777777" w:rsidR="00440215" w:rsidRPr="00440215" w:rsidRDefault="00440215" w:rsidP="00440215">
      <w:pPr>
        <w:widowControl w:val="0"/>
        <w:autoSpaceDE w:val="0"/>
        <w:autoSpaceDN w:val="0"/>
        <w:adjustRightInd w:val="0"/>
        <w:spacing w:before="120" w:after="120" w:line="240" w:lineRule="auto"/>
        <w:ind w:right="-514"/>
        <w:jc w:val="both"/>
        <w:rPr>
          <w:rFonts w:ascii="Arial Narrow" w:eastAsia="Times New Roman" w:hAnsi="Arial Narrow" w:cs="Arial"/>
          <w:kern w:val="0"/>
          <w:lang w:val="en-US" w:eastAsia="fr-FR"/>
          <w14:ligatures w14:val="none"/>
        </w:rPr>
      </w:pPr>
      <w:r w:rsidRPr="00440215">
        <w:rPr>
          <w:rFonts w:ascii="Arial Narrow" w:eastAsia="Times New Roman" w:hAnsi="Arial Narrow" w:cs="Arial"/>
          <w:kern w:val="0"/>
          <w:lang w:val="en-US" w:eastAsia="fr-FR"/>
          <w14:ligatures w14:val="none"/>
        </w:rPr>
        <w:t xml:space="preserve">The work covered by this Tender Document is divided into a </w:t>
      </w:r>
      <w:r w:rsidRPr="00440215">
        <w:rPr>
          <w:rFonts w:ascii="Arial Narrow" w:eastAsia="Times New Roman" w:hAnsi="Arial Narrow" w:cs="Arial"/>
          <w:b/>
          <w:kern w:val="0"/>
          <w:lang w:val="en-US" w:eastAsia="fr-FR"/>
          <w14:ligatures w14:val="none"/>
        </w:rPr>
        <w:t>single lot.</w:t>
      </w:r>
    </w:p>
    <w:p w14:paraId="55EEDEB7" w14:textId="77777777" w:rsidR="00440215" w:rsidRPr="00E73DE9" w:rsidRDefault="00440215" w:rsidP="00440215">
      <w:pPr>
        <w:spacing w:after="0" w:line="240" w:lineRule="auto"/>
        <w:ind w:firstLine="360"/>
        <w:rPr>
          <w:rFonts w:ascii="Arial Narrow" w:eastAsia="Times New Roman" w:hAnsi="Arial Narrow" w:cs="Times New Roman"/>
          <w:b/>
          <w:bCs/>
          <w:color w:val="FF0000"/>
          <w:kern w:val="0"/>
          <w:sz w:val="4"/>
          <w:lang w:val="en-GB" w:eastAsia="fr-FR"/>
          <w14:ligatures w14:val="none"/>
        </w:rPr>
      </w:pPr>
    </w:p>
    <w:p w14:paraId="47E2F828" w14:textId="77777777" w:rsidR="00440215" w:rsidRPr="00440215" w:rsidRDefault="00440215" w:rsidP="00440215">
      <w:pPr>
        <w:spacing w:before="120" w:after="120" w:line="240" w:lineRule="auto"/>
        <w:ind w:left="720" w:right="-372"/>
        <w:jc w:val="both"/>
        <w:rPr>
          <w:rFonts w:ascii="Arial Narrow" w:eastAsia="Times New Roman" w:hAnsi="Arial Narrow" w:cs="Times New Roman"/>
          <w:b/>
          <w:bCs/>
          <w:kern w:val="0"/>
          <w:lang w:val="en-US" w:eastAsia="fr-FR"/>
          <w14:ligatures w14:val="none"/>
        </w:rPr>
      </w:pPr>
      <w:r w:rsidRPr="00440215">
        <w:rPr>
          <w:rFonts w:ascii="Arial Narrow" w:eastAsia="Times New Roman" w:hAnsi="Arial Narrow" w:cs="Times New Roman"/>
          <w:b/>
          <w:bCs/>
          <w:kern w:val="0"/>
          <w:lang w:val="en-US" w:eastAsia="fr-FR"/>
          <w14:ligatures w14:val="none"/>
        </w:rPr>
        <w:t>4- Forecast cost</w:t>
      </w:r>
    </w:p>
    <w:p w14:paraId="69570306" w14:textId="3477D1CB" w:rsidR="00440215" w:rsidRPr="00440215" w:rsidRDefault="00440215" w:rsidP="00440215">
      <w:pPr>
        <w:spacing w:before="120" w:after="120" w:line="240" w:lineRule="auto"/>
        <w:jc w:val="both"/>
        <w:rPr>
          <w:rFonts w:ascii="Arial Narrow" w:eastAsia="Times New Roman" w:hAnsi="Arial Narrow" w:cs="Tahoma"/>
          <w:bCs/>
          <w:kern w:val="0"/>
          <w:lang w:val="en-US" w:eastAsia="fr-FR"/>
          <w14:ligatures w14:val="none"/>
        </w:rPr>
      </w:pPr>
      <w:r w:rsidRPr="00440215">
        <w:rPr>
          <w:rFonts w:ascii="Arial Narrow" w:eastAsia="Times New Roman" w:hAnsi="Arial Narrow" w:cs="Tahoma"/>
          <w:bCs/>
          <w:kern w:val="0"/>
          <w:lang w:val="en-US" w:eastAsia="fr-FR"/>
          <w14:ligatures w14:val="none"/>
        </w:rPr>
        <w:t xml:space="preserve">The estimated amount of work is </w:t>
      </w:r>
      <w:r w:rsidR="00B02DF1" w:rsidRPr="00B02DF1">
        <w:rPr>
          <w:rFonts w:ascii="Arial Narrow" w:eastAsia="Times New Roman" w:hAnsi="Arial Narrow" w:cs="Tahoma"/>
          <w:b/>
          <w:kern w:val="0"/>
          <w:lang w:val="en-US" w:eastAsia="fr-FR"/>
          <w14:ligatures w14:val="none"/>
        </w:rPr>
        <w:t>944 788 239</w:t>
      </w:r>
      <w:r w:rsidR="00B02DF1">
        <w:rPr>
          <w:rFonts w:ascii="Arial Narrow" w:eastAsia="Times New Roman" w:hAnsi="Arial Narrow" w:cs="Tahoma"/>
          <w:bCs/>
          <w:kern w:val="0"/>
          <w:lang w:val="en-US" w:eastAsia="fr-FR"/>
          <w14:ligatures w14:val="none"/>
        </w:rPr>
        <w:t xml:space="preserve"> </w:t>
      </w:r>
      <w:r w:rsidRPr="00440215">
        <w:rPr>
          <w:rFonts w:ascii="Arial Narrow" w:eastAsia="Times New Roman" w:hAnsi="Arial Narrow" w:cs="Tahoma"/>
          <w:bCs/>
          <w:kern w:val="0"/>
          <w:lang w:val="en-US" w:eastAsia="fr-FR"/>
          <w14:ligatures w14:val="none"/>
        </w:rPr>
        <w:t>CFA francs divided into three installments as follows:</w:t>
      </w:r>
    </w:p>
    <w:p w14:paraId="4A1BFDFB" w14:textId="0AF8834C" w:rsidR="00440215" w:rsidRPr="00440215" w:rsidRDefault="00440215" w:rsidP="00623666">
      <w:pPr>
        <w:numPr>
          <w:ilvl w:val="0"/>
          <w:numId w:val="107"/>
        </w:numPr>
        <w:spacing w:before="120" w:after="0" w:line="240" w:lineRule="auto"/>
        <w:jc w:val="both"/>
        <w:rPr>
          <w:rFonts w:ascii="Arial Narrow" w:eastAsia="Times New Roman" w:hAnsi="Arial Narrow" w:cs="Tahoma"/>
          <w:kern w:val="0"/>
          <w:lang w:val="fr-FR" w:eastAsia="fr-FR"/>
          <w14:ligatures w14:val="none"/>
        </w:rPr>
      </w:pPr>
      <w:proofErr w:type="spellStart"/>
      <w:r w:rsidRPr="00440215">
        <w:rPr>
          <w:rFonts w:ascii="Arial Narrow" w:eastAsia="Times New Roman" w:hAnsi="Arial Narrow" w:cs="Tahoma"/>
          <w:kern w:val="0"/>
          <w:lang w:val="fr-FR" w:eastAsia="fr-FR"/>
          <w14:ligatures w14:val="none"/>
        </w:rPr>
        <w:t>Firm</w:t>
      </w:r>
      <w:proofErr w:type="spellEnd"/>
      <w:r w:rsidRPr="00440215">
        <w:rPr>
          <w:rFonts w:ascii="Arial Narrow" w:eastAsia="Times New Roman" w:hAnsi="Arial Narrow" w:cs="Tahoma"/>
          <w:kern w:val="0"/>
          <w:lang w:val="fr-FR" w:eastAsia="fr-FR"/>
          <w14:ligatures w14:val="none"/>
        </w:rPr>
        <w:t xml:space="preserve"> tranche </w:t>
      </w:r>
      <w:r w:rsidR="00B02DF1" w:rsidRPr="00440215">
        <w:rPr>
          <w:rFonts w:ascii="Arial Narrow" w:eastAsia="Times New Roman" w:hAnsi="Arial Narrow" w:cs="Tahoma"/>
          <w:kern w:val="0"/>
          <w:lang w:val="fr-FR" w:eastAsia="fr-FR"/>
          <w14:ligatures w14:val="none"/>
        </w:rPr>
        <w:t>2026 :</w:t>
      </w:r>
      <w:r w:rsidRPr="00440215">
        <w:rPr>
          <w:rFonts w:ascii="Arial Narrow" w:eastAsia="Times New Roman" w:hAnsi="Arial Narrow" w:cs="Tahoma"/>
          <w:kern w:val="0"/>
          <w:lang w:val="fr-FR" w:eastAsia="fr-FR"/>
          <w14:ligatures w14:val="none"/>
        </w:rPr>
        <w:t xml:space="preserve"> </w:t>
      </w:r>
      <w:r w:rsidR="00B02DF1" w:rsidRPr="00B02DF1">
        <w:rPr>
          <w:rFonts w:ascii="Arial Narrow" w:eastAsia="Times New Roman" w:hAnsi="Arial Narrow" w:cs="Tahoma"/>
          <w:b/>
          <w:bCs/>
          <w:kern w:val="0"/>
          <w:lang w:val="fr-FR" w:eastAsia="fr-FR"/>
          <w14:ligatures w14:val="none"/>
        </w:rPr>
        <w:t>188 957 648</w:t>
      </w:r>
      <w:r w:rsidR="00B02DF1">
        <w:rPr>
          <w:rFonts w:ascii="Arial Narrow" w:eastAsia="Times New Roman" w:hAnsi="Arial Narrow" w:cs="Tahoma"/>
          <w:kern w:val="0"/>
          <w:lang w:val="fr-FR" w:eastAsia="fr-FR"/>
          <w14:ligatures w14:val="none"/>
        </w:rPr>
        <w:t xml:space="preserve"> </w:t>
      </w:r>
      <w:r w:rsidRPr="00440215">
        <w:rPr>
          <w:rFonts w:ascii="Arial Narrow" w:eastAsia="Times New Roman" w:hAnsi="Arial Narrow" w:cs="Tahoma"/>
          <w:kern w:val="0"/>
          <w:lang w:val="fr-FR" w:eastAsia="fr-FR"/>
          <w14:ligatures w14:val="none"/>
        </w:rPr>
        <w:t>CFA francs;</w:t>
      </w:r>
    </w:p>
    <w:p w14:paraId="30D64023" w14:textId="05259BD0" w:rsidR="00440215" w:rsidRDefault="00440215" w:rsidP="00623666">
      <w:pPr>
        <w:numPr>
          <w:ilvl w:val="0"/>
          <w:numId w:val="107"/>
        </w:numPr>
        <w:spacing w:after="0" w:line="240" w:lineRule="auto"/>
        <w:jc w:val="both"/>
        <w:rPr>
          <w:rFonts w:ascii="Arial Narrow" w:eastAsia="Times New Roman" w:hAnsi="Arial Narrow" w:cs="Tahoma"/>
          <w:kern w:val="0"/>
          <w:lang w:val="fr-FR" w:eastAsia="fr-FR"/>
          <w14:ligatures w14:val="none"/>
        </w:rPr>
      </w:pPr>
      <w:proofErr w:type="spellStart"/>
      <w:r w:rsidRPr="00440215">
        <w:rPr>
          <w:rFonts w:ascii="Arial Narrow" w:eastAsia="Times New Roman" w:hAnsi="Arial Narrow" w:cs="Tahoma"/>
          <w:kern w:val="0"/>
          <w:lang w:val="fr-FR" w:eastAsia="fr-FR"/>
          <w14:ligatures w14:val="none"/>
        </w:rPr>
        <w:t>Conditional</w:t>
      </w:r>
      <w:proofErr w:type="spellEnd"/>
      <w:r w:rsidRPr="00440215">
        <w:rPr>
          <w:rFonts w:ascii="Arial Narrow" w:eastAsia="Times New Roman" w:hAnsi="Arial Narrow" w:cs="Tahoma"/>
          <w:kern w:val="0"/>
          <w:lang w:val="fr-FR" w:eastAsia="fr-FR"/>
          <w14:ligatures w14:val="none"/>
        </w:rPr>
        <w:t xml:space="preserve"> Tranche </w:t>
      </w:r>
      <w:r w:rsidR="00B02DF1" w:rsidRPr="00440215">
        <w:rPr>
          <w:rFonts w:ascii="Arial Narrow" w:eastAsia="Times New Roman" w:hAnsi="Arial Narrow" w:cs="Tahoma"/>
          <w:kern w:val="0"/>
          <w:lang w:val="fr-FR" w:eastAsia="fr-FR"/>
          <w14:ligatures w14:val="none"/>
        </w:rPr>
        <w:t>2027 :</w:t>
      </w:r>
      <w:r w:rsidRPr="00440215">
        <w:rPr>
          <w:rFonts w:ascii="Arial Narrow" w:eastAsia="Times New Roman" w:hAnsi="Arial Narrow" w:cs="Tahoma"/>
          <w:kern w:val="0"/>
          <w:lang w:val="fr-FR" w:eastAsia="fr-FR"/>
          <w14:ligatures w14:val="none"/>
        </w:rPr>
        <w:t xml:space="preserve"> </w:t>
      </w:r>
      <w:r w:rsidR="00B02DF1" w:rsidRPr="00B02DF1">
        <w:rPr>
          <w:rFonts w:ascii="Arial Narrow" w:eastAsia="Times New Roman" w:hAnsi="Arial Narrow" w:cs="Tahoma"/>
          <w:b/>
          <w:bCs/>
          <w:kern w:val="0"/>
          <w:lang w:val="fr-FR" w:eastAsia="fr-FR"/>
          <w14:ligatures w14:val="none"/>
        </w:rPr>
        <w:t>755 830 591</w:t>
      </w:r>
      <w:r w:rsidR="00B02DF1">
        <w:rPr>
          <w:rFonts w:ascii="Arial Narrow" w:eastAsia="Times New Roman" w:hAnsi="Arial Narrow" w:cs="Tahoma"/>
          <w:kern w:val="0"/>
          <w:lang w:val="fr-FR" w:eastAsia="fr-FR"/>
          <w14:ligatures w14:val="none"/>
        </w:rPr>
        <w:t xml:space="preserve"> </w:t>
      </w:r>
      <w:r w:rsidRPr="00440215">
        <w:rPr>
          <w:rFonts w:ascii="Arial Narrow" w:eastAsia="Times New Roman" w:hAnsi="Arial Narrow" w:cs="Tahoma"/>
          <w:kern w:val="0"/>
          <w:lang w:val="fr-FR" w:eastAsia="fr-FR"/>
          <w14:ligatures w14:val="none"/>
        </w:rPr>
        <w:t xml:space="preserve">CFA </w:t>
      </w:r>
      <w:r w:rsidR="00B02DF1" w:rsidRPr="00440215">
        <w:rPr>
          <w:rFonts w:ascii="Arial Narrow" w:eastAsia="Times New Roman" w:hAnsi="Arial Narrow" w:cs="Tahoma"/>
          <w:kern w:val="0"/>
          <w:lang w:val="fr-FR" w:eastAsia="fr-FR"/>
          <w14:ligatures w14:val="none"/>
        </w:rPr>
        <w:t>francs ;</w:t>
      </w:r>
    </w:p>
    <w:p w14:paraId="600215AD" w14:textId="77777777" w:rsidR="00E73DE9" w:rsidRPr="00E73DE9" w:rsidRDefault="00E73DE9" w:rsidP="00E73DE9">
      <w:pPr>
        <w:spacing w:before="120" w:after="120" w:line="240" w:lineRule="auto"/>
        <w:ind w:left="360"/>
        <w:jc w:val="both"/>
        <w:rPr>
          <w:rFonts w:ascii="Arial Narrow" w:eastAsia="Times New Roman" w:hAnsi="Arial Narrow" w:cs="Tahoma"/>
          <w:kern w:val="0"/>
          <w:sz w:val="2"/>
          <w:lang w:val="fr-FR" w:eastAsia="fr-FR"/>
          <w14:ligatures w14:val="none"/>
        </w:rPr>
      </w:pPr>
    </w:p>
    <w:p w14:paraId="266754A9" w14:textId="77777777" w:rsidR="00440215" w:rsidRPr="00440215" w:rsidRDefault="00440215" w:rsidP="00440215">
      <w:pPr>
        <w:widowControl w:val="0"/>
        <w:autoSpaceDE w:val="0"/>
        <w:autoSpaceDN w:val="0"/>
        <w:adjustRightInd w:val="0"/>
        <w:spacing w:before="120" w:after="120" w:line="240" w:lineRule="auto"/>
        <w:ind w:left="720" w:right="-374"/>
        <w:jc w:val="both"/>
        <w:rPr>
          <w:rFonts w:ascii="Arial Narrow" w:eastAsia="Times New Roman" w:hAnsi="Arial Narrow" w:cs="Arial"/>
          <w:b/>
          <w:bCs/>
          <w:kern w:val="0"/>
          <w:lang w:val="en-US" w:eastAsia="fr-FR"/>
          <w14:ligatures w14:val="none"/>
        </w:rPr>
      </w:pPr>
      <w:r w:rsidRPr="00440215">
        <w:rPr>
          <w:rFonts w:ascii="Arial Narrow" w:eastAsia="Times New Roman" w:hAnsi="Arial Narrow" w:cs="Arial"/>
          <w:b/>
          <w:bCs/>
          <w:kern w:val="0"/>
          <w:lang w:val="en-US" w:eastAsia="fr-FR"/>
          <w14:ligatures w14:val="none"/>
        </w:rPr>
        <w:t>5- Execution time</w:t>
      </w:r>
    </w:p>
    <w:p w14:paraId="652797FB" w14:textId="3E353D7B"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US" w:eastAsia="fr-FR"/>
          <w14:ligatures w14:val="none"/>
        </w:rPr>
      </w:pPr>
      <w:r w:rsidRPr="00440215">
        <w:rPr>
          <w:rFonts w:ascii="Arial Narrow" w:eastAsia="Times New Roman" w:hAnsi="Arial Narrow" w:cs="Tahoma"/>
          <w:kern w:val="0"/>
          <w:lang w:val="en-US" w:eastAsia="fr-FR"/>
          <w14:ligatures w14:val="none"/>
        </w:rPr>
        <w:lastRenderedPageBreak/>
        <w:t xml:space="preserve">The maximum execution time planned by the Project Owner for the execution of the works is </w:t>
      </w:r>
      <w:r w:rsidR="00B02DF1">
        <w:rPr>
          <w:rFonts w:ascii="Arial Narrow" w:eastAsia="Times New Roman" w:hAnsi="Arial Narrow" w:cs="Tahoma"/>
          <w:kern w:val="0"/>
          <w:lang w:val="en-US" w:eastAsia="fr-FR"/>
          <w14:ligatures w14:val="none"/>
        </w:rPr>
        <w:t>ten</w:t>
      </w:r>
      <w:r w:rsidRPr="00440215">
        <w:rPr>
          <w:rFonts w:ascii="Arial Narrow" w:eastAsia="Times New Roman" w:hAnsi="Arial Narrow" w:cs="Tahoma"/>
          <w:kern w:val="0"/>
          <w:lang w:val="en-US" w:eastAsia="fr-FR"/>
          <w14:ligatures w14:val="none"/>
        </w:rPr>
        <w:t xml:space="preserve"> </w:t>
      </w:r>
      <w:r w:rsidRPr="00440215">
        <w:rPr>
          <w:rFonts w:ascii="Arial Narrow" w:eastAsia="Times New Roman" w:hAnsi="Arial Narrow" w:cs="Tahoma"/>
          <w:b/>
          <w:kern w:val="0"/>
          <w:lang w:val="en-US" w:eastAsia="fr-FR"/>
          <w14:ligatures w14:val="none"/>
        </w:rPr>
        <w:t>(1</w:t>
      </w:r>
      <w:r w:rsidR="00B02DF1">
        <w:rPr>
          <w:rFonts w:ascii="Arial Narrow" w:eastAsia="Times New Roman" w:hAnsi="Arial Narrow" w:cs="Tahoma"/>
          <w:b/>
          <w:kern w:val="0"/>
          <w:lang w:val="en-US" w:eastAsia="fr-FR"/>
          <w14:ligatures w14:val="none"/>
        </w:rPr>
        <w:t>0</w:t>
      </w:r>
      <w:r w:rsidRPr="00440215">
        <w:rPr>
          <w:rFonts w:ascii="Arial Narrow" w:eastAsia="Times New Roman" w:hAnsi="Arial Narrow" w:cs="Tahoma"/>
          <w:b/>
          <w:kern w:val="0"/>
          <w:lang w:val="en-US" w:eastAsia="fr-FR"/>
          <w14:ligatures w14:val="none"/>
        </w:rPr>
        <w:t>) months or four (04) months for the firm 2026 phase; six (06) months for the 2027 conditional tranche.</w:t>
      </w:r>
    </w:p>
    <w:p w14:paraId="3AFE680D" w14:textId="77777777" w:rsidR="00440215" w:rsidRPr="00E73DE9" w:rsidRDefault="00440215" w:rsidP="0044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6"/>
          <w:szCs w:val="20"/>
          <w:lang w:val="en" w:eastAsia="fr-FR"/>
          <w14:ligatures w14:val="none"/>
        </w:rPr>
      </w:pPr>
    </w:p>
    <w:p w14:paraId="4CEA9BD4"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US" w:eastAsia="fr-FR"/>
          <w14:ligatures w14:val="none"/>
        </w:rPr>
      </w:pPr>
      <w:r w:rsidRPr="00440215">
        <w:rPr>
          <w:rFonts w:ascii="Arial Narrow" w:eastAsia="Times New Roman" w:hAnsi="Arial Narrow" w:cs="Tahoma"/>
          <w:b/>
          <w:kern w:val="0"/>
          <w:lang w:val="en-US" w:eastAsia="fr-FR"/>
          <w14:ligatures w14:val="none"/>
        </w:rPr>
        <w:t>6- Participation and origin</w:t>
      </w:r>
    </w:p>
    <w:p w14:paraId="5F68FD70"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Participation in this Call for Tenders is open to companies and groups of companies having their domicile or head office in Cameroon and having proven experience in the field concerned.</w:t>
      </w:r>
    </w:p>
    <w:p w14:paraId="59CFA154"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sz w:val="16"/>
          <w:lang w:val="en-US" w:eastAsia="fr-FR"/>
          <w14:ligatures w14:val="none"/>
        </w:rPr>
      </w:pPr>
    </w:p>
    <w:p w14:paraId="0D6D0616"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GB" w:eastAsia="fr-FR"/>
          <w14:ligatures w14:val="none"/>
        </w:rPr>
      </w:pPr>
      <w:r w:rsidRPr="00440215">
        <w:rPr>
          <w:rFonts w:ascii="Arial Narrow" w:eastAsia="Times New Roman" w:hAnsi="Arial Narrow" w:cs="Tahoma"/>
          <w:kern w:val="0"/>
          <w:lang w:val="en-GB" w:eastAsia="fr-FR"/>
          <w14:ligatures w14:val="none"/>
        </w:rPr>
        <w:t>Participation in the form of a group is permitted provided that the form of the group is specified and the Leader is designated and that the specific responsibilities of each member are clearly apparent.</w:t>
      </w:r>
    </w:p>
    <w:p w14:paraId="2A8F230E"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GB" w:eastAsia="fr-FR"/>
          <w14:ligatures w14:val="none"/>
        </w:rPr>
      </w:pPr>
    </w:p>
    <w:p w14:paraId="5040983E"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US" w:eastAsia="fr-FR"/>
          <w14:ligatures w14:val="none"/>
        </w:rPr>
      </w:pPr>
      <w:r w:rsidRPr="00440215">
        <w:rPr>
          <w:rFonts w:ascii="Arial Narrow" w:eastAsia="Times New Roman" w:hAnsi="Arial Narrow" w:cs="Tahoma"/>
          <w:b/>
          <w:kern w:val="0"/>
          <w:lang w:val="en-US" w:eastAsia="fr-FR"/>
          <w14:ligatures w14:val="none"/>
        </w:rPr>
        <w:t>7- Financing</w:t>
      </w:r>
    </w:p>
    <w:p w14:paraId="591D594A" w14:textId="2BEC180B"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 xml:space="preserve">The work covered by this Call for Tenders is financed by the </w:t>
      </w:r>
      <w:r w:rsidR="00B02DF1" w:rsidRPr="0071793B">
        <w:rPr>
          <w:rFonts w:ascii="Arial Narrow" w:hAnsi="Arial Narrow"/>
          <w:b/>
          <w:bCs/>
          <w:lang w:val="en-GB"/>
        </w:rPr>
        <w:t>FISCAL YEAR 2026 AND FOLLOW</w:t>
      </w:r>
      <w:r w:rsidR="00E73DE9">
        <w:rPr>
          <w:rFonts w:ascii="Arial Narrow" w:hAnsi="Arial Narrow"/>
          <w:b/>
          <w:bCs/>
          <w:lang w:val="en-GB"/>
        </w:rPr>
        <w:t>S</w:t>
      </w:r>
      <w:r w:rsidR="00B02DF1" w:rsidRPr="0071793B">
        <w:rPr>
          <w:rFonts w:ascii="Arial Narrow" w:hAnsi="Arial Narrow"/>
          <w:b/>
          <w:bCs/>
          <w:lang w:val="en-GB"/>
        </w:rPr>
        <w:t xml:space="preserve"> </w:t>
      </w:r>
    </w:p>
    <w:p w14:paraId="55F752C2"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p>
    <w:p w14:paraId="0C2EC561"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US" w:eastAsia="fr-FR"/>
          <w14:ligatures w14:val="none"/>
        </w:rPr>
      </w:pPr>
      <w:r w:rsidRPr="00440215">
        <w:rPr>
          <w:rFonts w:ascii="Arial Narrow" w:eastAsia="Times New Roman" w:hAnsi="Arial Narrow" w:cs="Tahoma"/>
          <w:b/>
          <w:kern w:val="0"/>
          <w:lang w:val="en-US" w:eastAsia="fr-FR"/>
          <w14:ligatures w14:val="none"/>
        </w:rPr>
        <w:t>8- Mode of submission of offers</w:t>
      </w:r>
    </w:p>
    <w:p w14:paraId="7956D91A"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Submission is done exclusively online.</w:t>
      </w:r>
    </w:p>
    <w:p w14:paraId="13D3A37F"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US" w:eastAsia="fr-FR"/>
          <w14:ligatures w14:val="none"/>
        </w:rPr>
      </w:pPr>
    </w:p>
    <w:p w14:paraId="39340C17"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US" w:eastAsia="fr-FR"/>
          <w14:ligatures w14:val="none"/>
        </w:rPr>
      </w:pPr>
      <w:r w:rsidRPr="00440215">
        <w:rPr>
          <w:rFonts w:ascii="Arial Narrow" w:eastAsia="Times New Roman" w:hAnsi="Arial Narrow" w:cs="Tahoma"/>
          <w:b/>
          <w:kern w:val="0"/>
          <w:lang w:val="en-US" w:eastAsia="fr-FR"/>
          <w14:ligatures w14:val="none"/>
        </w:rPr>
        <w:t xml:space="preserve">9- Submission bond </w:t>
      </w:r>
    </w:p>
    <w:p w14:paraId="1CC096BD"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US" w:eastAsia="fr-FR"/>
          <w14:ligatures w14:val="none"/>
        </w:rPr>
      </w:pPr>
      <w:r w:rsidRPr="00440215">
        <w:rPr>
          <w:rFonts w:ascii="Arial Narrow" w:eastAsia="Times New Roman" w:hAnsi="Arial Narrow" w:cs="Tahoma"/>
          <w:kern w:val="0"/>
          <w:lang w:val="en-US" w:eastAsia="fr-FR"/>
          <w14:ligatures w14:val="none"/>
        </w:rPr>
        <w:t xml:space="preserve">Each bidder must attach to their administrative documents, a stamped bid bond, paid by hand, issued by an organization or financial institution approved by the Ministry of Finance to issue bonds in the areas of public procurement listed in Exhibit 13 of the DAO, the amount of which is set at </w:t>
      </w:r>
      <w:r w:rsidRPr="00B02DF1">
        <w:rPr>
          <w:rFonts w:ascii="Arial Narrow" w:eastAsia="Times New Roman" w:hAnsi="Arial Narrow" w:cs="Tahoma"/>
          <w:color w:val="EE0000"/>
          <w:kern w:val="0"/>
          <w:lang w:val="en-US" w:eastAsia="fr-FR"/>
          <w14:ligatures w14:val="none"/>
        </w:rPr>
        <w:t xml:space="preserve">1,000,000 </w:t>
      </w:r>
      <w:r w:rsidRPr="00440215">
        <w:rPr>
          <w:rFonts w:ascii="Arial Narrow" w:eastAsia="Times New Roman" w:hAnsi="Arial Narrow" w:cs="Tahoma"/>
          <w:kern w:val="0"/>
          <w:lang w:val="en-US" w:eastAsia="fr-FR"/>
          <w14:ligatures w14:val="none"/>
        </w:rPr>
        <w:t xml:space="preserve">FCFA valid for thirty (30) days beyond the initial date of validity of the bids </w:t>
      </w:r>
      <w:r w:rsidRPr="00440215">
        <w:rPr>
          <w:rFonts w:ascii="Arial Narrow" w:eastAsia="Times New Roman" w:hAnsi="Arial Narrow" w:cs="Tahoma"/>
          <w:b/>
          <w:kern w:val="0"/>
          <w:lang w:val="en-US" w:eastAsia="fr-FR"/>
          <w14:ligatures w14:val="none"/>
        </w:rPr>
        <w:t xml:space="preserve">and accompanied by the receipt of deposit issued by the </w:t>
      </w:r>
      <w:proofErr w:type="spellStart"/>
      <w:r w:rsidRPr="00440215">
        <w:rPr>
          <w:rFonts w:ascii="Arial Narrow" w:eastAsia="Times New Roman" w:hAnsi="Arial Narrow" w:cs="Tahoma"/>
          <w:b/>
          <w:kern w:val="0"/>
          <w:lang w:val="en-US" w:eastAsia="fr-FR"/>
          <w14:ligatures w14:val="none"/>
        </w:rPr>
        <w:t>Caisse</w:t>
      </w:r>
      <w:proofErr w:type="spellEnd"/>
      <w:r w:rsidRPr="00440215">
        <w:rPr>
          <w:rFonts w:ascii="Arial Narrow" w:eastAsia="Times New Roman" w:hAnsi="Arial Narrow" w:cs="Tahoma"/>
          <w:b/>
          <w:kern w:val="0"/>
          <w:lang w:val="en-US" w:eastAsia="fr-FR"/>
          <w14:ligatures w14:val="none"/>
        </w:rPr>
        <w:t xml:space="preserve"> des </w:t>
      </w:r>
      <w:proofErr w:type="spellStart"/>
      <w:r w:rsidRPr="00440215">
        <w:rPr>
          <w:rFonts w:ascii="Arial Narrow" w:eastAsia="Times New Roman" w:hAnsi="Arial Narrow" w:cs="Tahoma"/>
          <w:b/>
          <w:kern w:val="0"/>
          <w:lang w:val="en-US" w:eastAsia="fr-FR"/>
          <w14:ligatures w14:val="none"/>
        </w:rPr>
        <w:t>Dépôts</w:t>
      </w:r>
      <w:proofErr w:type="spellEnd"/>
      <w:r w:rsidRPr="00440215">
        <w:rPr>
          <w:rFonts w:ascii="Arial Narrow" w:eastAsia="Times New Roman" w:hAnsi="Arial Narrow" w:cs="Tahoma"/>
          <w:b/>
          <w:kern w:val="0"/>
          <w:lang w:val="en-US" w:eastAsia="fr-FR"/>
          <w14:ligatures w14:val="none"/>
        </w:rPr>
        <w:t xml:space="preserve"> et Consignations (CDEC). </w:t>
      </w:r>
    </w:p>
    <w:p w14:paraId="236395F9"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sz w:val="14"/>
          <w:lang w:val="en-US" w:eastAsia="fr-FR"/>
          <w14:ligatures w14:val="none"/>
        </w:rPr>
      </w:pPr>
    </w:p>
    <w:p w14:paraId="3E7D259C"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GB" w:eastAsia="fr-FR"/>
          <w14:ligatures w14:val="none"/>
        </w:rPr>
        <w:t xml:space="preserve">The absence of a bid bond issued by a first-rate bank or a first-class financial organization authorized by the Ministry of Finance to issue bonds in the context of public procurement will result in the outright rejection of the offer. </w:t>
      </w:r>
      <w:r w:rsidRPr="00440215">
        <w:rPr>
          <w:rFonts w:ascii="Arial Narrow" w:eastAsia="Times New Roman" w:hAnsi="Arial Narrow" w:cs="Tahoma"/>
          <w:kern w:val="0"/>
          <w:lang w:val="en-US" w:eastAsia="fr-FR"/>
          <w14:ligatures w14:val="none"/>
        </w:rPr>
        <w:t>A bid bond produced but having no connection with the consultation concerned or not accompanied by the receipt from the CDEC is considered absent. The bid bond presented by a bidder during the bid opening session is inadmissible.</w:t>
      </w:r>
    </w:p>
    <w:p w14:paraId="62189555"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p>
    <w:p w14:paraId="6425B88A"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US" w:eastAsia="fr-FR"/>
          <w14:ligatures w14:val="none"/>
        </w:rPr>
      </w:pPr>
      <w:r w:rsidRPr="00440215">
        <w:rPr>
          <w:rFonts w:ascii="Arial Narrow" w:eastAsia="Times New Roman" w:hAnsi="Arial Narrow" w:cs="Tahoma"/>
          <w:b/>
          <w:kern w:val="0"/>
          <w:lang w:val="en-US" w:eastAsia="fr-FR"/>
          <w14:ligatures w14:val="none"/>
        </w:rPr>
        <w:t>10- Consultation of the Call for Tenders File</w:t>
      </w:r>
    </w:p>
    <w:p w14:paraId="16257E19"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US" w:eastAsia="fr-FR"/>
          <w14:ligatures w14:val="none"/>
        </w:rPr>
      </w:pPr>
      <w:r w:rsidRPr="00440215">
        <w:rPr>
          <w:rFonts w:ascii="Arial Narrow" w:eastAsia="Times New Roman" w:hAnsi="Arial Narrow" w:cs="Tahoma"/>
          <w:kern w:val="0"/>
          <w:lang w:val="en-US" w:eastAsia="fr-FR"/>
          <w14:ligatures w14:val="none"/>
        </w:rPr>
        <w:t xml:space="preserve">The physical version of the Tender Document can be consulted during working hours at the Directorate of General Affairs / Public Procurement Service of the Ministry of Housing and Urban Development, located on the </w:t>
      </w:r>
      <w:r w:rsidRPr="00440215">
        <w:rPr>
          <w:rFonts w:ascii="Arial Narrow" w:eastAsia="Times New Roman" w:hAnsi="Arial Narrow" w:cs="Tahoma"/>
          <w:b/>
          <w:kern w:val="0"/>
          <w:lang w:val="en-US" w:eastAsia="fr-FR"/>
          <w14:ligatures w14:val="none"/>
        </w:rPr>
        <w:t xml:space="preserve">9th floor, door 02 of the Ministerial Building No. 1 in Yaoundé. It can also be consulted online on the COLEPS platform at the addresses http://www.marchespublics.cm and http://www.publiccontracts.cm. </w:t>
      </w:r>
      <w:proofErr w:type="gramStart"/>
      <w:r w:rsidRPr="00440215">
        <w:rPr>
          <w:rFonts w:ascii="Arial Narrow" w:eastAsia="Times New Roman" w:hAnsi="Arial Narrow" w:cs="Tahoma"/>
          <w:b/>
          <w:kern w:val="0"/>
          <w:lang w:val="en-US" w:eastAsia="fr-FR"/>
          <w14:ligatures w14:val="none"/>
        </w:rPr>
        <w:t>http://www.publiccontracts.cm or on the ARMP website (http://www.armp.cm).</w:t>
      </w:r>
      <w:proofErr w:type="gramEnd"/>
    </w:p>
    <w:p w14:paraId="37633124"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p>
    <w:p w14:paraId="7361046C"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US" w:eastAsia="fr-FR"/>
          <w14:ligatures w14:val="none"/>
        </w:rPr>
      </w:pPr>
      <w:r w:rsidRPr="00440215">
        <w:rPr>
          <w:rFonts w:ascii="Arial Narrow" w:eastAsia="Times New Roman" w:hAnsi="Arial Narrow" w:cs="Tahoma"/>
          <w:b/>
          <w:kern w:val="0"/>
          <w:lang w:val="en-US" w:eastAsia="fr-FR"/>
          <w14:ligatures w14:val="none"/>
        </w:rPr>
        <w:t>11- Acquisition of the tender file</w:t>
      </w:r>
    </w:p>
    <w:p w14:paraId="6BF394F9" w14:textId="01F48B68"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 xml:space="preserve">The Tender File may be consulted and withdrawn upon publication of this notice at the Directorate of General Affairs of the Ministry of Housing and Urban Development (Markets Department) located on the 9th floor, door 09T02, of the Ministerial Building No. 1 (opposite the Central Post Office), upon presentation of an original receipt for payment of a non-refundable sum of </w:t>
      </w:r>
      <w:r w:rsidR="00AD0475" w:rsidRPr="00AD0475">
        <w:rPr>
          <w:rFonts w:ascii="Arial Narrow" w:eastAsia="Times New Roman" w:hAnsi="Arial Narrow" w:cs="Tahoma"/>
          <w:b/>
          <w:bCs/>
          <w:kern w:val="0"/>
          <w:lang w:val="en-US" w:eastAsia="fr-FR"/>
          <w14:ligatures w14:val="none"/>
        </w:rPr>
        <w:t xml:space="preserve">three </w:t>
      </w:r>
      <w:r w:rsidRPr="00AD0475">
        <w:rPr>
          <w:rFonts w:ascii="Arial Narrow" w:eastAsia="Times New Roman" w:hAnsi="Arial Narrow" w:cs="Tahoma"/>
          <w:b/>
          <w:bCs/>
          <w:kern w:val="0"/>
          <w:lang w:val="en-US" w:eastAsia="fr-FR"/>
          <w14:ligatures w14:val="none"/>
        </w:rPr>
        <w:t>hundred</w:t>
      </w:r>
      <w:r w:rsidR="00B02DF1" w:rsidRPr="00AD0475">
        <w:rPr>
          <w:rFonts w:ascii="Arial Narrow" w:eastAsia="Times New Roman" w:hAnsi="Arial Narrow" w:cs="Tahoma"/>
          <w:b/>
          <w:bCs/>
          <w:kern w:val="0"/>
          <w:lang w:val="en-US" w:eastAsia="fr-FR"/>
          <w14:ligatures w14:val="none"/>
        </w:rPr>
        <w:t xml:space="preserve"> thousand</w:t>
      </w:r>
      <w:r w:rsidRPr="00AD0475">
        <w:rPr>
          <w:rFonts w:ascii="Arial Narrow" w:eastAsia="Times New Roman" w:hAnsi="Arial Narrow" w:cs="Tahoma"/>
          <w:b/>
          <w:bCs/>
          <w:kern w:val="0"/>
          <w:lang w:val="en-US" w:eastAsia="fr-FR"/>
          <w14:ligatures w14:val="none"/>
        </w:rPr>
        <w:t xml:space="preserve"> (</w:t>
      </w:r>
      <w:r w:rsidR="00AD0475" w:rsidRPr="00AD0475">
        <w:rPr>
          <w:rFonts w:ascii="Arial Narrow" w:eastAsia="Times New Roman" w:hAnsi="Arial Narrow" w:cs="Tahoma"/>
          <w:b/>
          <w:bCs/>
          <w:kern w:val="0"/>
          <w:lang w:val="en-US" w:eastAsia="fr-FR"/>
          <w14:ligatures w14:val="none"/>
        </w:rPr>
        <w:t>3</w:t>
      </w:r>
      <w:r w:rsidR="00E258B3" w:rsidRPr="00AD0475">
        <w:rPr>
          <w:rFonts w:ascii="Arial Narrow" w:eastAsia="Times New Roman" w:hAnsi="Arial Narrow" w:cs="Tahoma"/>
          <w:b/>
          <w:bCs/>
          <w:kern w:val="0"/>
          <w:lang w:val="en-US" w:eastAsia="fr-FR"/>
          <w14:ligatures w14:val="none"/>
        </w:rPr>
        <w:t>0</w:t>
      </w:r>
      <w:r w:rsidRPr="00AD0475">
        <w:rPr>
          <w:rFonts w:ascii="Arial Narrow" w:eastAsia="Times New Roman" w:hAnsi="Arial Narrow" w:cs="Tahoma"/>
          <w:b/>
          <w:bCs/>
          <w:kern w:val="0"/>
          <w:lang w:val="en-US" w:eastAsia="fr-FR"/>
          <w14:ligatures w14:val="none"/>
        </w:rPr>
        <w:t>0 000)</w:t>
      </w:r>
      <w:r w:rsidRPr="00440215">
        <w:rPr>
          <w:rFonts w:ascii="Arial Narrow" w:eastAsia="Times New Roman" w:hAnsi="Arial Narrow" w:cs="Tahoma"/>
          <w:kern w:val="0"/>
          <w:lang w:val="en-US" w:eastAsia="fr-FR"/>
          <w14:ligatures w14:val="none"/>
        </w:rPr>
        <w:t xml:space="preserve"> FCFA non-refundable, payable to the Public Treasury for the costs of acquiring the tender file.</w:t>
      </w:r>
    </w:p>
    <w:p w14:paraId="7AA70A77"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sz w:val="12"/>
          <w:lang w:val="en-US" w:eastAsia="fr-FR"/>
          <w14:ligatures w14:val="none"/>
        </w:rPr>
      </w:pPr>
    </w:p>
    <w:p w14:paraId="75497ABA"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GB" w:eastAsia="fr-FR"/>
          <w14:ligatures w14:val="none"/>
        </w:rPr>
        <w:t xml:space="preserve">It is also possible to obtain the electronic version of the file by free download at the addresses indicated above for the electronic version. </w:t>
      </w:r>
      <w:r w:rsidRPr="00440215">
        <w:rPr>
          <w:rFonts w:ascii="Arial Narrow" w:eastAsia="Times New Roman" w:hAnsi="Arial Narrow" w:cs="Tahoma"/>
          <w:kern w:val="0"/>
          <w:lang w:val="en-US" w:eastAsia="fr-FR"/>
          <w14:ligatures w14:val="none"/>
        </w:rPr>
        <w:t>However, the submission is conditional on the payment of the DAO purchase fees.</w:t>
      </w:r>
    </w:p>
    <w:p w14:paraId="1EF62962"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p>
    <w:p w14:paraId="649E5929"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US" w:eastAsia="fr-FR"/>
          <w14:ligatures w14:val="none"/>
        </w:rPr>
      </w:pPr>
      <w:r w:rsidRPr="00440215">
        <w:rPr>
          <w:rFonts w:ascii="Arial Narrow" w:eastAsia="Times New Roman" w:hAnsi="Arial Narrow" w:cs="Tahoma"/>
          <w:b/>
          <w:kern w:val="0"/>
          <w:lang w:val="en-US" w:eastAsia="fr-FR"/>
          <w14:ligatures w14:val="none"/>
        </w:rPr>
        <w:lastRenderedPageBreak/>
        <w:t>12- Submission of offers</w:t>
      </w:r>
    </w:p>
    <w:p w14:paraId="29CF5B74" w14:textId="34AC4936" w:rsid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 xml:space="preserve">Each offer written in French or English must be transmitted by the bidder on the COLEPS platform no later than </w:t>
      </w:r>
      <w:r w:rsidR="00316E14">
        <w:rPr>
          <w:rFonts w:ascii="Arial Narrow" w:eastAsia="Times New Roman" w:hAnsi="Arial Narrow" w:cs="Tahoma"/>
          <w:kern w:val="0"/>
          <w:lang w:val="en-US" w:eastAsia="fr-FR"/>
          <w14:ligatures w14:val="none"/>
        </w:rPr>
        <w:t>11</w:t>
      </w:r>
      <w:r w:rsidR="00316E14" w:rsidRPr="00316E14">
        <w:rPr>
          <w:rFonts w:ascii="Arial Narrow" w:eastAsia="Times New Roman" w:hAnsi="Arial Narrow" w:cs="Tahoma"/>
          <w:kern w:val="0"/>
          <w:vertAlign w:val="superscript"/>
          <w:lang w:val="en-US" w:eastAsia="fr-FR"/>
          <w14:ligatures w14:val="none"/>
        </w:rPr>
        <w:t>ST</w:t>
      </w:r>
      <w:r w:rsidR="00316E14">
        <w:rPr>
          <w:rFonts w:ascii="Arial Narrow" w:eastAsia="Times New Roman" w:hAnsi="Arial Narrow" w:cs="Tahoma"/>
          <w:kern w:val="0"/>
          <w:lang w:val="en-US" w:eastAsia="fr-FR"/>
          <w14:ligatures w14:val="none"/>
        </w:rPr>
        <w:t xml:space="preserve"> AUGUST </w:t>
      </w:r>
      <w:proofErr w:type="gramStart"/>
      <w:r w:rsidR="00316E14">
        <w:rPr>
          <w:rFonts w:ascii="Arial Narrow" w:eastAsia="Times New Roman" w:hAnsi="Arial Narrow" w:cs="Tahoma"/>
          <w:kern w:val="0"/>
          <w:lang w:val="en-US" w:eastAsia="fr-FR"/>
          <w14:ligatures w14:val="none"/>
        </w:rPr>
        <w:t>2026</w:t>
      </w:r>
      <w:r w:rsidRPr="00440215">
        <w:rPr>
          <w:rFonts w:ascii="Arial Narrow" w:eastAsia="Times New Roman" w:hAnsi="Arial Narrow" w:cs="Tahoma"/>
          <w:kern w:val="0"/>
          <w:lang w:val="en-US" w:eastAsia="fr-FR"/>
          <w14:ligatures w14:val="none"/>
        </w:rPr>
        <w:t xml:space="preserve">  at</w:t>
      </w:r>
      <w:proofErr w:type="gramEnd"/>
      <w:r w:rsidRPr="00440215">
        <w:rPr>
          <w:rFonts w:ascii="Arial Narrow" w:eastAsia="Times New Roman" w:hAnsi="Arial Narrow" w:cs="Tahoma"/>
          <w:kern w:val="0"/>
          <w:lang w:val="en-US" w:eastAsia="fr-FR"/>
          <w14:ligatures w14:val="none"/>
        </w:rPr>
        <w:t xml:space="preserve"> [1 p.m., local time]. A backup copy of the offer recorded on a USB key must be sent in a sealed envelope with the clear and legible indication “backup copy”, in addition to the mention below within the stipulated deadlines.</w:t>
      </w:r>
    </w:p>
    <w:p w14:paraId="1B632B66" w14:textId="77777777" w:rsidR="00E73DE9" w:rsidRDefault="00E73DE9"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p>
    <w:p w14:paraId="4684B3E2" w14:textId="77777777" w:rsidR="00E73DE9" w:rsidRPr="00440215" w:rsidRDefault="00E73DE9"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p>
    <w:p w14:paraId="12F437A7"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sz w:val="14"/>
          <w:lang w:val="en-US" w:eastAsia="fr-FR"/>
          <w14:ligatures w14:val="none"/>
        </w:rPr>
      </w:pPr>
    </w:p>
    <w:p w14:paraId="3E07B239"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US" w:eastAsia="fr-FR"/>
          <w14:ligatures w14:val="none"/>
        </w:rPr>
      </w:pPr>
      <w:r w:rsidRPr="00440215">
        <w:rPr>
          <w:rFonts w:ascii="Arial Narrow" w:eastAsia="Times New Roman" w:hAnsi="Arial Narrow" w:cs="Tahoma"/>
          <w:b/>
          <w:kern w:val="0"/>
          <w:lang w:val="en-US" w:eastAsia="fr-FR"/>
          <w14:ligatures w14:val="none"/>
        </w:rPr>
        <w:t>File size and format</w:t>
      </w:r>
    </w:p>
    <w:p w14:paraId="484D0328"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sz w:val="14"/>
          <w:lang w:val="en-US" w:eastAsia="fr-FR"/>
          <w14:ligatures w14:val="none"/>
        </w:rPr>
      </w:pPr>
    </w:p>
    <w:p w14:paraId="4D7EF630"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GB" w:eastAsia="fr-FR"/>
          <w14:ligatures w14:val="none"/>
        </w:rPr>
      </w:pPr>
      <w:r w:rsidRPr="00440215">
        <w:rPr>
          <w:rFonts w:ascii="Arial Narrow" w:eastAsia="Times New Roman" w:hAnsi="Arial Narrow" w:cs="Tahoma"/>
          <w:kern w:val="0"/>
          <w:lang w:val="en-GB" w:eastAsia="fr-FR"/>
          <w14:ligatures w14:val="none"/>
        </w:rPr>
        <w:t>For online submission, the maximum sizes of documents which will pass through the platform and constituting the bidder's offer are as follows:</w:t>
      </w:r>
    </w:p>
    <w:p w14:paraId="1AB7756B" w14:textId="77777777" w:rsidR="00440215" w:rsidRPr="00440215" w:rsidRDefault="00440215" w:rsidP="00440215">
      <w:pPr>
        <w:widowControl w:val="0"/>
        <w:autoSpaceDE w:val="0"/>
        <w:autoSpaceDN w:val="0"/>
        <w:adjustRightInd w:val="0"/>
        <w:spacing w:after="0" w:line="240" w:lineRule="auto"/>
        <w:ind w:firstLine="708"/>
        <w:jc w:val="both"/>
        <w:rPr>
          <w:rFonts w:ascii="Arial Narrow" w:eastAsia="Times New Roman" w:hAnsi="Arial Narrow" w:cs="Tahoma"/>
          <w:kern w:val="0"/>
          <w:lang w:val="en-GB" w:eastAsia="fr-FR"/>
          <w14:ligatures w14:val="none"/>
        </w:rPr>
      </w:pPr>
      <w:r w:rsidRPr="00440215">
        <w:rPr>
          <w:rFonts w:ascii="Arial Narrow" w:eastAsia="Times New Roman" w:hAnsi="Arial Narrow" w:cs="Tahoma"/>
          <w:kern w:val="0"/>
          <w:lang w:val="en-GB" w:eastAsia="fr-FR"/>
          <w14:ligatures w14:val="none"/>
        </w:rPr>
        <w:t>• 5 MB for the Administrative Offer;</w:t>
      </w:r>
    </w:p>
    <w:p w14:paraId="0B204584" w14:textId="77777777" w:rsidR="00440215" w:rsidRPr="00440215" w:rsidRDefault="00440215" w:rsidP="00440215">
      <w:pPr>
        <w:widowControl w:val="0"/>
        <w:autoSpaceDE w:val="0"/>
        <w:autoSpaceDN w:val="0"/>
        <w:adjustRightInd w:val="0"/>
        <w:spacing w:after="0" w:line="240" w:lineRule="auto"/>
        <w:ind w:firstLine="708"/>
        <w:jc w:val="both"/>
        <w:rPr>
          <w:rFonts w:ascii="Arial Narrow" w:eastAsia="Times New Roman" w:hAnsi="Arial Narrow" w:cs="Tahoma"/>
          <w:kern w:val="0"/>
          <w:lang w:val="en-GB" w:eastAsia="fr-FR"/>
          <w14:ligatures w14:val="none"/>
        </w:rPr>
      </w:pPr>
      <w:r w:rsidRPr="00440215">
        <w:rPr>
          <w:rFonts w:ascii="Arial Narrow" w:eastAsia="Times New Roman" w:hAnsi="Arial Narrow" w:cs="Tahoma"/>
          <w:kern w:val="0"/>
          <w:lang w:val="en-GB" w:eastAsia="fr-FR"/>
          <w14:ligatures w14:val="none"/>
        </w:rPr>
        <w:t>• 15 MB for the Technical Offer;</w:t>
      </w:r>
    </w:p>
    <w:p w14:paraId="7017A2E8" w14:textId="77777777" w:rsidR="00440215" w:rsidRPr="00440215" w:rsidRDefault="00440215" w:rsidP="00440215">
      <w:pPr>
        <w:widowControl w:val="0"/>
        <w:autoSpaceDE w:val="0"/>
        <w:autoSpaceDN w:val="0"/>
        <w:adjustRightInd w:val="0"/>
        <w:spacing w:after="0" w:line="240" w:lineRule="auto"/>
        <w:ind w:firstLine="708"/>
        <w:jc w:val="both"/>
        <w:rPr>
          <w:rFonts w:ascii="Arial Narrow" w:eastAsia="Times New Roman" w:hAnsi="Arial Narrow" w:cs="Tahoma"/>
          <w:kern w:val="0"/>
          <w:lang w:val="en-GB" w:eastAsia="fr-FR"/>
          <w14:ligatures w14:val="none"/>
        </w:rPr>
      </w:pPr>
      <w:proofErr w:type="gramStart"/>
      <w:r w:rsidRPr="00440215">
        <w:rPr>
          <w:rFonts w:ascii="Arial Narrow" w:eastAsia="Times New Roman" w:hAnsi="Arial Narrow" w:cs="Tahoma"/>
          <w:kern w:val="0"/>
          <w:lang w:val="en-GB" w:eastAsia="fr-FR"/>
          <w14:ligatures w14:val="none"/>
        </w:rPr>
        <w:t>• 5 MB for the Financial Offer.</w:t>
      </w:r>
      <w:proofErr w:type="gramEnd"/>
    </w:p>
    <w:p w14:paraId="55D182D6"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The accepted formats are as follows:</w:t>
      </w:r>
    </w:p>
    <w:p w14:paraId="61951C97" w14:textId="77777777" w:rsidR="00440215" w:rsidRPr="00440215" w:rsidRDefault="00440215" w:rsidP="00440215">
      <w:pPr>
        <w:widowControl w:val="0"/>
        <w:autoSpaceDE w:val="0"/>
        <w:autoSpaceDN w:val="0"/>
        <w:adjustRightInd w:val="0"/>
        <w:spacing w:after="0" w:line="240" w:lineRule="auto"/>
        <w:ind w:firstLine="708"/>
        <w:jc w:val="both"/>
        <w:rPr>
          <w:rFonts w:ascii="Arial Narrow" w:eastAsia="Times New Roman" w:hAnsi="Arial Narrow" w:cs="Tahoma"/>
          <w:kern w:val="0"/>
          <w:lang w:val="en-GB" w:eastAsia="fr-FR"/>
          <w14:ligatures w14:val="none"/>
        </w:rPr>
      </w:pPr>
      <w:r w:rsidRPr="00440215">
        <w:rPr>
          <w:rFonts w:ascii="Arial Narrow" w:eastAsia="Times New Roman" w:hAnsi="Arial Narrow" w:cs="Tahoma"/>
          <w:kern w:val="0"/>
          <w:lang w:val="en-GB" w:eastAsia="fr-FR"/>
          <w14:ligatures w14:val="none"/>
        </w:rPr>
        <w:t>• PDF format for textual documents;</w:t>
      </w:r>
    </w:p>
    <w:p w14:paraId="3076A652" w14:textId="77777777" w:rsidR="00440215" w:rsidRPr="00440215" w:rsidRDefault="00440215" w:rsidP="00440215">
      <w:pPr>
        <w:widowControl w:val="0"/>
        <w:autoSpaceDE w:val="0"/>
        <w:autoSpaceDN w:val="0"/>
        <w:adjustRightInd w:val="0"/>
        <w:spacing w:after="0" w:line="240" w:lineRule="auto"/>
        <w:ind w:firstLine="708"/>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 JPEG for images.</w:t>
      </w:r>
    </w:p>
    <w:p w14:paraId="52D76CFB"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The candidate will make sure to use compression software in order to possibly reduce the size of the files to be transmitted.</w:t>
      </w:r>
    </w:p>
    <w:p w14:paraId="2D7CC72E"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US" w:eastAsia="fr-FR"/>
          <w14:ligatures w14:val="none"/>
        </w:rPr>
      </w:pPr>
      <w:r w:rsidRPr="00440215">
        <w:rPr>
          <w:rFonts w:ascii="Arial Narrow" w:eastAsia="Times New Roman" w:hAnsi="Arial Narrow" w:cs="Tahoma"/>
          <w:b/>
          <w:kern w:val="0"/>
          <w:lang w:val="en-US" w:eastAsia="fr-FR"/>
          <w14:ligatures w14:val="none"/>
        </w:rPr>
        <w:t>In the event of a malfunction of the COLEPS platform, failure to present backup copies will result in the offer of the candidate concerned being inadmissible.</w:t>
      </w:r>
    </w:p>
    <w:p w14:paraId="26F1FC11" w14:textId="32479E01"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b/>
          <w:kern w:val="0"/>
          <w:u w:val="single"/>
          <w:lang w:val="en-US" w:eastAsia="fr-FR"/>
          <w14:ligatures w14:val="none"/>
        </w:rPr>
        <w:t>N.B:</w:t>
      </w:r>
      <w:r w:rsidRPr="00440215">
        <w:rPr>
          <w:rFonts w:ascii="Arial Narrow" w:eastAsia="Times New Roman" w:hAnsi="Arial Narrow" w:cs="Tahoma"/>
          <w:b/>
          <w:kern w:val="0"/>
          <w:lang w:val="en-US" w:eastAsia="fr-FR"/>
          <w14:ligatures w14:val="none"/>
        </w:rPr>
        <w:t xml:space="preserve"> the physical originals of the bid bond, the CDEC receipt, the purchase receipt from the DAO and the backup copy must be sent in a sealed envelope to the Procurement Service (Tender Office) of the Ministry of Housing and Urban Development, located on the 2nd floor of the building, located behind the DGSN in LONGKAK-Yaoundé (beige building with red balconies) no later than </w:t>
      </w:r>
      <w:r w:rsidR="00316E14" w:rsidRPr="00316E14">
        <w:rPr>
          <w:rFonts w:ascii="Arial Narrow" w:eastAsia="Times New Roman" w:hAnsi="Arial Narrow" w:cs="Tahoma"/>
          <w:b/>
          <w:kern w:val="0"/>
          <w:lang w:val="en-US" w:eastAsia="fr-FR"/>
          <w14:ligatures w14:val="none"/>
        </w:rPr>
        <w:t xml:space="preserve">11ST AUGUST 2026  </w:t>
      </w:r>
      <w:r w:rsidRPr="00440215">
        <w:rPr>
          <w:rFonts w:ascii="Arial Narrow" w:eastAsia="Times New Roman" w:hAnsi="Arial Narrow" w:cs="Tahoma"/>
          <w:b/>
          <w:kern w:val="0"/>
          <w:lang w:val="en-US" w:eastAsia="fr-FR"/>
          <w14:ligatures w14:val="none"/>
        </w:rPr>
        <w:t xml:space="preserve"> at 1 p.m</w:t>
      </w:r>
      <w:r w:rsidRPr="00440215">
        <w:rPr>
          <w:rFonts w:ascii="Arial Narrow" w:eastAsia="Times New Roman" w:hAnsi="Arial Narrow" w:cs="Tahoma"/>
          <w:kern w:val="0"/>
          <w:lang w:val="en-US" w:eastAsia="fr-FR"/>
          <w14:ligatures w14:val="none"/>
        </w:rPr>
        <w:t>. local time and marked below:</w:t>
      </w:r>
    </w:p>
    <w:p w14:paraId="2C5FCF2D" w14:textId="77777777" w:rsidR="00440215" w:rsidRPr="00D916A1" w:rsidRDefault="00440215" w:rsidP="00440215">
      <w:pPr>
        <w:widowControl w:val="0"/>
        <w:autoSpaceDE w:val="0"/>
        <w:autoSpaceDN w:val="0"/>
        <w:adjustRightInd w:val="0"/>
        <w:spacing w:after="0" w:line="240" w:lineRule="auto"/>
        <w:jc w:val="both"/>
        <w:rPr>
          <w:rFonts w:ascii="Arial Narrow" w:eastAsia="Times New Roman" w:hAnsi="Arial Narrow" w:cs="Tahoma"/>
          <w:kern w:val="0"/>
          <w:sz w:val="14"/>
          <w:lang w:val="en-US" w:eastAsia="fr-FR"/>
          <w14:ligatures w14:val="none"/>
        </w:rPr>
      </w:pPr>
    </w:p>
    <w:p w14:paraId="729BB142" w14:textId="77777777" w:rsidR="00440215" w:rsidRPr="00440215" w:rsidRDefault="00440215" w:rsidP="00440215">
      <w:pPr>
        <w:spacing w:before="120" w:after="120" w:line="240" w:lineRule="auto"/>
        <w:ind w:right="-372"/>
        <w:contextualSpacing/>
        <w:jc w:val="center"/>
        <w:rPr>
          <w:rFonts w:ascii="Arial Narrow" w:eastAsia="Times New Roman" w:hAnsi="Arial Narrow" w:cs="Arial"/>
          <w:b/>
          <w:bCs/>
          <w:kern w:val="0"/>
          <w:lang w:val="en-US" w:eastAsia="fr-FR"/>
          <w14:ligatures w14:val="none"/>
        </w:rPr>
      </w:pPr>
      <w:r w:rsidRPr="00440215">
        <w:rPr>
          <w:rFonts w:ascii="Arial Narrow" w:eastAsia="Times New Roman" w:hAnsi="Arial Narrow" w:cs="Arial"/>
          <w:b/>
          <w:bCs/>
          <w:kern w:val="0"/>
          <w:lang w:val="en-US" w:eastAsia="fr-FR"/>
          <w14:ligatures w14:val="none"/>
        </w:rPr>
        <w:t>OPEN NATIONAL CALL FOR TENDER</w:t>
      </w:r>
    </w:p>
    <w:p w14:paraId="508165BF" w14:textId="77777777" w:rsidR="00316E14" w:rsidRPr="00440215" w:rsidRDefault="00316E14" w:rsidP="00316E14">
      <w:pPr>
        <w:spacing w:after="0" w:line="276" w:lineRule="auto"/>
        <w:ind w:left="360"/>
        <w:jc w:val="center"/>
        <w:rPr>
          <w:rFonts w:ascii="Arial Narrow" w:eastAsia="Times New Roman" w:hAnsi="Arial Narrow" w:cs="Arial"/>
          <w:b/>
          <w:bCs/>
          <w:kern w:val="0"/>
          <w:lang w:val="en-GB" w:eastAsia="fr-FR"/>
          <w14:ligatures w14:val="none"/>
        </w:rPr>
      </w:pPr>
      <w:r w:rsidRPr="00440215">
        <w:rPr>
          <w:rFonts w:ascii="Arial Narrow" w:eastAsia="Times New Roman" w:hAnsi="Arial Narrow" w:cs="Arial"/>
          <w:b/>
          <w:bCs/>
          <w:kern w:val="0"/>
          <w:lang w:val="en-GB" w:eastAsia="fr-FR"/>
          <w14:ligatures w14:val="none"/>
        </w:rPr>
        <w:t>N°</w:t>
      </w:r>
      <w:r>
        <w:rPr>
          <w:rFonts w:ascii="Arial Narrow" w:eastAsia="Times New Roman" w:hAnsi="Arial Narrow" w:cs="Arial"/>
          <w:b/>
          <w:bCs/>
          <w:kern w:val="0"/>
          <w:lang w:val="en-GB" w:eastAsia="fr-FR"/>
          <w14:ligatures w14:val="none"/>
        </w:rPr>
        <w:t>0095/E/2</w:t>
      </w:r>
      <w:r w:rsidRPr="00440215">
        <w:rPr>
          <w:rFonts w:ascii="Arial Narrow" w:eastAsia="Times New Roman" w:hAnsi="Arial Narrow" w:cs="Arial"/>
          <w:b/>
          <w:bCs/>
          <w:kern w:val="0"/>
          <w:lang w:val="en-GB" w:eastAsia="fr-FR"/>
          <w14:ligatures w14:val="none"/>
        </w:rPr>
        <w:t xml:space="preserve">/AONO/MINHDU/CIPM/2026 OF </w:t>
      </w:r>
      <w:r>
        <w:rPr>
          <w:rFonts w:ascii="Arial Narrow" w:eastAsia="Times New Roman" w:hAnsi="Arial Narrow" w:cs="Arial"/>
          <w:b/>
          <w:bCs/>
          <w:kern w:val="0"/>
          <w:lang w:val="en-GB" w:eastAsia="fr-FR"/>
          <w14:ligatures w14:val="none"/>
        </w:rPr>
        <w:t>09</w:t>
      </w:r>
      <w:r w:rsidRPr="00316E14">
        <w:rPr>
          <w:rFonts w:ascii="Arial Narrow" w:eastAsia="Times New Roman" w:hAnsi="Arial Narrow" w:cs="Arial"/>
          <w:b/>
          <w:bCs/>
          <w:kern w:val="0"/>
          <w:vertAlign w:val="superscript"/>
          <w:lang w:val="en-GB" w:eastAsia="fr-FR"/>
          <w14:ligatures w14:val="none"/>
        </w:rPr>
        <w:t>TH</w:t>
      </w:r>
      <w:r>
        <w:rPr>
          <w:rFonts w:ascii="Arial Narrow" w:eastAsia="Times New Roman" w:hAnsi="Arial Narrow" w:cs="Arial"/>
          <w:b/>
          <w:bCs/>
          <w:kern w:val="0"/>
          <w:lang w:val="en-GB" w:eastAsia="fr-FR"/>
          <w14:ligatures w14:val="none"/>
        </w:rPr>
        <w:t xml:space="preserve"> JULY </w:t>
      </w:r>
      <w:r w:rsidRPr="00440215">
        <w:rPr>
          <w:rFonts w:ascii="Arial Narrow" w:eastAsia="Times New Roman" w:hAnsi="Arial Narrow" w:cs="Arial"/>
          <w:b/>
          <w:bCs/>
          <w:kern w:val="0"/>
          <w:lang w:val="en-GB" w:eastAsia="fr-FR"/>
          <w14:ligatures w14:val="none"/>
        </w:rPr>
        <w:t>2026</w:t>
      </w:r>
    </w:p>
    <w:p w14:paraId="044CD652" w14:textId="77777777" w:rsidR="00B02DF1" w:rsidRPr="00E36CD5" w:rsidRDefault="00B02DF1" w:rsidP="00B02DF1">
      <w:pPr>
        <w:spacing w:after="0" w:line="240" w:lineRule="auto"/>
        <w:jc w:val="center"/>
        <w:rPr>
          <w:rFonts w:ascii="Arial Narrow" w:eastAsia="Times New Roman" w:hAnsi="Arial Narrow" w:cs="Arial"/>
          <w:b/>
          <w:bCs/>
          <w:kern w:val="0"/>
          <w:lang w:val="en-US" w:eastAsia="fr-FR"/>
          <w14:ligatures w14:val="none"/>
        </w:rPr>
      </w:pPr>
      <w:proofErr w:type="gramStart"/>
      <w:r w:rsidRPr="0071793B">
        <w:rPr>
          <w:rFonts w:ascii="Arial Narrow" w:hAnsi="Arial Narrow"/>
          <w:b/>
          <w:bCs/>
          <w:lang w:val="en-GB"/>
        </w:rPr>
        <w:t>FOR THE REHABILITATION WORKS OF THE &lt;DJABEL INTERSECTION – LAWANE KANADI INTERSECTION – SANTA BARBARA INTERSECTION&gt; ROAD.</w:t>
      </w:r>
      <w:proofErr w:type="gramEnd"/>
      <w:r w:rsidRPr="00E36CD5">
        <w:rPr>
          <w:rFonts w:ascii="Arial Narrow" w:eastAsia="Times New Roman" w:hAnsi="Arial Narrow" w:cs="Arial"/>
          <w:b/>
          <w:bCs/>
          <w:kern w:val="0"/>
          <w:lang w:val="en-US" w:eastAsia="fr-FR"/>
          <w14:ligatures w14:val="none"/>
        </w:rPr>
        <w:t xml:space="preserve"> </w:t>
      </w:r>
    </w:p>
    <w:p w14:paraId="12C6BAE5" w14:textId="77777777" w:rsidR="00B02DF1" w:rsidRPr="00440215" w:rsidRDefault="00B02DF1" w:rsidP="00B02DF1">
      <w:pPr>
        <w:spacing w:after="0" w:line="240" w:lineRule="auto"/>
        <w:jc w:val="center"/>
        <w:rPr>
          <w:rFonts w:ascii="Arial Narrow" w:eastAsia="Times New Roman" w:hAnsi="Arial Narrow" w:cs="Arial"/>
          <w:b/>
          <w:bCs/>
          <w:kern w:val="0"/>
          <w:lang w:val="en-US" w:eastAsia="fr-FR"/>
          <w14:ligatures w14:val="none"/>
        </w:rPr>
      </w:pPr>
      <w:proofErr w:type="gramStart"/>
      <w:r w:rsidRPr="00440215">
        <w:rPr>
          <w:rFonts w:ascii="Arial Narrow" w:eastAsia="Times New Roman" w:hAnsi="Arial Narrow" w:cs="Arial"/>
          <w:b/>
          <w:bCs/>
          <w:kern w:val="0"/>
          <w:lang w:val="en-US" w:eastAsia="fr-FR"/>
          <w14:ligatures w14:val="none"/>
        </w:rPr>
        <w:t>(AS AN EMERGENCY PROCEDURE).</w:t>
      </w:r>
      <w:proofErr w:type="gramEnd"/>
    </w:p>
    <w:p w14:paraId="5137E2D0" w14:textId="2C1154D0" w:rsidR="00440215" w:rsidRPr="00B02DF1" w:rsidRDefault="00B02DF1" w:rsidP="00E73DE9">
      <w:pPr>
        <w:spacing w:after="100" w:afterAutospacing="1" w:line="276" w:lineRule="auto"/>
        <w:ind w:firstLine="426"/>
        <w:jc w:val="center"/>
        <w:rPr>
          <w:rFonts w:ascii="Arial Narrow" w:eastAsia="Times New Roman" w:hAnsi="Arial Narrow" w:cs="Times New Roman"/>
          <w:b/>
          <w:bCs/>
          <w:kern w:val="0"/>
          <w:lang w:val="en-US" w:eastAsia="fr-FR"/>
          <w14:ligatures w14:val="none"/>
        </w:rPr>
      </w:pPr>
      <w:r w:rsidRPr="00440215">
        <w:rPr>
          <w:rFonts w:ascii="Arial Narrow" w:eastAsia="Times New Roman" w:hAnsi="Arial Narrow" w:cs="Times New Roman"/>
          <w:b/>
          <w:bCs/>
          <w:kern w:val="0"/>
          <w:lang w:val="en-US" w:eastAsia="fr-FR"/>
          <w14:ligatures w14:val="none"/>
        </w:rPr>
        <w:t xml:space="preserve">FINANCING: </w:t>
      </w:r>
      <w:r w:rsidRPr="0071793B">
        <w:rPr>
          <w:rFonts w:ascii="Arial Narrow" w:hAnsi="Arial Narrow"/>
          <w:b/>
          <w:bCs/>
          <w:lang w:val="en-GB"/>
        </w:rPr>
        <w:t xml:space="preserve">ROAD FUND; FISCAL YEAR 2026 AND </w:t>
      </w:r>
      <w:r w:rsidR="00E73DE9">
        <w:rPr>
          <w:rFonts w:ascii="Arial Narrow" w:hAnsi="Arial Narrow"/>
          <w:b/>
          <w:bCs/>
          <w:lang w:val="en-GB"/>
        </w:rPr>
        <w:t>FOLLOWS</w:t>
      </w:r>
    </w:p>
    <w:p w14:paraId="68052A7D"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US" w:eastAsia="fr-FR"/>
          <w14:ligatures w14:val="none"/>
        </w:rPr>
      </w:pPr>
      <w:r w:rsidRPr="00440215">
        <w:rPr>
          <w:rFonts w:ascii="Arial Narrow" w:eastAsia="Times New Roman" w:hAnsi="Arial Narrow" w:cs="Tahoma"/>
          <w:b/>
          <w:kern w:val="0"/>
          <w:lang w:val="en-US" w:eastAsia="fr-FR"/>
          <w14:ligatures w14:val="none"/>
        </w:rPr>
        <w:t>13- Admissibility of offers</w:t>
      </w:r>
    </w:p>
    <w:p w14:paraId="293BF0F4"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sz w:val="16"/>
          <w:lang w:val="en-US" w:eastAsia="fr-FR"/>
          <w14:ligatures w14:val="none"/>
        </w:rPr>
      </w:pPr>
    </w:p>
    <w:p w14:paraId="7B97778F"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GB" w:eastAsia="fr-FR"/>
          <w14:ligatures w14:val="none"/>
        </w:rPr>
      </w:pPr>
      <w:r w:rsidRPr="00440215">
        <w:rPr>
          <w:rFonts w:ascii="Arial Narrow" w:eastAsia="Times New Roman" w:hAnsi="Arial Narrow" w:cs="Tahoma"/>
          <w:kern w:val="0"/>
          <w:lang w:val="en-GB" w:eastAsia="fr-FR"/>
          <w14:ligatures w14:val="none"/>
        </w:rPr>
        <w:t>Will be inadmissible by the Project Owner:</w:t>
      </w:r>
    </w:p>
    <w:p w14:paraId="7CD2AE9E" w14:textId="77777777" w:rsidR="00440215" w:rsidRPr="00440215" w:rsidRDefault="00440215" w:rsidP="00440215">
      <w:pPr>
        <w:widowControl w:val="0"/>
        <w:autoSpaceDE w:val="0"/>
        <w:autoSpaceDN w:val="0"/>
        <w:adjustRightInd w:val="0"/>
        <w:spacing w:after="0" w:line="240" w:lineRule="auto"/>
        <w:ind w:firstLine="708"/>
        <w:jc w:val="both"/>
        <w:rPr>
          <w:rFonts w:ascii="Arial Narrow" w:eastAsia="Times New Roman" w:hAnsi="Arial Narrow" w:cs="Tahoma"/>
          <w:kern w:val="0"/>
          <w:lang w:val="en-GB" w:eastAsia="fr-FR"/>
          <w14:ligatures w14:val="none"/>
        </w:rPr>
      </w:pPr>
      <w:r w:rsidRPr="00440215">
        <w:rPr>
          <w:rFonts w:ascii="Arial Narrow" w:eastAsia="Times New Roman" w:hAnsi="Arial Narrow" w:cs="Tahoma"/>
          <w:kern w:val="0"/>
          <w:lang w:val="en-GB" w:eastAsia="fr-FR"/>
          <w14:ligatures w14:val="none"/>
        </w:rPr>
        <w:t>• The envelopes bearing information on the identity of the tenderer;</w:t>
      </w:r>
    </w:p>
    <w:p w14:paraId="3981E566" w14:textId="77777777" w:rsidR="00440215" w:rsidRPr="00440215" w:rsidRDefault="00440215" w:rsidP="00440215">
      <w:pPr>
        <w:widowControl w:val="0"/>
        <w:autoSpaceDE w:val="0"/>
        <w:autoSpaceDN w:val="0"/>
        <w:adjustRightInd w:val="0"/>
        <w:spacing w:after="0" w:line="240" w:lineRule="auto"/>
        <w:ind w:firstLine="708"/>
        <w:jc w:val="both"/>
        <w:rPr>
          <w:rFonts w:ascii="Arial Narrow" w:eastAsia="Times New Roman" w:hAnsi="Arial Narrow" w:cs="Tahoma"/>
          <w:kern w:val="0"/>
          <w:lang w:val="en-GB" w:eastAsia="fr-FR"/>
          <w14:ligatures w14:val="none"/>
        </w:rPr>
      </w:pPr>
      <w:r w:rsidRPr="00440215">
        <w:rPr>
          <w:rFonts w:ascii="Arial Narrow" w:eastAsia="Times New Roman" w:hAnsi="Arial Narrow" w:cs="Tahoma"/>
          <w:kern w:val="0"/>
          <w:lang w:val="en-GB" w:eastAsia="fr-FR"/>
          <w14:ligatures w14:val="none"/>
        </w:rPr>
        <w:t>• Entries received after the submission deadlines and times;</w:t>
      </w:r>
    </w:p>
    <w:p w14:paraId="474A5997" w14:textId="77777777" w:rsidR="00440215" w:rsidRPr="00440215" w:rsidRDefault="00440215" w:rsidP="00440215">
      <w:pPr>
        <w:widowControl w:val="0"/>
        <w:autoSpaceDE w:val="0"/>
        <w:autoSpaceDN w:val="0"/>
        <w:adjustRightInd w:val="0"/>
        <w:spacing w:after="0" w:line="240" w:lineRule="auto"/>
        <w:ind w:firstLine="708"/>
        <w:jc w:val="both"/>
        <w:rPr>
          <w:rFonts w:ascii="Arial Narrow" w:eastAsia="Times New Roman" w:hAnsi="Arial Narrow" w:cs="Tahoma"/>
          <w:kern w:val="0"/>
          <w:lang w:val="en-GB" w:eastAsia="fr-FR"/>
          <w14:ligatures w14:val="none"/>
        </w:rPr>
      </w:pPr>
      <w:r w:rsidRPr="00440215">
        <w:rPr>
          <w:rFonts w:ascii="Arial Narrow" w:eastAsia="Times New Roman" w:hAnsi="Arial Narrow" w:cs="Tahoma"/>
          <w:kern w:val="0"/>
          <w:lang w:val="en-GB" w:eastAsia="fr-FR"/>
          <w14:ligatures w14:val="none"/>
        </w:rPr>
        <w:t>• Entries that do not comply with the submission method.</w:t>
      </w:r>
    </w:p>
    <w:p w14:paraId="0A5BC00A" w14:textId="77777777" w:rsidR="00440215" w:rsidRPr="00440215" w:rsidRDefault="00440215" w:rsidP="00440215">
      <w:pPr>
        <w:widowControl w:val="0"/>
        <w:autoSpaceDE w:val="0"/>
        <w:autoSpaceDN w:val="0"/>
        <w:adjustRightInd w:val="0"/>
        <w:spacing w:after="0" w:line="240" w:lineRule="auto"/>
        <w:ind w:firstLine="708"/>
        <w:jc w:val="both"/>
        <w:rPr>
          <w:rFonts w:ascii="Arial Narrow" w:eastAsia="Times New Roman" w:hAnsi="Arial Narrow" w:cs="Tahoma"/>
          <w:kern w:val="0"/>
          <w:lang w:val="en-GB" w:eastAsia="fr-FR"/>
          <w14:ligatures w14:val="none"/>
        </w:rPr>
      </w:pPr>
      <w:r w:rsidRPr="00440215">
        <w:rPr>
          <w:rFonts w:ascii="Arial Narrow" w:eastAsia="Times New Roman" w:hAnsi="Arial Narrow" w:cs="Tahoma"/>
          <w:kern w:val="0"/>
          <w:lang w:val="en-GB" w:eastAsia="fr-FR"/>
          <w14:ligatures w14:val="none"/>
        </w:rPr>
        <w:t>• Folders without indication of the subject or reference of the Call for Tenders;</w:t>
      </w:r>
    </w:p>
    <w:p w14:paraId="7CE2EC5D" w14:textId="77777777" w:rsidR="00440215" w:rsidRPr="00440215" w:rsidRDefault="00440215" w:rsidP="00440215">
      <w:pPr>
        <w:widowControl w:val="0"/>
        <w:autoSpaceDE w:val="0"/>
        <w:autoSpaceDN w:val="0"/>
        <w:adjustRightInd w:val="0"/>
        <w:spacing w:after="0" w:line="240" w:lineRule="auto"/>
        <w:ind w:firstLine="708"/>
        <w:jc w:val="both"/>
        <w:rPr>
          <w:rFonts w:ascii="Arial Narrow" w:eastAsia="Times New Roman" w:hAnsi="Arial Narrow" w:cs="Tahoma"/>
          <w:kern w:val="0"/>
          <w:lang w:val="en-GB" w:eastAsia="fr-FR"/>
          <w14:ligatures w14:val="none"/>
        </w:rPr>
      </w:pPr>
      <w:r w:rsidRPr="00440215">
        <w:rPr>
          <w:rFonts w:ascii="Arial Narrow" w:eastAsia="Times New Roman" w:hAnsi="Arial Narrow" w:cs="Tahoma"/>
          <w:kern w:val="0"/>
          <w:lang w:val="en-GB" w:eastAsia="fr-FR"/>
          <w14:ligatures w14:val="none"/>
        </w:rPr>
        <w:t>• Failure to present backup copies of offers;</w:t>
      </w:r>
    </w:p>
    <w:p w14:paraId="2892967C" w14:textId="77777777" w:rsidR="00440215" w:rsidRPr="00440215" w:rsidRDefault="00440215" w:rsidP="00440215">
      <w:pPr>
        <w:widowControl w:val="0"/>
        <w:autoSpaceDE w:val="0"/>
        <w:autoSpaceDN w:val="0"/>
        <w:adjustRightInd w:val="0"/>
        <w:spacing w:after="0" w:line="240" w:lineRule="auto"/>
        <w:ind w:firstLine="708"/>
        <w:jc w:val="both"/>
        <w:rPr>
          <w:rFonts w:ascii="Arial Narrow" w:eastAsia="Times New Roman" w:hAnsi="Arial Narrow" w:cs="Tahoma"/>
          <w:kern w:val="0"/>
          <w:sz w:val="16"/>
          <w:lang w:val="en-GB" w:eastAsia="fr-FR"/>
          <w14:ligatures w14:val="none"/>
        </w:rPr>
      </w:pPr>
    </w:p>
    <w:p w14:paraId="1AA3DFB3" w14:textId="77777777" w:rsid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b/>
          <w:kern w:val="0"/>
          <w:lang w:val="en-US" w:eastAsia="fr-FR"/>
          <w14:ligatures w14:val="none"/>
        </w:rPr>
        <w:t xml:space="preserve">Any incomplete offer in accordance with the requirements of the Call for Tender Documents will be declared inadmissible. In particular, the absence of a bid bond issued by a credit institution or a financial organization approved by the Minister in charge of Finance to issue bonds in the field of public procurement or non-compliance with the models of the documents in the Tender File will result in the outright rejection of the offer without any recourse. </w:t>
      </w:r>
      <w:r w:rsidRPr="00440215">
        <w:rPr>
          <w:rFonts w:ascii="Arial Narrow" w:eastAsia="Times New Roman" w:hAnsi="Arial Narrow" w:cs="Tahoma"/>
          <w:kern w:val="0"/>
          <w:lang w:val="en-US" w:eastAsia="fr-FR"/>
          <w14:ligatures w14:val="none"/>
        </w:rPr>
        <w:t>A bid bond produced but having no connection with the consultation concerned is considered absent. The bid bond presented by a bidder during the bid opening session is inadmissible.</w:t>
      </w:r>
    </w:p>
    <w:p w14:paraId="49629514" w14:textId="77777777" w:rsidR="00E73DE9" w:rsidRPr="00440215" w:rsidRDefault="00E73DE9"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p>
    <w:p w14:paraId="1BC9A8E7"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US" w:eastAsia="fr-FR"/>
          <w14:ligatures w14:val="none"/>
        </w:rPr>
      </w:pPr>
      <w:r w:rsidRPr="00440215">
        <w:rPr>
          <w:rFonts w:ascii="Arial Narrow" w:eastAsia="Times New Roman" w:hAnsi="Arial Narrow" w:cs="Tahoma"/>
          <w:b/>
          <w:kern w:val="0"/>
          <w:lang w:val="en-US" w:eastAsia="fr-FR"/>
          <w14:ligatures w14:val="none"/>
        </w:rPr>
        <w:lastRenderedPageBreak/>
        <w:t>14- Opening of folds</w:t>
      </w:r>
    </w:p>
    <w:p w14:paraId="2261555A" w14:textId="600EE949"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US" w:eastAsia="fr-FR"/>
          <w14:ligatures w14:val="none"/>
        </w:rPr>
      </w:pPr>
      <w:r w:rsidRPr="00440215">
        <w:rPr>
          <w:rFonts w:ascii="Arial Narrow" w:eastAsia="Times New Roman" w:hAnsi="Arial Narrow" w:cs="Tahoma"/>
          <w:kern w:val="0"/>
          <w:lang w:val="en-US" w:eastAsia="fr-FR"/>
          <w14:ligatures w14:val="none"/>
        </w:rPr>
        <w:t xml:space="preserve">The opening of bids is done in one stage and will take place on </w:t>
      </w:r>
      <w:r w:rsidR="00316E14">
        <w:rPr>
          <w:rFonts w:ascii="Arial Narrow" w:eastAsia="Times New Roman" w:hAnsi="Arial Narrow" w:cs="Tahoma"/>
          <w:kern w:val="0"/>
          <w:lang w:val="en-US" w:eastAsia="fr-FR"/>
          <w14:ligatures w14:val="none"/>
        </w:rPr>
        <w:t>11</w:t>
      </w:r>
      <w:r w:rsidR="00316E14" w:rsidRPr="00316E14">
        <w:rPr>
          <w:rFonts w:ascii="Arial Narrow" w:eastAsia="Times New Roman" w:hAnsi="Arial Narrow" w:cs="Tahoma"/>
          <w:kern w:val="0"/>
          <w:vertAlign w:val="superscript"/>
          <w:lang w:val="en-US" w:eastAsia="fr-FR"/>
          <w14:ligatures w14:val="none"/>
        </w:rPr>
        <w:t>ST</w:t>
      </w:r>
      <w:r w:rsidR="00316E14">
        <w:rPr>
          <w:rFonts w:ascii="Arial Narrow" w:eastAsia="Times New Roman" w:hAnsi="Arial Narrow" w:cs="Tahoma"/>
          <w:kern w:val="0"/>
          <w:lang w:val="en-US" w:eastAsia="fr-FR"/>
          <w14:ligatures w14:val="none"/>
        </w:rPr>
        <w:t xml:space="preserve"> AUGUST 2026</w:t>
      </w:r>
      <w:r w:rsidR="00316E14" w:rsidRPr="00440215">
        <w:rPr>
          <w:rFonts w:ascii="Arial Narrow" w:eastAsia="Times New Roman" w:hAnsi="Arial Narrow" w:cs="Tahoma"/>
          <w:kern w:val="0"/>
          <w:lang w:val="en-US" w:eastAsia="fr-FR"/>
          <w14:ligatures w14:val="none"/>
        </w:rPr>
        <w:t xml:space="preserve">  </w:t>
      </w:r>
      <w:r w:rsidRPr="00440215">
        <w:rPr>
          <w:rFonts w:ascii="Arial Narrow" w:eastAsia="Times New Roman" w:hAnsi="Arial Narrow" w:cs="Tahoma"/>
          <w:kern w:val="0"/>
          <w:lang w:val="en-US" w:eastAsia="fr-FR"/>
          <w14:ligatures w14:val="none"/>
        </w:rPr>
        <w:t xml:space="preserve"> </w:t>
      </w:r>
      <w:r w:rsidRPr="00440215">
        <w:rPr>
          <w:rFonts w:ascii="Arial Narrow" w:eastAsia="Times New Roman" w:hAnsi="Arial Narrow" w:cs="Tahoma"/>
          <w:b/>
          <w:kern w:val="0"/>
          <w:lang w:val="en-US" w:eastAsia="fr-FR"/>
          <w14:ligatures w14:val="none"/>
        </w:rPr>
        <w:t>from 2 p.m.</w:t>
      </w:r>
      <w:r w:rsidRPr="00440215">
        <w:rPr>
          <w:rFonts w:ascii="Arial Narrow" w:eastAsia="Times New Roman" w:hAnsi="Arial Narrow" w:cs="Tahoma"/>
          <w:kern w:val="0"/>
          <w:lang w:val="en-US" w:eastAsia="fr-FR"/>
          <w14:ligatures w14:val="none"/>
        </w:rPr>
        <w:t xml:space="preserve"> local time, by the Internal Procurement Commission of the MINHDU in the room on the </w:t>
      </w:r>
      <w:r w:rsidRPr="00440215">
        <w:rPr>
          <w:rFonts w:ascii="Arial Narrow" w:eastAsia="Times New Roman" w:hAnsi="Arial Narrow" w:cs="Tahoma"/>
          <w:b/>
          <w:kern w:val="0"/>
          <w:lang w:val="en-US" w:eastAsia="fr-FR"/>
          <w14:ligatures w14:val="none"/>
        </w:rPr>
        <w:t>2nd floor of the building housing the CIPM/MINHDU, located behind the DGSN in LONGKAK-Yaoundé (beige building with red balconies.</w:t>
      </w:r>
    </w:p>
    <w:p w14:paraId="0B14105A"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sz w:val="16"/>
          <w:lang w:val="en-US" w:eastAsia="fr-FR"/>
          <w14:ligatures w14:val="none"/>
        </w:rPr>
      </w:pPr>
    </w:p>
    <w:p w14:paraId="1BC3F815"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GB" w:eastAsia="fr-FR"/>
          <w14:ligatures w14:val="none"/>
        </w:rPr>
      </w:pPr>
      <w:r w:rsidRPr="00440215">
        <w:rPr>
          <w:rFonts w:ascii="Arial Narrow" w:eastAsia="Times New Roman" w:hAnsi="Arial Narrow" w:cs="Tahoma"/>
          <w:kern w:val="0"/>
          <w:lang w:val="en-GB" w:eastAsia="fr-FR"/>
          <w14:ligatures w14:val="none"/>
        </w:rPr>
        <w:t>Only bidders may attend this opening session or be represented by a single duly authorized person of their choice, even in the case of a group of companies.</w:t>
      </w:r>
    </w:p>
    <w:p w14:paraId="4810F7A0"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sz w:val="12"/>
          <w:lang w:val="en-GB" w:eastAsia="fr-FR"/>
          <w14:ligatures w14:val="none"/>
        </w:rPr>
      </w:pPr>
    </w:p>
    <w:p w14:paraId="4DF87F3B"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US" w:eastAsia="fr-FR"/>
          <w14:ligatures w14:val="none"/>
        </w:rPr>
      </w:pPr>
      <w:r w:rsidRPr="00440215">
        <w:rPr>
          <w:rFonts w:ascii="Arial Narrow" w:eastAsia="Times New Roman" w:hAnsi="Arial Narrow" w:cs="Tahoma"/>
          <w:b/>
          <w:kern w:val="0"/>
          <w:lang w:val="en-GB" w:eastAsia="fr-FR"/>
          <w14:ligatures w14:val="none"/>
        </w:rPr>
        <w:t xml:space="preserve">Under penalty of rejection, the required administrative file documents must be produced in originals or certified true copies by the issuing service or the competent administrative authority, in accordance with the provisions of the Special Regulations of the Call for Tenders. </w:t>
      </w:r>
      <w:r w:rsidRPr="00440215">
        <w:rPr>
          <w:rFonts w:ascii="Arial Narrow" w:eastAsia="Times New Roman" w:hAnsi="Arial Narrow" w:cs="Tahoma"/>
          <w:b/>
          <w:kern w:val="0"/>
          <w:lang w:val="en-US" w:eastAsia="fr-FR"/>
          <w14:ligatures w14:val="none"/>
        </w:rPr>
        <w:t>They must be dated less than three (03) months or have been established after the date of signature of the Invitation to Tender notice.</w:t>
      </w:r>
    </w:p>
    <w:p w14:paraId="5135C68F"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sz w:val="12"/>
          <w:lang w:val="en-US" w:eastAsia="fr-FR"/>
          <w14:ligatures w14:val="none"/>
        </w:rPr>
      </w:pPr>
    </w:p>
    <w:p w14:paraId="170F4AC5"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GB" w:eastAsia="fr-FR"/>
          <w14:ligatures w14:val="none"/>
        </w:rPr>
      </w:pPr>
      <w:r w:rsidRPr="00440215">
        <w:rPr>
          <w:rFonts w:ascii="Arial Narrow" w:eastAsia="Times New Roman" w:hAnsi="Arial Narrow" w:cs="Tahoma"/>
          <w:kern w:val="0"/>
          <w:lang w:val="en-GB" w:eastAsia="fr-FR"/>
          <w14:ligatures w14:val="none"/>
        </w:rPr>
        <w:t xml:space="preserve">Apart from the bid bond, the absence </w:t>
      </w:r>
      <w:proofErr w:type="spellStart"/>
      <w:r w:rsidRPr="00440215">
        <w:rPr>
          <w:rFonts w:ascii="Arial Narrow" w:eastAsia="Times New Roman" w:hAnsi="Arial Narrow" w:cs="Tahoma"/>
          <w:kern w:val="0"/>
          <w:lang w:val="en-GB" w:eastAsia="fr-FR"/>
          <w14:ligatures w14:val="none"/>
        </w:rPr>
        <w:t>or</w:t>
      </w:r>
      <w:proofErr w:type="spellEnd"/>
      <w:r w:rsidRPr="00440215">
        <w:rPr>
          <w:rFonts w:ascii="Arial Narrow" w:eastAsia="Times New Roman" w:hAnsi="Arial Narrow" w:cs="Tahoma"/>
          <w:kern w:val="0"/>
          <w:lang w:val="en-GB" w:eastAsia="fr-FR"/>
          <w14:ligatures w14:val="none"/>
        </w:rPr>
        <w:t xml:space="preserve"> non-compliance of a document from the administrative file when opening the bids and not produced within a period of 48 hours granted by the Commission, will result in the rejection of the offer.</w:t>
      </w:r>
    </w:p>
    <w:p w14:paraId="40B433D8" w14:textId="77777777" w:rsidR="00440215" w:rsidRPr="00E73DE9" w:rsidRDefault="00440215" w:rsidP="00440215">
      <w:pPr>
        <w:widowControl w:val="0"/>
        <w:autoSpaceDE w:val="0"/>
        <w:autoSpaceDN w:val="0"/>
        <w:adjustRightInd w:val="0"/>
        <w:spacing w:after="0" w:line="240" w:lineRule="auto"/>
        <w:jc w:val="both"/>
        <w:rPr>
          <w:rFonts w:ascii="Arial Narrow" w:eastAsia="Times New Roman" w:hAnsi="Arial Narrow" w:cs="Tahoma"/>
          <w:kern w:val="0"/>
          <w:sz w:val="16"/>
          <w:lang w:val="en-GB" w:eastAsia="fr-FR"/>
          <w14:ligatures w14:val="none"/>
        </w:rPr>
      </w:pPr>
    </w:p>
    <w:p w14:paraId="5C35BBDC"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US" w:eastAsia="fr-FR"/>
          <w14:ligatures w14:val="none"/>
        </w:rPr>
      </w:pPr>
      <w:r w:rsidRPr="00440215">
        <w:rPr>
          <w:rFonts w:ascii="Arial Narrow" w:eastAsia="Times New Roman" w:hAnsi="Arial Narrow" w:cs="Tahoma"/>
          <w:b/>
          <w:kern w:val="0"/>
          <w:lang w:val="en-US" w:eastAsia="fr-FR"/>
          <w14:ligatures w14:val="none"/>
        </w:rPr>
        <w:t>15- Offer evaluation criteria</w:t>
      </w:r>
    </w:p>
    <w:p w14:paraId="1474D153"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US" w:eastAsia="fr-FR"/>
          <w14:ligatures w14:val="none"/>
        </w:rPr>
      </w:pPr>
      <w:r w:rsidRPr="00440215">
        <w:rPr>
          <w:rFonts w:ascii="Arial Narrow" w:eastAsia="Times New Roman" w:hAnsi="Arial Narrow" w:cs="Tahoma"/>
          <w:b/>
          <w:kern w:val="0"/>
          <w:lang w:val="en-US" w:eastAsia="fr-FR"/>
          <w14:ligatures w14:val="none"/>
        </w:rPr>
        <w:t>15.1. Elimination criteria</w:t>
      </w:r>
    </w:p>
    <w:p w14:paraId="608F0DEE"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The elimination criteria are as follows:</w:t>
      </w:r>
    </w:p>
    <w:p w14:paraId="6B1646D0"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GB" w:eastAsia="fr-FR"/>
          <w14:ligatures w14:val="none"/>
        </w:rPr>
      </w:pPr>
      <w:r w:rsidRPr="00440215">
        <w:rPr>
          <w:rFonts w:ascii="Arial Narrow" w:eastAsia="Times New Roman" w:hAnsi="Arial Narrow" w:cs="Tahoma"/>
          <w:kern w:val="0"/>
          <w:lang w:val="en-GB" w:eastAsia="fr-FR"/>
          <w14:ligatures w14:val="none"/>
        </w:rPr>
        <w:t xml:space="preserve">a) Absence or non-compliance of the stamped bid </w:t>
      </w:r>
      <w:proofErr w:type="gramStart"/>
      <w:r w:rsidRPr="00440215">
        <w:rPr>
          <w:rFonts w:ascii="Arial Narrow" w:eastAsia="Times New Roman" w:hAnsi="Arial Narrow" w:cs="Tahoma"/>
          <w:kern w:val="0"/>
          <w:lang w:val="en-GB" w:eastAsia="fr-FR"/>
          <w14:ligatures w14:val="none"/>
        </w:rPr>
        <w:t>bond,</w:t>
      </w:r>
      <w:proofErr w:type="gramEnd"/>
      <w:r w:rsidRPr="00440215">
        <w:rPr>
          <w:rFonts w:ascii="Arial Narrow" w:eastAsia="Times New Roman" w:hAnsi="Arial Narrow" w:cs="Tahoma"/>
          <w:kern w:val="0"/>
          <w:lang w:val="en-GB" w:eastAsia="fr-FR"/>
          <w14:ligatures w14:val="none"/>
        </w:rPr>
        <w:t xml:space="preserve"> paid by hand and accompanied by the CDEC receipt in the administrative file when the bids are opened;</w:t>
      </w:r>
    </w:p>
    <w:p w14:paraId="50A79438"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 xml:space="preserve">b) Non-production beyond the deadline of 48 hours after the opening of envelopes of a part of the administrative file deemed non-compliant or absent;  </w:t>
      </w:r>
    </w:p>
    <w:p w14:paraId="47EE0F85"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fr-FR" w:eastAsia="fr-FR"/>
          <w14:ligatures w14:val="none"/>
        </w:rPr>
      </w:pPr>
      <w:r w:rsidRPr="00440215">
        <w:rPr>
          <w:rFonts w:ascii="Arial Narrow" w:eastAsia="Times New Roman" w:hAnsi="Arial Narrow" w:cs="Tahoma"/>
          <w:kern w:val="0"/>
          <w:lang w:val="fr-FR" w:eastAsia="fr-FR"/>
          <w14:ligatures w14:val="none"/>
        </w:rPr>
        <w:t xml:space="preserve">c) False </w:t>
      </w:r>
      <w:proofErr w:type="spellStart"/>
      <w:r w:rsidRPr="00440215">
        <w:rPr>
          <w:rFonts w:ascii="Arial Narrow" w:eastAsia="Times New Roman" w:hAnsi="Arial Narrow" w:cs="Tahoma"/>
          <w:kern w:val="0"/>
          <w:lang w:val="fr-FR" w:eastAsia="fr-FR"/>
          <w14:ligatures w14:val="none"/>
        </w:rPr>
        <w:t>declarations</w:t>
      </w:r>
      <w:proofErr w:type="spellEnd"/>
      <w:r w:rsidRPr="00440215">
        <w:rPr>
          <w:rFonts w:ascii="Arial Narrow" w:eastAsia="Times New Roman" w:hAnsi="Arial Narrow" w:cs="Tahoma"/>
          <w:kern w:val="0"/>
          <w:lang w:val="fr-FR" w:eastAsia="fr-FR"/>
          <w14:ligatures w14:val="none"/>
        </w:rPr>
        <w:t xml:space="preserve">, </w:t>
      </w:r>
      <w:proofErr w:type="spellStart"/>
      <w:r w:rsidRPr="00440215">
        <w:rPr>
          <w:rFonts w:ascii="Arial Narrow" w:eastAsia="Times New Roman" w:hAnsi="Arial Narrow" w:cs="Tahoma"/>
          <w:kern w:val="0"/>
          <w:lang w:val="fr-FR" w:eastAsia="fr-FR"/>
          <w14:ligatures w14:val="none"/>
        </w:rPr>
        <w:t>fraudulent</w:t>
      </w:r>
      <w:proofErr w:type="spellEnd"/>
      <w:r w:rsidRPr="00440215">
        <w:rPr>
          <w:rFonts w:ascii="Arial Narrow" w:eastAsia="Times New Roman" w:hAnsi="Arial Narrow" w:cs="Tahoma"/>
          <w:kern w:val="0"/>
          <w:lang w:val="fr-FR" w:eastAsia="fr-FR"/>
          <w14:ligatures w14:val="none"/>
        </w:rPr>
        <w:t xml:space="preserve"> </w:t>
      </w:r>
      <w:proofErr w:type="spellStart"/>
      <w:r w:rsidRPr="00440215">
        <w:rPr>
          <w:rFonts w:ascii="Arial Narrow" w:eastAsia="Times New Roman" w:hAnsi="Arial Narrow" w:cs="Tahoma"/>
          <w:kern w:val="0"/>
          <w:lang w:val="fr-FR" w:eastAsia="fr-FR"/>
          <w14:ligatures w14:val="none"/>
        </w:rPr>
        <w:t>maneuvers</w:t>
      </w:r>
      <w:proofErr w:type="spellEnd"/>
      <w:r w:rsidRPr="00440215">
        <w:rPr>
          <w:rFonts w:ascii="Arial Narrow" w:eastAsia="Times New Roman" w:hAnsi="Arial Narrow" w:cs="Tahoma"/>
          <w:kern w:val="0"/>
          <w:lang w:val="fr-FR" w:eastAsia="fr-FR"/>
          <w14:ligatures w14:val="none"/>
        </w:rPr>
        <w:t xml:space="preserve"> or </w:t>
      </w:r>
      <w:proofErr w:type="spellStart"/>
      <w:r w:rsidRPr="00440215">
        <w:rPr>
          <w:rFonts w:ascii="Arial Narrow" w:eastAsia="Times New Roman" w:hAnsi="Arial Narrow" w:cs="Tahoma"/>
          <w:kern w:val="0"/>
          <w:lang w:val="fr-FR" w:eastAsia="fr-FR"/>
          <w14:ligatures w14:val="none"/>
        </w:rPr>
        <w:t>falsified</w:t>
      </w:r>
      <w:proofErr w:type="spellEnd"/>
      <w:r w:rsidRPr="00440215">
        <w:rPr>
          <w:rFonts w:ascii="Arial Narrow" w:eastAsia="Times New Roman" w:hAnsi="Arial Narrow" w:cs="Tahoma"/>
          <w:kern w:val="0"/>
          <w:lang w:val="fr-FR" w:eastAsia="fr-FR"/>
          <w14:ligatures w14:val="none"/>
        </w:rPr>
        <w:t xml:space="preserve"> documents;</w:t>
      </w:r>
    </w:p>
    <w:p w14:paraId="12D63FBB"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d) Absence of the site visit declaration signed on honor by the bidder;</w:t>
      </w:r>
    </w:p>
    <w:p w14:paraId="40579751"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 xml:space="preserve">e) Absence of a works manager meeting all of the following qualifications: </w:t>
      </w:r>
    </w:p>
    <w:p w14:paraId="7B54C29B" w14:textId="6278D4BA" w:rsidR="00440215" w:rsidRPr="00440215" w:rsidRDefault="00440215" w:rsidP="00440215">
      <w:pPr>
        <w:widowControl w:val="0"/>
        <w:autoSpaceDE w:val="0"/>
        <w:autoSpaceDN w:val="0"/>
        <w:adjustRightInd w:val="0"/>
        <w:spacing w:after="0" w:line="240" w:lineRule="auto"/>
        <w:ind w:left="896" w:hanging="188"/>
        <w:jc w:val="both"/>
        <w:rPr>
          <w:rFonts w:ascii="Arial Narrow" w:eastAsia="Times New Roman" w:hAnsi="Arial Narrow" w:cs="Tahoma"/>
          <w:kern w:val="0"/>
          <w:lang w:val="en-GB" w:eastAsia="fr-FR"/>
          <w14:ligatures w14:val="none"/>
        </w:rPr>
      </w:pPr>
      <w:proofErr w:type="gramStart"/>
      <w:r w:rsidRPr="00440215">
        <w:rPr>
          <w:rFonts w:ascii="Arial Narrow" w:eastAsia="Times New Roman" w:hAnsi="Arial Narrow" w:cs="Tahoma"/>
          <w:kern w:val="0"/>
          <w:lang w:val="en-GB" w:eastAsia="fr-FR"/>
          <w14:ligatures w14:val="none"/>
        </w:rPr>
        <w:t>o</w:t>
      </w:r>
      <w:proofErr w:type="gramEnd"/>
      <w:r w:rsidRPr="00440215">
        <w:rPr>
          <w:rFonts w:ascii="Arial Narrow" w:eastAsia="Times New Roman" w:hAnsi="Arial Narrow" w:cs="Tahoma"/>
          <w:kern w:val="0"/>
          <w:lang w:val="en-GB" w:eastAsia="fr-FR"/>
          <w14:ligatures w14:val="none"/>
        </w:rPr>
        <w:t xml:space="preserve"> Training: BAC + </w:t>
      </w:r>
      <w:r w:rsidR="00D36ADA">
        <w:rPr>
          <w:rFonts w:ascii="Arial Narrow" w:eastAsia="Times New Roman" w:hAnsi="Arial Narrow" w:cs="Tahoma"/>
          <w:kern w:val="0"/>
          <w:lang w:val="en-GB" w:eastAsia="fr-FR"/>
          <w14:ligatures w14:val="none"/>
        </w:rPr>
        <w:t>5</w:t>
      </w:r>
      <w:r w:rsidRPr="00440215">
        <w:rPr>
          <w:rFonts w:ascii="Arial Narrow" w:eastAsia="Times New Roman" w:hAnsi="Arial Narrow" w:cs="Tahoma"/>
          <w:kern w:val="0"/>
          <w:lang w:val="en-GB" w:eastAsia="fr-FR"/>
          <w14:ligatures w14:val="none"/>
        </w:rPr>
        <w:t xml:space="preserve"> in Civil Engineering registered with the ONIGC (attach proof of registration with the professional order); </w:t>
      </w:r>
    </w:p>
    <w:p w14:paraId="7DBABFBF" w14:textId="772F3CB6" w:rsidR="00440215" w:rsidRPr="00440215" w:rsidRDefault="00440215" w:rsidP="00440215">
      <w:pPr>
        <w:widowControl w:val="0"/>
        <w:autoSpaceDE w:val="0"/>
        <w:autoSpaceDN w:val="0"/>
        <w:adjustRightInd w:val="0"/>
        <w:spacing w:after="0" w:line="240" w:lineRule="auto"/>
        <w:ind w:firstLine="708"/>
        <w:jc w:val="both"/>
        <w:rPr>
          <w:rFonts w:ascii="Arial Narrow" w:eastAsia="Times New Roman" w:hAnsi="Arial Narrow" w:cs="Tahoma"/>
          <w:kern w:val="0"/>
          <w:lang w:val="en-US" w:eastAsia="fr-FR"/>
          <w14:ligatures w14:val="none"/>
        </w:rPr>
      </w:pPr>
      <w:proofErr w:type="gramStart"/>
      <w:r w:rsidRPr="00440215">
        <w:rPr>
          <w:rFonts w:ascii="Arial Narrow" w:eastAsia="Times New Roman" w:hAnsi="Arial Narrow" w:cs="Tahoma"/>
          <w:kern w:val="0"/>
          <w:lang w:val="en-US" w:eastAsia="fr-FR"/>
          <w14:ligatures w14:val="none"/>
        </w:rPr>
        <w:t>o</w:t>
      </w:r>
      <w:proofErr w:type="gramEnd"/>
      <w:r w:rsidRPr="00440215">
        <w:rPr>
          <w:rFonts w:ascii="Arial Narrow" w:eastAsia="Times New Roman" w:hAnsi="Arial Narrow" w:cs="Tahoma"/>
          <w:kern w:val="0"/>
          <w:lang w:val="en-US" w:eastAsia="fr-FR"/>
          <w14:ligatures w14:val="none"/>
        </w:rPr>
        <w:t xml:space="preserve"> General Experience: </w:t>
      </w:r>
      <w:r w:rsidR="00B02DF1">
        <w:rPr>
          <w:rFonts w:ascii="Arial Narrow" w:eastAsia="Times New Roman" w:hAnsi="Arial Narrow" w:cs="Tahoma"/>
          <w:kern w:val="0"/>
          <w:lang w:val="en-US" w:eastAsia="fr-FR"/>
          <w14:ligatures w14:val="none"/>
        </w:rPr>
        <w:t>10</w:t>
      </w:r>
      <w:r w:rsidRPr="00440215">
        <w:rPr>
          <w:rFonts w:ascii="Arial Narrow" w:eastAsia="Times New Roman" w:hAnsi="Arial Narrow" w:cs="Tahoma"/>
          <w:kern w:val="0"/>
          <w:lang w:val="en-US" w:eastAsia="fr-FR"/>
          <w14:ligatures w14:val="none"/>
        </w:rPr>
        <w:t xml:space="preserve"> Years</w:t>
      </w:r>
    </w:p>
    <w:p w14:paraId="005B03F1" w14:textId="77777777" w:rsidR="00440215" w:rsidRPr="00440215" w:rsidRDefault="00440215" w:rsidP="00440215">
      <w:pPr>
        <w:widowControl w:val="0"/>
        <w:autoSpaceDE w:val="0"/>
        <w:autoSpaceDN w:val="0"/>
        <w:adjustRightInd w:val="0"/>
        <w:spacing w:after="0" w:line="240" w:lineRule="auto"/>
        <w:ind w:left="910" w:hanging="202"/>
        <w:jc w:val="both"/>
        <w:rPr>
          <w:rFonts w:ascii="Arial Narrow" w:eastAsia="Times New Roman" w:hAnsi="Arial Narrow" w:cs="Tahoma"/>
          <w:kern w:val="0"/>
          <w:lang w:val="en-GB" w:eastAsia="fr-FR"/>
          <w14:ligatures w14:val="none"/>
        </w:rPr>
      </w:pPr>
      <w:proofErr w:type="gramStart"/>
      <w:r w:rsidRPr="00440215">
        <w:rPr>
          <w:rFonts w:ascii="Arial Narrow" w:eastAsia="Times New Roman" w:hAnsi="Arial Narrow" w:cs="Tahoma"/>
          <w:kern w:val="0"/>
          <w:lang w:val="en-GB" w:eastAsia="fr-FR"/>
          <w14:ligatures w14:val="none"/>
        </w:rPr>
        <w:t>o</w:t>
      </w:r>
      <w:proofErr w:type="gramEnd"/>
      <w:r w:rsidRPr="00440215">
        <w:rPr>
          <w:rFonts w:ascii="Arial Narrow" w:eastAsia="Times New Roman" w:hAnsi="Arial Narrow" w:cs="Tahoma"/>
          <w:kern w:val="0"/>
          <w:lang w:val="en-GB" w:eastAsia="fr-FR"/>
          <w14:ligatures w14:val="none"/>
        </w:rPr>
        <w:t xml:space="preserve"> Specific Experience: having already held the position of Works Manager in at least two (02) coated urban road projects;</w:t>
      </w:r>
    </w:p>
    <w:p w14:paraId="3EB2EA46"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f) Presence of the diploma and curriculum vitae of an active civil servant, without a document justifying their availability signed by their user Minister;</w:t>
      </w:r>
    </w:p>
    <w:p w14:paraId="70D26255"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g) Non-compliance of the submission model;</w:t>
      </w:r>
    </w:p>
    <w:p w14:paraId="52135C7A"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h) Omission of an element of the financial offer (the submission, the BPU, the DQE);</w:t>
      </w:r>
    </w:p>
    <w:p w14:paraId="4BCF8910"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 xml:space="preserve">i) Omission of a quantified unit price in the financial offer; </w:t>
      </w:r>
    </w:p>
    <w:p w14:paraId="73CA155C"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j) Absence of the sworn declaration of non-abandonment of a site during the last three years;</w:t>
      </w:r>
    </w:p>
    <w:p w14:paraId="2AA24F80"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k) Absence of the dated and signed integrity charter;</w:t>
      </w:r>
    </w:p>
    <w:p w14:paraId="2FD0BCB0"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l) Absence of the dated and signed declaration of commitment to compliance with environmental and social clauses;</w:t>
      </w:r>
    </w:p>
    <w:p w14:paraId="75E387F2"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m) Absence of one of the proofs of acceptance of the market conditions (CCAP and CCTP initialed on each page and signed on the last page accompanied by the words “read and approved”);</w:t>
      </w:r>
    </w:p>
    <w:p w14:paraId="0FAF8007" w14:textId="79E7060C"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 xml:space="preserve">o) Non-ownership of the following minimum equipment (Loader; Motor grader; and </w:t>
      </w:r>
      <w:r w:rsidR="007B3B6E">
        <w:rPr>
          <w:rFonts w:ascii="Arial Narrow" w:eastAsia="Times New Roman" w:hAnsi="Arial Narrow" w:cs="Tahoma"/>
          <w:kern w:val="0"/>
          <w:lang w:val="en-US" w:eastAsia="fr-FR"/>
          <w14:ligatures w14:val="none"/>
        </w:rPr>
        <w:t>Bulldozer</w:t>
      </w:r>
      <w:r w:rsidRPr="00440215">
        <w:rPr>
          <w:rFonts w:ascii="Arial Narrow" w:eastAsia="Times New Roman" w:hAnsi="Arial Narrow" w:cs="Tahoma"/>
          <w:kern w:val="0"/>
          <w:lang w:val="en-US" w:eastAsia="fr-FR"/>
          <w14:ligatures w14:val="none"/>
        </w:rPr>
        <w:t>)</w:t>
      </w:r>
    </w:p>
    <w:p w14:paraId="5ACF463D"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p) Non-compliance with 4 out of 5 essential criteria;</w:t>
      </w:r>
    </w:p>
    <w:p w14:paraId="5CC666C1"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q) Execution time beyond the time limit proposed by the Project Owner.</w:t>
      </w:r>
    </w:p>
    <w:p w14:paraId="4260D6BA" w14:textId="5C8A62CE"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 xml:space="preserve">r) Absence of financial capacity of a minimum amount of </w:t>
      </w:r>
      <w:r w:rsidR="00E73DE9">
        <w:rPr>
          <w:rFonts w:ascii="Arial Narrow" w:eastAsia="Times New Roman" w:hAnsi="Arial Narrow" w:cs="Tahoma"/>
          <w:kern w:val="0"/>
          <w:lang w:val="en-US" w:eastAsia="fr-FR"/>
          <w14:ligatures w14:val="none"/>
        </w:rPr>
        <w:t>280</w:t>
      </w:r>
      <w:r w:rsidRPr="00440215">
        <w:rPr>
          <w:rFonts w:ascii="Arial Narrow" w:eastAsia="Times New Roman" w:hAnsi="Arial Narrow" w:cs="Tahoma"/>
          <w:kern w:val="0"/>
          <w:lang w:val="en-US" w:eastAsia="fr-FR"/>
          <w14:ligatures w14:val="none"/>
        </w:rPr>
        <w:t>,</w:t>
      </w:r>
      <w:r w:rsidR="00841826">
        <w:rPr>
          <w:rFonts w:ascii="Arial Narrow" w:eastAsia="Times New Roman" w:hAnsi="Arial Narrow" w:cs="Tahoma"/>
          <w:kern w:val="0"/>
          <w:lang w:val="en-US" w:eastAsia="fr-FR"/>
          <w14:ligatures w14:val="none"/>
        </w:rPr>
        <w:t xml:space="preserve">000 </w:t>
      </w:r>
      <w:r w:rsidRPr="00440215">
        <w:rPr>
          <w:rFonts w:ascii="Arial Narrow" w:eastAsia="Times New Roman" w:hAnsi="Arial Narrow" w:cs="Tahoma"/>
          <w:kern w:val="0"/>
          <w:lang w:val="en-US" w:eastAsia="fr-FR"/>
          <w14:ligatures w14:val="none"/>
        </w:rPr>
        <w:t>000 CFA francs.</w:t>
      </w:r>
    </w:p>
    <w:p w14:paraId="181A6488" w14:textId="4E16665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 xml:space="preserve">s) Absence of a categorization certificate or a copy of the </w:t>
      </w:r>
      <w:r w:rsidR="00B02DF1" w:rsidRPr="00440215">
        <w:rPr>
          <w:rFonts w:ascii="Arial Narrow" w:eastAsia="Times New Roman" w:hAnsi="Arial Narrow" w:cs="Tahoma"/>
          <w:kern w:val="0"/>
          <w:lang w:val="en-US" w:eastAsia="fr-FR"/>
          <w14:ligatures w14:val="none"/>
        </w:rPr>
        <w:t>decision-making</w:t>
      </w:r>
      <w:r w:rsidRPr="00440215">
        <w:rPr>
          <w:rFonts w:ascii="Arial Narrow" w:eastAsia="Times New Roman" w:hAnsi="Arial Narrow" w:cs="Tahoma"/>
          <w:kern w:val="0"/>
          <w:lang w:val="en-US" w:eastAsia="fr-FR"/>
          <w14:ligatures w14:val="none"/>
        </w:rPr>
        <w:t xml:space="preserve"> public the classification in the categories.</w:t>
      </w:r>
    </w:p>
    <w:p w14:paraId="478F6968" w14:textId="77777777" w:rsidR="00440215" w:rsidRPr="00E73DE9" w:rsidRDefault="00440215" w:rsidP="00440215">
      <w:pPr>
        <w:widowControl w:val="0"/>
        <w:autoSpaceDE w:val="0"/>
        <w:autoSpaceDN w:val="0"/>
        <w:adjustRightInd w:val="0"/>
        <w:spacing w:after="0" w:line="240" w:lineRule="auto"/>
        <w:jc w:val="both"/>
        <w:rPr>
          <w:rFonts w:ascii="Arial Narrow" w:eastAsia="Times New Roman" w:hAnsi="Arial Narrow" w:cs="Tahoma"/>
          <w:kern w:val="0"/>
          <w:sz w:val="10"/>
          <w:lang w:val="en-US" w:eastAsia="fr-FR"/>
          <w14:ligatures w14:val="none"/>
        </w:rPr>
      </w:pPr>
    </w:p>
    <w:p w14:paraId="63CB96DE"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US" w:eastAsia="fr-FR"/>
          <w14:ligatures w14:val="none"/>
        </w:rPr>
      </w:pPr>
      <w:r w:rsidRPr="00440215">
        <w:rPr>
          <w:rFonts w:ascii="Arial Narrow" w:eastAsia="Times New Roman" w:hAnsi="Arial Narrow" w:cs="Tahoma"/>
          <w:b/>
          <w:kern w:val="0"/>
          <w:lang w:val="en-US" w:eastAsia="fr-FR"/>
          <w14:ligatures w14:val="none"/>
        </w:rPr>
        <w:t xml:space="preserve">15.2 Essential criteria </w:t>
      </w:r>
    </w:p>
    <w:p w14:paraId="1467A58F"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lastRenderedPageBreak/>
        <w:t>The technical offer will be evaluated according to the following rating grid:</w:t>
      </w:r>
    </w:p>
    <w:p w14:paraId="6747096E" w14:textId="77777777" w:rsidR="00440215" w:rsidRPr="00E73DE9" w:rsidRDefault="00440215" w:rsidP="00440215">
      <w:pPr>
        <w:widowControl w:val="0"/>
        <w:autoSpaceDE w:val="0"/>
        <w:autoSpaceDN w:val="0"/>
        <w:adjustRightInd w:val="0"/>
        <w:spacing w:after="0" w:line="240" w:lineRule="auto"/>
        <w:jc w:val="both"/>
        <w:rPr>
          <w:rFonts w:ascii="Arial Narrow" w:eastAsia="Times New Roman" w:hAnsi="Arial Narrow" w:cs="Tahoma"/>
          <w:kern w:val="0"/>
          <w:sz w:val="12"/>
          <w:lang w:val="en-US" w:eastAsia="fr-FR"/>
          <w14:ligatures w14:val="none"/>
        </w:rPr>
      </w:pPr>
    </w:p>
    <w:p w14:paraId="2B41C0CA"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a) The General Presentation;</w:t>
      </w:r>
    </w:p>
    <w:p w14:paraId="148DDA94"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b) The management staff of the company;</w:t>
      </w:r>
    </w:p>
    <w:p w14:paraId="21072766"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c) The execution methodology.</w:t>
      </w:r>
    </w:p>
    <w:p w14:paraId="2A7F4069"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d) References</w:t>
      </w:r>
    </w:p>
    <w:p w14:paraId="6ED6B324"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e) Site equipment to be mobilized;</w:t>
      </w:r>
    </w:p>
    <w:p w14:paraId="3DA3525B"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sz w:val="14"/>
          <w:lang w:val="en-US" w:eastAsia="fr-FR"/>
          <w14:ligatures w14:val="none"/>
        </w:rPr>
      </w:pPr>
    </w:p>
    <w:p w14:paraId="3D9B44A6" w14:textId="4882A7E0" w:rsid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The details of these essential criteria are specified by the Special Regulations for the Call for Tenders (RPAO) and included in the evaluation grid.</w:t>
      </w:r>
    </w:p>
    <w:p w14:paraId="576F2A25" w14:textId="232063F2" w:rsidR="007B3B6E" w:rsidRDefault="007B3B6E"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p>
    <w:p w14:paraId="2CA6FCED" w14:textId="77777777" w:rsidR="007B3B6E" w:rsidRPr="00440215" w:rsidRDefault="007B3B6E"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p>
    <w:p w14:paraId="08A57B1C" w14:textId="77777777" w:rsidR="00440215" w:rsidRPr="00E73DE9" w:rsidRDefault="00440215" w:rsidP="00440215">
      <w:pPr>
        <w:widowControl w:val="0"/>
        <w:autoSpaceDE w:val="0"/>
        <w:autoSpaceDN w:val="0"/>
        <w:adjustRightInd w:val="0"/>
        <w:spacing w:after="0" w:line="240" w:lineRule="auto"/>
        <w:jc w:val="both"/>
        <w:rPr>
          <w:rFonts w:ascii="Arial Narrow" w:eastAsia="Times New Roman" w:hAnsi="Arial Narrow" w:cs="Tahoma"/>
          <w:b/>
          <w:kern w:val="0"/>
          <w:sz w:val="2"/>
          <w:lang w:val="en-US" w:eastAsia="fr-FR"/>
          <w14:ligatures w14:val="none"/>
        </w:rPr>
      </w:pPr>
    </w:p>
    <w:p w14:paraId="4F709CBD"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US" w:eastAsia="fr-FR"/>
          <w14:ligatures w14:val="none"/>
        </w:rPr>
      </w:pPr>
      <w:r w:rsidRPr="00440215">
        <w:rPr>
          <w:rFonts w:ascii="Arial Narrow" w:eastAsia="Times New Roman" w:hAnsi="Arial Narrow" w:cs="Tahoma"/>
          <w:b/>
          <w:kern w:val="0"/>
          <w:lang w:val="en-US" w:eastAsia="fr-FR"/>
          <w14:ligatures w14:val="none"/>
        </w:rPr>
        <w:t>16- Attribution</w:t>
      </w:r>
    </w:p>
    <w:p w14:paraId="2E39E803"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The contract will be awarded to the tenderer presenting the lowest bid, and meeting the required technical and administrative capacities, including, where applicable, the discounts offered.</w:t>
      </w:r>
    </w:p>
    <w:p w14:paraId="7E867D66"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p>
    <w:p w14:paraId="0885A8BF"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US" w:eastAsia="fr-FR"/>
          <w14:ligatures w14:val="none"/>
        </w:rPr>
      </w:pPr>
      <w:r w:rsidRPr="00440215">
        <w:rPr>
          <w:rFonts w:ascii="Arial Narrow" w:eastAsia="Times New Roman" w:hAnsi="Arial Narrow" w:cs="Tahoma"/>
          <w:b/>
          <w:kern w:val="0"/>
          <w:lang w:val="en-US" w:eastAsia="fr-FR"/>
          <w14:ligatures w14:val="none"/>
        </w:rPr>
        <w:t>17- Validity period of offers</w:t>
      </w:r>
    </w:p>
    <w:p w14:paraId="0AA75014"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Bidders remain committed to their offers for a period of 90 days from the deadline set for submission of offers.</w:t>
      </w:r>
    </w:p>
    <w:p w14:paraId="4FB7B494"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p>
    <w:p w14:paraId="55977D23"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GB" w:eastAsia="fr-FR"/>
          <w14:ligatures w14:val="none"/>
        </w:rPr>
      </w:pPr>
      <w:r w:rsidRPr="00440215">
        <w:rPr>
          <w:rFonts w:ascii="Arial Narrow" w:eastAsia="Times New Roman" w:hAnsi="Arial Narrow" w:cs="Tahoma"/>
          <w:b/>
          <w:kern w:val="0"/>
          <w:lang w:val="en-GB" w:eastAsia="fr-FR"/>
          <w14:ligatures w14:val="none"/>
        </w:rPr>
        <w:t>18- Additional information</w:t>
      </w:r>
    </w:p>
    <w:p w14:paraId="2FA88CB8"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GB" w:eastAsia="fr-FR"/>
          <w14:ligatures w14:val="none"/>
        </w:rPr>
      </w:pPr>
      <w:r w:rsidRPr="00440215">
        <w:rPr>
          <w:rFonts w:ascii="Arial Narrow" w:eastAsia="Times New Roman" w:hAnsi="Arial Narrow" w:cs="Tahoma"/>
          <w:b/>
          <w:kern w:val="0"/>
          <w:lang w:val="en-GB" w:eastAsia="fr-FR"/>
          <w14:ligatures w14:val="none"/>
        </w:rPr>
        <w:t xml:space="preserve">Additional technical information can be obtained from the Directorate of General Affairs of the Ministry of Housing and Urban Development, located on the 7th floor - door 06 of the ministerial building n°1 (facing Poste </w:t>
      </w:r>
      <w:proofErr w:type="spellStart"/>
      <w:r w:rsidRPr="00440215">
        <w:rPr>
          <w:rFonts w:ascii="Arial Narrow" w:eastAsia="Times New Roman" w:hAnsi="Arial Narrow" w:cs="Tahoma"/>
          <w:b/>
          <w:kern w:val="0"/>
          <w:lang w:val="en-GB" w:eastAsia="fr-FR"/>
          <w14:ligatures w14:val="none"/>
        </w:rPr>
        <w:t>Centrale</w:t>
      </w:r>
      <w:proofErr w:type="spellEnd"/>
      <w:r w:rsidRPr="00440215">
        <w:rPr>
          <w:rFonts w:ascii="Arial Narrow" w:eastAsia="Times New Roman" w:hAnsi="Arial Narrow" w:cs="Tahoma"/>
          <w:b/>
          <w:kern w:val="0"/>
          <w:lang w:val="en-GB" w:eastAsia="fr-FR"/>
          <w14:ligatures w14:val="none"/>
        </w:rPr>
        <w:t xml:space="preserve"> – Yaoundé), during working hours</w:t>
      </w:r>
      <w:r w:rsidRPr="00440215">
        <w:rPr>
          <w:rFonts w:ascii="Arial Narrow" w:eastAsia="Times New Roman" w:hAnsi="Arial Narrow" w:cs="Tahoma"/>
          <w:kern w:val="0"/>
          <w:lang w:val="en-GB" w:eastAsia="fr-FR"/>
          <w14:ligatures w14:val="none"/>
        </w:rPr>
        <w:t xml:space="preserve"> or online on the COLEPS platform at the addresses: http://www.marchespublics.cm and </w:t>
      </w:r>
      <w:hyperlink r:id="rId15" w:history="1">
        <w:r w:rsidRPr="00440215">
          <w:rPr>
            <w:rFonts w:ascii="Arial Narrow" w:eastAsia="Times New Roman" w:hAnsi="Arial Narrow" w:cs="Tahoma"/>
            <w:color w:val="0000FF"/>
            <w:kern w:val="0"/>
            <w:u w:val="single"/>
            <w:lang w:val="en-GB" w:eastAsia="fr-FR"/>
            <w14:ligatures w14:val="none"/>
          </w:rPr>
          <w:t>http://www.publiccontracts.cm</w:t>
        </w:r>
      </w:hyperlink>
      <w:r w:rsidRPr="00440215">
        <w:rPr>
          <w:rFonts w:ascii="Arial Narrow" w:eastAsia="Times New Roman" w:hAnsi="Arial Narrow" w:cs="Tahoma"/>
          <w:kern w:val="0"/>
          <w:lang w:val="en-GB" w:eastAsia="fr-FR"/>
          <w14:ligatures w14:val="none"/>
        </w:rPr>
        <w:t>.</w:t>
      </w:r>
    </w:p>
    <w:p w14:paraId="702B42FC"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sz w:val="14"/>
          <w:lang w:val="en-GB" w:eastAsia="fr-FR"/>
          <w14:ligatures w14:val="none"/>
        </w:rPr>
      </w:pPr>
    </w:p>
    <w:p w14:paraId="46B5BD13"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GB" w:eastAsia="fr-FR"/>
          <w14:ligatures w14:val="none"/>
        </w:rPr>
      </w:pPr>
      <w:r w:rsidRPr="00440215">
        <w:rPr>
          <w:rFonts w:ascii="Arial Narrow" w:eastAsia="Times New Roman" w:hAnsi="Arial Narrow" w:cs="Tahoma"/>
          <w:b/>
          <w:kern w:val="0"/>
          <w:lang w:val="en-GB" w:eastAsia="fr-FR"/>
          <w14:ligatures w14:val="none"/>
        </w:rPr>
        <w:t xml:space="preserve">To obtain technical assistance, in the event of a problem related to the use of the platform, please call the numbers (+237) 222 238 155 / 222 235 669 or write to the email address </w:t>
      </w:r>
      <w:hyperlink r:id="rId16" w:history="1">
        <w:r w:rsidRPr="00440215">
          <w:rPr>
            <w:rFonts w:ascii="Arial Narrow" w:eastAsia="Times New Roman" w:hAnsi="Arial Narrow" w:cs="Tahoma"/>
            <w:b/>
            <w:color w:val="0000FF"/>
            <w:kern w:val="0"/>
            <w:u w:val="single"/>
            <w:lang w:val="en-GB" w:eastAsia="fr-FR"/>
            <w14:ligatures w14:val="none"/>
          </w:rPr>
          <w:t>dsi@minmap.cm</w:t>
        </w:r>
      </w:hyperlink>
      <w:r w:rsidRPr="00440215">
        <w:rPr>
          <w:rFonts w:ascii="Arial Narrow" w:eastAsia="Times New Roman" w:hAnsi="Arial Narrow" w:cs="Tahoma"/>
          <w:b/>
          <w:kern w:val="0"/>
          <w:lang w:val="en-GB" w:eastAsia="fr-FR"/>
          <w14:ligatures w14:val="none"/>
        </w:rPr>
        <w:t>.</w:t>
      </w:r>
    </w:p>
    <w:p w14:paraId="452361BC"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GB" w:eastAsia="fr-FR"/>
          <w14:ligatures w14:val="none"/>
        </w:rPr>
      </w:pPr>
    </w:p>
    <w:p w14:paraId="79694F59"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US" w:eastAsia="fr-FR"/>
          <w14:ligatures w14:val="none"/>
        </w:rPr>
      </w:pPr>
      <w:r w:rsidRPr="00440215">
        <w:rPr>
          <w:rFonts w:ascii="Arial Narrow" w:eastAsia="Times New Roman" w:hAnsi="Arial Narrow" w:cs="Tahoma"/>
          <w:b/>
          <w:kern w:val="0"/>
          <w:lang w:val="en-US" w:eastAsia="fr-FR"/>
          <w14:ligatures w14:val="none"/>
        </w:rPr>
        <w:t>19- Fight against corruption</w:t>
      </w:r>
    </w:p>
    <w:p w14:paraId="5815F24E"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For any denunciation of practices, facts or acts of corruption or acts of bad practice, please call CONAC at the number 1517, the Authority responsible for Public Procurement (MINMAP) (SMS or call) at the numbers: (+237) 673 20 57 25 and 699 37 07 48.</w:t>
      </w:r>
    </w:p>
    <w:p w14:paraId="5CFD869B"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p>
    <w:p w14:paraId="0521D436"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b/>
          <w:kern w:val="0"/>
          <w:lang w:val="en-GB" w:eastAsia="fr-FR"/>
          <w14:ligatures w14:val="none"/>
        </w:rPr>
      </w:pPr>
      <w:r w:rsidRPr="00440215">
        <w:rPr>
          <w:rFonts w:ascii="Arial Narrow" w:eastAsia="Times New Roman" w:hAnsi="Arial Narrow" w:cs="Tahoma"/>
          <w:b/>
          <w:kern w:val="0"/>
          <w:lang w:val="en-GB" w:eastAsia="fr-FR"/>
          <w14:ligatures w14:val="none"/>
        </w:rPr>
        <w:t>20- Addendum to the call for tenders</w:t>
      </w:r>
    </w:p>
    <w:p w14:paraId="7DD6BE4E"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r w:rsidRPr="00440215">
        <w:rPr>
          <w:rFonts w:ascii="Arial Narrow" w:eastAsia="Times New Roman" w:hAnsi="Arial Narrow" w:cs="Tahoma"/>
          <w:kern w:val="0"/>
          <w:lang w:val="en-US" w:eastAsia="fr-FR"/>
          <w14:ligatures w14:val="none"/>
        </w:rPr>
        <w:t>Possible additions may be made to this DAO in compliance with the regulations in force.</w:t>
      </w:r>
    </w:p>
    <w:p w14:paraId="324FBA5C" w14:textId="77777777" w:rsidR="00440215" w:rsidRPr="00440215" w:rsidRDefault="00440215" w:rsidP="00440215">
      <w:pPr>
        <w:widowControl w:val="0"/>
        <w:autoSpaceDE w:val="0"/>
        <w:autoSpaceDN w:val="0"/>
        <w:adjustRightInd w:val="0"/>
        <w:spacing w:after="0" w:line="240" w:lineRule="auto"/>
        <w:jc w:val="both"/>
        <w:rPr>
          <w:rFonts w:ascii="Arial Narrow" w:eastAsia="Times New Roman" w:hAnsi="Arial Narrow" w:cs="Tahoma"/>
          <w:kern w:val="0"/>
          <w:lang w:val="en-US" w:eastAsia="fr-FR"/>
          <w14:ligatures w14:val="none"/>
        </w:rPr>
      </w:pPr>
    </w:p>
    <w:p w14:paraId="37AD375C" w14:textId="046D3C6B" w:rsidR="00440215" w:rsidRPr="00440215" w:rsidRDefault="00440215" w:rsidP="0044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Narrow" w:eastAsia="Times New Roman" w:hAnsi="Arial Narrow" w:cs="Arial"/>
          <w:kern w:val="0"/>
          <w:sz w:val="23"/>
          <w:szCs w:val="23"/>
          <w:lang w:val="fr-FR" w:eastAsia="fr-FR"/>
          <w14:ligatures w14:val="none"/>
        </w:rPr>
      </w:pPr>
      <w:proofErr w:type="spellStart"/>
      <w:r w:rsidRPr="00440215">
        <w:rPr>
          <w:rFonts w:ascii="Arial Narrow" w:eastAsia="Times New Roman" w:hAnsi="Arial Narrow" w:cs="Arial"/>
          <w:kern w:val="0"/>
          <w:sz w:val="23"/>
          <w:szCs w:val="23"/>
          <w:lang w:val="fr-FR" w:eastAsia="fr-FR"/>
          <w14:ligatures w14:val="none"/>
        </w:rPr>
        <w:t>Yaounde</w:t>
      </w:r>
      <w:proofErr w:type="spellEnd"/>
      <w:r w:rsidRPr="00440215">
        <w:rPr>
          <w:rFonts w:ascii="Arial Narrow" w:eastAsia="Times New Roman" w:hAnsi="Arial Narrow" w:cs="Arial"/>
          <w:kern w:val="0"/>
          <w:sz w:val="23"/>
          <w:szCs w:val="23"/>
          <w:lang w:val="fr-FR" w:eastAsia="fr-FR"/>
          <w14:ligatures w14:val="none"/>
        </w:rPr>
        <w:t>,</w:t>
      </w:r>
      <w:r w:rsidRPr="00440215">
        <w:rPr>
          <w:rFonts w:ascii="Arial Narrow" w:eastAsia="Times New Roman" w:hAnsi="Arial Narrow" w:cs="Arial"/>
          <w:b/>
          <w:kern w:val="0"/>
          <w:sz w:val="23"/>
          <w:szCs w:val="23"/>
          <w:lang w:val="fr-FR" w:eastAsia="fr-FR"/>
          <w14:ligatures w14:val="none"/>
        </w:rPr>
        <w:t xml:space="preserve"> </w:t>
      </w:r>
      <w:r w:rsidR="002E6735">
        <w:rPr>
          <w:rFonts w:ascii="Arial Narrow" w:eastAsia="Times New Roman" w:hAnsi="Arial Narrow" w:cs="Arial"/>
          <w:bCs/>
          <w:kern w:val="0"/>
          <w:sz w:val="23"/>
          <w:szCs w:val="23"/>
          <w:lang w:val="fr-FR" w:eastAsia="fr-FR"/>
          <w14:ligatures w14:val="none"/>
        </w:rPr>
        <w:t>_______________</w:t>
      </w:r>
      <w:r w:rsidRPr="00440215">
        <w:rPr>
          <w:rFonts w:ascii="Arial Narrow" w:eastAsia="Times New Roman" w:hAnsi="Arial Narrow" w:cs="Arial"/>
          <w:bCs/>
          <w:kern w:val="0"/>
          <w:sz w:val="23"/>
          <w:szCs w:val="23"/>
          <w:lang w:val="fr-FR" w:eastAsia="fr-FR"/>
          <w14:ligatures w14:val="none"/>
        </w:rPr>
        <w:t xml:space="preserve"> </w:t>
      </w:r>
    </w:p>
    <w:p w14:paraId="0B319965" w14:textId="77777777" w:rsidR="00440215" w:rsidRPr="00440215" w:rsidRDefault="00440215" w:rsidP="00440215">
      <w:pPr>
        <w:spacing w:after="0" w:line="240" w:lineRule="auto"/>
        <w:rPr>
          <w:rFonts w:ascii="Arial Narrow" w:eastAsia="Times New Roman" w:hAnsi="Arial Narrow" w:cs="Arial"/>
          <w:b/>
          <w:kern w:val="0"/>
          <w:sz w:val="23"/>
          <w:szCs w:val="23"/>
          <w:u w:val="single"/>
          <w:lang w:val="fr-FR" w:eastAsia="fr-FR"/>
          <w14:ligatures w14:val="none"/>
        </w:rPr>
      </w:pPr>
      <w:r w:rsidRPr="00440215">
        <w:rPr>
          <w:rFonts w:ascii="Arial Narrow" w:eastAsia="Times New Roman" w:hAnsi="Arial Narrow" w:cs="Arial"/>
          <w:b/>
          <w:kern w:val="0"/>
          <w:sz w:val="23"/>
          <w:szCs w:val="23"/>
          <w:u w:val="single"/>
          <w:lang w:val="fr-FR" w:eastAsia="fr-FR"/>
          <w14:ligatures w14:val="none"/>
        </w:rPr>
        <w:t>Extensions :</w:t>
      </w:r>
    </w:p>
    <w:p w14:paraId="08D66A6C" w14:textId="77777777" w:rsidR="00440215" w:rsidRPr="00440215" w:rsidRDefault="00440215" w:rsidP="00440215">
      <w:pPr>
        <w:spacing w:after="0" w:line="240" w:lineRule="auto"/>
        <w:rPr>
          <w:rFonts w:ascii="Arial Narrow" w:eastAsia="Times New Roman" w:hAnsi="Arial Narrow" w:cs="Arial"/>
          <w:kern w:val="0"/>
          <w:sz w:val="23"/>
          <w:szCs w:val="23"/>
          <w:lang w:val="fr-FR" w:eastAsia="fr-FR"/>
          <w14:ligatures w14:val="none"/>
        </w:rPr>
      </w:pPr>
      <w:r w:rsidRPr="00440215">
        <w:rPr>
          <w:rFonts w:ascii="Arial Narrow" w:eastAsia="Times New Roman" w:hAnsi="Arial Narrow" w:cs="Arial"/>
          <w:kern w:val="0"/>
          <w:sz w:val="23"/>
          <w:szCs w:val="23"/>
          <w:lang w:val="fr-FR" w:eastAsia="fr-FR"/>
          <w14:ligatures w14:val="none"/>
        </w:rPr>
        <w:t>-MINMAP</w:t>
      </w:r>
    </w:p>
    <w:p w14:paraId="24BD6397" w14:textId="77777777" w:rsidR="00440215" w:rsidRPr="00440215" w:rsidRDefault="00440215" w:rsidP="00440215">
      <w:pPr>
        <w:spacing w:after="0" w:line="240" w:lineRule="auto"/>
        <w:rPr>
          <w:rFonts w:ascii="Arial Narrow" w:eastAsia="Times New Roman" w:hAnsi="Arial Narrow" w:cs="Arial"/>
          <w:kern w:val="0"/>
          <w:sz w:val="23"/>
          <w:szCs w:val="23"/>
          <w:lang w:val="fr-FR" w:eastAsia="fr-FR"/>
          <w14:ligatures w14:val="none"/>
        </w:rPr>
      </w:pPr>
      <w:r w:rsidRPr="00440215">
        <w:rPr>
          <w:rFonts w:ascii="Arial Narrow" w:eastAsia="Times New Roman" w:hAnsi="Arial Narrow" w:cs="Arial"/>
          <w:kern w:val="0"/>
          <w:sz w:val="23"/>
          <w:szCs w:val="23"/>
          <w:lang w:val="fr-FR" w:eastAsia="fr-FR"/>
          <w14:ligatures w14:val="none"/>
        </w:rPr>
        <w:t xml:space="preserve">   - CIPM</w:t>
      </w:r>
    </w:p>
    <w:p w14:paraId="10A24DBB" w14:textId="77777777" w:rsidR="00440215" w:rsidRPr="00440215" w:rsidRDefault="00440215" w:rsidP="00440215">
      <w:pPr>
        <w:spacing w:after="0" w:line="240" w:lineRule="auto"/>
        <w:rPr>
          <w:rFonts w:ascii="Arial Narrow" w:eastAsia="Times New Roman" w:hAnsi="Arial Narrow" w:cs="Arial"/>
          <w:kern w:val="0"/>
          <w:sz w:val="23"/>
          <w:szCs w:val="23"/>
          <w:lang w:val="fr-FR" w:eastAsia="fr-FR"/>
          <w14:ligatures w14:val="none"/>
        </w:rPr>
      </w:pPr>
      <w:r w:rsidRPr="00440215">
        <w:rPr>
          <w:rFonts w:ascii="Arial Narrow" w:eastAsia="Times New Roman" w:hAnsi="Arial Narrow" w:cs="Arial"/>
          <w:kern w:val="0"/>
          <w:sz w:val="23"/>
          <w:szCs w:val="23"/>
          <w:lang w:val="fr-FR" w:eastAsia="fr-FR"/>
          <w14:ligatures w14:val="none"/>
        </w:rPr>
        <w:t xml:space="preserve">       -ARMP</w:t>
      </w:r>
    </w:p>
    <w:p w14:paraId="3D8CC96A" w14:textId="77777777" w:rsidR="00440215" w:rsidRPr="00440215" w:rsidRDefault="00440215" w:rsidP="00440215">
      <w:pPr>
        <w:spacing w:after="0" w:line="240" w:lineRule="auto"/>
        <w:rPr>
          <w:rFonts w:ascii="Arial Narrow" w:eastAsia="Times New Roman" w:hAnsi="Arial Narrow" w:cs="Arial"/>
          <w:kern w:val="0"/>
          <w:sz w:val="23"/>
          <w:szCs w:val="23"/>
          <w:lang w:val="fr-FR" w:eastAsia="fr-FR"/>
          <w14:ligatures w14:val="none"/>
        </w:rPr>
      </w:pPr>
      <w:r w:rsidRPr="00440215">
        <w:rPr>
          <w:rFonts w:ascii="Arial Narrow" w:eastAsia="Times New Roman" w:hAnsi="Arial Narrow" w:cs="Arial"/>
          <w:kern w:val="0"/>
          <w:sz w:val="23"/>
          <w:szCs w:val="23"/>
          <w:lang w:val="fr-FR" w:eastAsia="fr-FR"/>
          <w14:ligatures w14:val="none"/>
        </w:rPr>
        <w:t xml:space="preserve">          - TIMELINE</w:t>
      </w:r>
    </w:p>
    <w:p w14:paraId="5D17B01D" w14:textId="77777777" w:rsidR="00440215" w:rsidRPr="00440215" w:rsidRDefault="00440215" w:rsidP="00440215">
      <w:pPr>
        <w:spacing w:after="0" w:line="240" w:lineRule="auto"/>
        <w:rPr>
          <w:rFonts w:ascii="Arial Narrow" w:eastAsia="Times New Roman" w:hAnsi="Arial Narrow" w:cs="Arial"/>
          <w:kern w:val="0"/>
          <w:sz w:val="23"/>
          <w:szCs w:val="23"/>
          <w:lang w:val="fr-FR" w:eastAsia="fr-FR"/>
          <w14:ligatures w14:val="none"/>
        </w:rPr>
      </w:pPr>
      <w:r w:rsidRPr="00440215">
        <w:rPr>
          <w:rFonts w:ascii="Arial Narrow" w:eastAsia="Times New Roman" w:hAnsi="Arial Narrow" w:cs="Arial"/>
          <w:kern w:val="0"/>
          <w:sz w:val="23"/>
          <w:szCs w:val="23"/>
          <w:lang w:val="fr-FR" w:eastAsia="fr-FR"/>
          <w14:ligatures w14:val="none"/>
        </w:rPr>
        <w:t xml:space="preserve">             - ARCHIVES</w:t>
      </w:r>
    </w:p>
    <w:bookmarkEnd w:id="0"/>
    <w:bookmarkEnd w:id="1"/>
    <w:bookmarkEnd w:id="2"/>
    <w:p w14:paraId="70CC22BF" w14:textId="77777777" w:rsidR="00440215" w:rsidRPr="00440215" w:rsidRDefault="00440215" w:rsidP="00440215">
      <w:pPr>
        <w:spacing w:after="0" w:line="240" w:lineRule="auto"/>
        <w:rPr>
          <w:rFonts w:ascii="Arial Narrow" w:eastAsia="Times New Roman" w:hAnsi="Arial Narrow" w:cs="Times New Roman"/>
          <w:color w:val="FF0000"/>
          <w:kern w:val="0"/>
          <w:sz w:val="2"/>
          <w:lang w:val="fr-FR" w:eastAsia="fr-FR"/>
          <w14:ligatures w14:val="none"/>
        </w:rPr>
      </w:pPr>
    </w:p>
    <w:p w14:paraId="625DEDE6" w14:textId="77777777" w:rsidR="00440215" w:rsidRPr="00440215" w:rsidRDefault="00440215" w:rsidP="00440215">
      <w:pPr>
        <w:spacing w:after="0" w:line="240" w:lineRule="auto"/>
        <w:rPr>
          <w:rFonts w:ascii="Arial Narrow" w:eastAsia="Times New Roman" w:hAnsi="Arial Narrow" w:cs="Times New Roman"/>
          <w:color w:val="FF0000"/>
          <w:kern w:val="0"/>
          <w:sz w:val="2"/>
          <w:lang w:val="fr-FR" w:eastAsia="fr-FR"/>
          <w14:ligatures w14:val="none"/>
        </w:rPr>
      </w:pPr>
    </w:p>
    <w:p w14:paraId="487C7BC7" w14:textId="77777777" w:rsidR="00440215" w:rsidRPr="00440215" w:rsidRDefault="00440215" w:rsidP="00440215">
      <w:pPr>
        <w:spacing w:after="0" w:line="240" w:lineRule="auto"/>
        <w:rPr>
          <w:rFonts w:ascii="Arial Narrow" w:eastAsia="Times New Roman" w:hAnsi="Arial Narrow" w:cs="Times New Roman"/>
          <w:color w:val="FF0000"/>
          <w:kern w:val="0"/>
          <w:sz w:val="2"/>
          <w:lang w:val="fr-FR" w:eastAsia="fr-FR"/>
          <w14:ligatures w14:val="none"/>
        </w:rPr>
      </w:pPr>
    </w:p>
    <w:p w14:paraId="6AA5585B" w14:textId="77777777" w:rsidR="00440215" w:rsidRPr="00440215" w:rsidRDefault="00440215" w:rsidP="00440215">
      <w:pPr>
        <w:spacing w:after="0" w:line="240" w:lineRule="auto"/>
        <w:rPr>
          <w:rFonts w:ascii="Arial Narrow" w:eastAsia="Times New Roman" w:hAnsi="Arial Narrow" w:cs="Times New Roman"/>
          <w:color w:val="FF0000"/>
          <w:kern w:val="0"/>
          <w:sz w:val="2"/>
          <w:lang w:val="fr-FR" w:eastAsia="fr-FR"/>
          <w14:ligatures w14:val="none"/>
        </w:rPr>
      </w:pPr>
    </w:p>
    <w:p w14:paraId="643B9DCE" w14:textId="77777777" w:rsidR="00440215" w:rsidRPr="00440215" w:rsidRDefault="00440215" w:rsidP="00440215">
      <w:pPr>
        <w:spacing w:after="0" w:line="240" w:lineRule="auto"/>
        <w:rPr>
          <w:rFonts w:ascii="Arial Narrow" w:eastAsia="Times New Roman" w:hAnsi="Arial Narrow" w:cs="Times New Roman"/>
          <w:kern w:val="0"/>
          <w:sz w:val="2"/>
          <w:lang w:val="fr-FR" w:eastAsia="fr-FR"/>
          <w14:ligatures w14:val="none"/>
        </w:rPr>
      </w:pPr>
    </w:p>
    <w:p w14:paraId="5E21E69D" w14:textId="77777777" w:rsidR="00440215" w:rsidRPr="00440215" w:rsidRDefault="00440215" w:rsidP="00440215">
      <w:pPr>
        <w:spacing w:after="0" w:line="240" w:lineRule="auto"/>
        <w:rPr>
          <w:rFonts w:ascii="Arial Narrow" w:eastAsia="Times New Roman" w:hAnsi="Arial Narrow" w:cs="Times New Roman"/>
          <w:kern w:val="0"/>
          <w:sz w:val="2"/>
          <w:lang w:val="fr-FR" w:eastAsia="fr-FR"/>
          <w14:ligatures w14:val="none"/>
        </w:rPr>
      </w:pPr>
    </w:p>
    <w:p w14:paraId="5598FBC3" w14:textId="77777777" w:rsidR="00440215" w:rsidRPr="00440215" w:rsidRDefault="00440215" w:rsidP="00440215">
      <w:pPr>
        <w:spacing w:after="0" w:line="240" w:lineRule="auto"/>
        <w:rPr>
          <w:rFonts w:ascii="Arial Narrow" w:eastAsia="Times New Roman" w:hAnsi="Arial Narrow" w:cs="Times New Roman"/>
          <w:kern w:val="0"/>
          <w:sz w:val="2"/>
          <w:lang w:val="fr-FR" w:eastAsia="fr-FR"/>
          <w14:ligatures w14:val="none"/>
        </w:rPr>
      </w:pPr>
    </w:p>
    <w:p w14:paraId="68FF42CD" w14:textId="77777777" w:rsidR="00440215" w:rsidRPr="00440215" w:rsidRDefault="00440215" w:rsidP="00440215">
      <w:pPr>
        <w:spacing w:after="0" w:line="240" w:lineRule="auto"/>
        <w:rPr>
          <w:rFonts w:ascii="Arial Narrow" w:eastAsia="Times New Roman" w:hAnsi="Arial Narrow" w:cs="Times New Roman"/>
          <w:kern w:val="0"/>
          <w:sz w:val="2"/>
          <w:lang w:val="fr-FR" w:eastAsia="fr-FR"/>
          <w14:ligatures w14:val="none"/>
        </w:rPr>
      </w:pPr>
    </w:p>
    <w:p w14:paraId="23B29FF2" w14:textId="77777777" w:rsidR="00440215" w:rsidRPr="00440215" w:rsidRDefault="00440215" w:rsidP="00440215">
      <w:pPr>
        <w:spacing w:after="0" w:line="240" w:lineRule="auto"/>
        <w:rPr>
          <w:rFonts w:ascii="Arial Narrow" w:eastAsia="Times New Roman" w:hAnsi="Arial Narrow" w:cs="Times New Roman"/>
          <w:kern w:val="0"/>
          <w:sz w:val="2"/>
          <w:lang w:val="fr-FR" w:eastAsia="fr-FR"/>
          <w14:ligatures w14:val="none"/>
        </w:rPr>
      </w:pPr>
    </w:p>
    <w:p w14:paraId="16AEC8DB" w14:textId="77777777" w:rsidR="00440215" w:rsidRPr="00440215" w:rsidRDefault="00440215" w:rsidP="00440215">
      <w:pPr>
        <w:spacing w:after="0" w:line="240" w:lineRule="auto"/>
        <w:rPr>
          <w:rFonts w:ascii="Arial Narrow" w:eastAsia="Times New Roman" w:hAnsi="Arial Narrow" w:cs="Times New Roman"/>
          <w:kern w:val="0"/>
          <w:sz w:val="2"/>
          <w:lang w:val="fr-FR" w:eastAsia="fr-FR"/>
          <w14:ligatures w14:val="none"/>
        </w:rPr>
      </w:pPr>
    </w:p>
    <w:p w14:paraId="4A5C270A" w14:textId="77777777" w:rsidR="00440215" w:rsidRPr="00440215" w:rsidRDefault="00440215" w:rsidP="00440215">
      <w:pPr>
        <w:spacing w:after="0" w:line="240" w:lineRule="auto"/>
        <w:rPr>
          <w:rFonts w:ascii="Arial Narrow" w:eastAsia="Times New Roman" w:hAnsi="Arial Narrow" w:cs="Times New Roman"/>
          <w:kern w:val="0"/>
          <w:sz w:val="2"/>
          <w:lang w:val="fr-FR" w:eastAsia="fr-FR"/>
          <w14:ligatures w14:val="none"/>
        </w:rPr>
      </w:pPr>
    </w:p>
    <w:p w14:paraId="4C528E49" w14:textId="77777777" w:rsidR="00440215" w:rsidRPr="00440215" w:rsidRDefault="00440215" w:rsidP="00440215">
      <w:pPr>
        <w:spacing w:after="0" w:line="240" w:lineRule="auto"/>
        <w:rPr>
          <w:rFonts w:ascii="Arial Narrow" w:eastAsia="Times New Roman" w:hAnsi="Arial Narrow" w:cs="Times New Roman"/>
          <w:kern w:val="0"/>
          <w:sz w:val="2"/>
          <w:lang w:val="fr-FR" w:eastAsia="fr-FR"/>
          <w14:ligatures w14:val="none"/>
        </w:rPr>
      </w:pPr>
    </w:p>
    <w:p w14:paraId="162976B1" w14:textId="77777777" w:rsidR="00440215" w:rsidRPr="00440215" w:rsidRDefault="00440215" w:rsidP="00440215">
      <w:pPr>
        <w:spacing w:after="0" w:line="240" w:lineRule="auto"/>
        <w:rPr>
          <w:rFonts w:ascii="Arial Narrow" w:eastAsia="Times New Roman" w:hAnsi="Arial Narrow" w:cs="Times New Roman"/>
          <w:kern w:val="0"/>
          <w:sz w:val="2"/>
          <w:lang w:val="fr-FR" w:eastAsia="fr-FR"/>
          <w14:ligatures w14:val="none"/>
        </w:rPr>
      </w:pPr>
    </w:p>
    <w:p w14:paraId="4FBB148E" w14:textId="77777777" w:rsidR="00440215" w:rsidRPr="00440215" w:rsidRDefault="00440215" w:rsidP="00440215">
      <w:pPr>
        <w:spacing w:after="0" w:line="240" w:lineRule="auto"/>
        <w:rPr>
          <w:rFonts w:ascii="Arial Narrow" w:eastAsia="Times New Roman" w:hAnsi="Arial Narrow" w:cs="Times New Roman"/>
          <w:kern w:val="0"/>
          <w:sz w:val="2"/>
          <w:lang w:val="fr-FR" w:eastAsia="fr-FR"/>
          <w14:ligatures w14:val="none"/>
        </w:rPr>
      </w:pPr>
    </w:p>
    <w:p w14:paraId="57106486" w14:textId="77777777" w:rsidR="00440215" w:rsidRPr="00440215" w:rsidRDefault="00440215" w:rsidP="00440215">
      <w:pPr>
        <w:spacing w:after="0" w:line="240" w:lineRule="auto"/>
        <w:rPr>
          <w:rFonts w:ascii="Arial Narrow" w:eastAsia="Times New Roman" w:hAnsi="Arial Narrow" w:cs="Times New Roman"/>
          <w:kern w:val="0"/>
          <w:sz w:val="2"/>
          <w:lang w:val="fr-FR" w:eastAsia="fr-FR"/>
          <w14:ligatures w14:val="none"/>
        </w:rPr>
      </w:pPr>
    </w:p>
    <w:p w14:paraId="2AED59D3" w14:textId="77777777" w:rsidR="00440215" w:rsidRPr="00440215" w:rsidRDefault="00440215" w:rsidP="00440215">
      <w:pPr>
        <w:spacing w:after="0" w:line="240" w:lineRule="auto"/>
        <w:rPr>
          <w:rFonts w:ascii="Arial Narrow" w:eastAsia="Times New Roman" w:hAnsi="Arial Narrow" w:cs="Times New Roman"/>
          <w:kern w:val="0"/>
          <w:sz w:val="2"/>
          <w:lang w:val="fr-FR" w:eastAsia="fr-FR"/>
          <w14:ligatures w14:val="none"/>
        </w:rPr>
      </w:pPr>
    </w:p>
    <w:p w14:paraId="6E9BB1C4" w14:textId="77777777" w:rsidR="00440215" w:rsidRPr="00440215" w:rsidRDefault="00440215" w:rsidP="00440215">
      <w:pPr>
        <w:spacing w:after="0" w:line="240" w:lineRule="auto"/>
        <w:rPr>
          <w:rFonts w:ascii="Arial Narrow" w:eastAsia="Times New Roman" w:hAnsi="Arial Narrow" w:cs="Times New Roman"/>
          <w:kern w:val="0"/>
          <w:sz w:val="2"/>
          <w:lang w:val="fr-FR" w:eastAsia="fr-FR"/>
          <w14:ligatures w14:val="none"/>
        </w:rPr>
      </w:pPr>
    </w:p>
    <w:p w14:paraId="65FF9C4B" w14:textId="77777777" w:rsidR="00440215" w:rsidRPr="00440215" w:rsidRDefault="00440215" w:rsidP="00440215">
      <w:pPr>
        <w:spacing w:after="0" w:line="240" w:lineRule="auto"/>
        <w:rPr>
          <w:rFonts w:ascii="Arial Narrow" w:eastAsia="Times New Roman" w:hAnsi="Arial Narrow" w:cs="Arial"/>
          <w:kern w:val="0"/>
          <w:sz w:val="23"/>
          <w:lang w:val="fr-FR" w:eastAsia="fr-FR"/>
          <w14:ligatures w14:val="none"/>
        </w:rPr>
      </w:pPr>
    </w:p>
    <w:p w14:paraId="1A1BDF43" w14:textId="77777777" w:rsidR="00440215" w:rsidRPr="00440215" w:rsidRDefault="00440215" w:rsidP="00440215">
      <w:pPr>
        <w:spacing w:after="0" w:line="240" w:lineRule="auto"/>
        <w:rPr>
          <w:rFonts w:ascii="Arial Narrow" w:eastAsia="Times New Roman" w:hAnsi="Arial Narrow" w:cs="Arial"/>
          <w:kern w:val="0"/>
          <w:sz w:val="23"/>
          <w:lang w:val="fr-FR" w:eastAsia="fr-FR"/>
          <w14:ligatures w14:val="none"/>
        </w:rPr>
      </w:pPr>
    </w:p>
    <w:p w14:paraId="3A50C40A" w14:textId="77777777" w:rsidR="00440215" w:rsidRPr="00440215" w:rsidRDefault="00440215" w:rsidP="00440215">
      <w:pPr>
        <w:spacing w:after="0" w:line="240" w:lineRule="auto"/>
        <w:rPr>
          <w:rFonts w:ascii="Arial Narrow" w:eastAsia="Times New Roman" w:hAnsi="Arial Narrow" w:cs="Arial"/>
          <w:kern w:val="0"/>
          <w:sz w:val="23"/>
          <w:lang w:val="fr-FR" w:eastAsia="fr-FR"/>
          <w14:ligatures w14:val="none"/>
        </w:rPr>
      </w:pPr>
    </w:p>
    <w:p w14:paraId="625A3C8E" w14:textId="77777777" w:rsidR="00440215" w:rsidRDefault="00440215"/>
    <w:sectPr w:rsidR="00440215" w:rsidSect="00440215">
      <w:headerReference w:type="default" r:id="rId17"/>
      <w:footerReference w:type="default" r:id="rId18"/>
      <w:pgSz w:w="11906" w:h="16838"/>
      <w:pgMar w:top="720" w:right="2268" w:bottom="107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3FDEC" w14:textId="77777777" w:rsidR="00DE38A7" w:rsidRDefault="00DE38A7" w:rsidP="00440215">
      <w:pPr>
        <w:spacing w:after="0" w:line="240" w:lineRule="auto"/>
      </w:pPr>
      <w:r>
        <w:separator/>
      </w:r>
    </w:p>
  </w:endnote>
  <w:endnote w:type="continuationSeparator" w:id="0">
    <w:p w14:paraId="39F70F43" w14:textId="77777777" w:rsidR="00DE38A7" w:rsidRDefault="00DE38A7" w:rsidP="00440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imes">
    <w:panose1 w:val="02020603050405020304"/>
    <w:charset w:val="00"/>
    <w:family w:val="roman"/>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adeGothic BoldTwo">
    <w:charset w:val="00"/>
    <w:family w:val="auto"/>
    <w:pitch w:val="variable"/>
    <w:sig w:usb0="00000003" w:usb1="00000000" w:usb2="00000000" w:usb3="00000000" w:csb0="00000001" w:csb1="00000000"/>
  </w:font>
  <w:font w:name="Helvetica Condensed">
    <w:altName w:val="Cambri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Gras">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Optima">
    <w:charset w:val="00"/>
    <w:family w:val="auto"/>
    <w:pitch w:val="variable"/>
    <w:sig w:usb0="00000003" w:usb1="00000000" w:usb2="00000000" w:usb3="00000000" w:csb0="00000001" w:csb1="00000000"/>
  </w:font>
  <w:font w:name="Nimbus Sans L">
    <w:altName w:val="Arial"/>
    <w:charset w:val="00"/>
    <w:family w:val="swiss"/>
    <w:pitch w:val="variable"/>
  </w:font>
  <w:font w:name="DejaVu Sans">
    <w:altName w:val="Arial"/>
    <w:charset w:val="00"/>
    <w:family w:val="swiss"/>
    <w:pitch w:val="variable"/>
    <w:sig w:usb0="E7002EFF" w:usb1="D200FDFF" w:usb2="0A046029" w:usb3="00000000" w:csb0="800001FF" w:csb1="00000000"/>
  </w:font>
  <w:font w:name="TradeGothic-Bold">
    <w:altName w:val="Times New Roman"/>
    <w:charset w:val="00"/>
    <w:family w:val="auto"/>
    <w:pitch w:val="variable"/>
    <w:sig w:usb0="00000003" w:usb1="00000000" w:usb2="00000000" w:usb3="00000000" w:csb0="00000009"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MT Black">
    <w:altName w:val="Times New Roman"/>
    <w:panose1 w:val="00000000000000000000"/>
    <w:charset w:val="00"/>
    <w:family w:val="roman"/>
    <w:notTrueType/>
    <w:pitch w:val="default"/>
    <w:sig w:usb0="00720041" w:usb1="00610069" w:usb2="0020006C" w:usb3="0054004D" w:csb0="00420020" w:csb1="0061006C"/>
  </w:font>
  <w:font w:name="Mangal">
    <w:panose1 w:val="00000400000000000000"/>
    <w:charset w:val="01"/>
    <w:family w:val="roman"/>
    <w:notTrueType/>
    <w:pitch w:val="variable"/>
    <w:sig w:usb0="00002000" w:usb1="00000000" w:usb2="00000000" w:usb3="00000000" w:csb0="00000000" w:csb1="00000000"/>
  </w:font>
  <w:font w:name="CG Times (W1)">
    <w:panose1 w:val="00000000000000000000"/>
    <w:charset w:val="00"/>
    <w:family w:val="roma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G Times">
    <w:panose1 w:val="00000000000000000000"/>
    <w:charset w:val="00"/>
    <w:family w:val="roman"/>
    <w:notTrueType/>
    <w:pitch w:val="variable"/>
    <w:sig w:usb0="00000003" w:usb1="00000000" w:usb2="00000000" w:usb3="00000000" w:csb0="00000001" w:csb1="00000000"/>
  </w:font>
  <w:font w:name="TimesNewRomanPS">
    <w:charset w:val="00"/>
    <w:family w:val="roman"/>
    <w:pitch w:val="default"/>
  </w:font>
  <w:font w:name="Verdana">
    <w:panose1 w:val="020B0604030504040204"/>
    <w:charset w:val="00"/>
    <w:family w:val="swiss"/>
    <w:pitch w:val="variable"/>
    <w:sig w:usb0="A00006FF" w:usb1="4000205B" w:usb2="00000010" w:usb3="00000000" w:csb0="0000019F" w:csb1="00000000"/>
  </w:font>
  <w:font w:name="Roman PS">
    <w:altName w:val="Courier PS"/>
    <w:charset w:val="00"/>
    <w:family w:val="roman"/>
    <w:pitch w:val="default"/>
  </w:font>
  <w:font w:name="Palatino">
    <w:panose1 w:val="00000000000000000000"/>
    <w:charset w:val="00"/>
    <w:family w:val="roman"/>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Swiss">
    <w:panose1 w:val="00000000000000000000"/>
    <w:charset w:val="00"/>
    <w:family w:val="swiss"/>
    <w:notTrueType/>
    <w:pitch w:val="variable"/>
    <w:sig w:usb0="00000003" w:usb1="00000000" w:usb2="00000000" w:usb3="00000000" w:csb0="00000001" w:csb1="00000000"/>
  </w:font>
  <w:font w:name="Bahnschrift Light Condensed">
    <w:panose1 w:val="020B0502040204020203"/>
    <w:charset w:val="00"/>
    <w:family w:val="swiss"/>
    <w:pitch w:val="variable"/>
    <w:sig w:usb0="A00002C7" w:usb1="00000002"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ExtB">
    <w:panose1 w:val="02010609060101010101"/>
    <w:charset w:val="86"/>
    <w:family w:val="modern"/>
    <w:pitch w:val="fixed"/>
    <w:sig w:usb0="00000003" w:usb1="0A0E0000" w:usb2="00000010" w:usb3="00000000" w:csb0="00040001" w:csb1="00000000"/>
  </w:font>
  <w:font w:name="DengXian">
    <w:altName w:val="等线"/>
    <w:charset w:val="86"/>
    <w:family w:val="auto"/>
    <w:pitch w:val="variable"/>
    <w:sig w:usb0="A00002BF" w:usb1="38CF7CFA" w:usb2="00000016" w:usb3="00000000" w:csb0="0004000F" w:csb1="00000000"/>
  </w:font>
  <w:font w:name="Segoe MDL2 Assets">
    <w:panose1 w:val="050A0102010101010101"/>
    <w:charset w:val="00"/>
    <w:family w:val="roman"/>
    <w:pitch w:val="variable"/>
    <w:sig w:usb0="00000003" w:usb1="10000000" w:usb2="00000000" w:usb3="00000000" w:csb0="00000001" w:csb1="00000000"/>
  </w:font>
  <w:font w:name="@Microsoft YaHei UI Light">
    <w:panose1 w:val="020B0502040204020203"/>
    <w:charset w:val="86"/>
    <w:family w:val="swiss"/>
    <w:pitch w:val="variable"/>
    <w:sig w:usb0="80000287" w:usb1="2ACF0010" w:usb2="00000016" w:usb3="00000000" w:csb0="0004001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1B7B8" w14:textId="53FC8561" w:rsidR="00846D74" w:rsidRDefault="00846D74">
    <w:pPr>
      <w:pStyle w:val="Pieddepage"/>
      <w:jc w:val="right"/>
    </w:pPr>
    <w:r>
      <w:fldChar w:fldCharType="begin"/>
    </w:r>
    <w:r>
      <w:instrText xml:space="preserve"> PAGE   \* MERGEFORMAT </w:instrText>
    </w:r>
    <w:r>
      <w:fldChar w:fldCharType="separate"/>
    </w:r>
    <w:r w:rsidR="002E6735">
      <w:rPr>
        <w:noProof/>
      </w:rPr>
      <w:t>5</w:t>
    </w:r>
    <w:r>
      <w:fldChar w:fldCharType="end"/>
    </w:r>
  </w:p>
  <w:p w14:paraId="2A520894" w14:textId="77777777" w:rsidR="00846D74" w:rsidRDefault="00846D7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BB6C8" w14:textId="7432F036" w:rsidR="00846D74" w:rsidRDefault="00846D74">
    <w:pPr>
      <w:pStyle w:val="Pieddepage"/>
      <w:jc w:val="center"/>
    </w:pPr>
    <w:r>
      <w:fldChar w:fldCharType="begin"/>
    </w:r>
    <w:r>
      <w:instrText>PAGE   \* MERGEFORMAT</w:instrText>
    </w:r>
    <w:r>
      <w:fldChar w:fldCharType="separate"/>
    </w:r>
    <w:r w:rsidR="002E6735">
      <w:rPr>
        <w:noProof/>
      </w:rPr>
      <w:t>7</w:t>
    </w:r>
    <w:r>
      <w:fldChar w:fldCharType="end"/>
    </w:r>
  </w:p>
  <w:p w14:paraId="2E0FED20" w14:textId="77777777" w:rsidR="00846D74" w:rsidRDefault="00846D74">
    <w:pPr>
      <w:tabs>
        <w:tab w:val="center" w:pos="4691"/>
        <w:tab w:val="left" w:pos="7650"/>
      </w:tabs>
      <w:ind w:right="360"/>
      <w:jc w:val="center"/>
      <w:rPr>
        <w:rFonts w:ascii="Arial Narrow" w:hAnsi="Arial Narrow"/>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60ECE" w14:textId="77777777" w:rsidR="00DE38A7" w:rsidRDefault="00DE38A7" w:rsidP="00440215">
      <w:pPr>
        <w:spacing w:after="0" w:line="240" w:lineRule="auto"/>
      </w:pPr>
      <w:r>
        <w:separator/>
      </w:r>
    </w:p>
  </w:footnote>
  <w:footnote w:type="continuationSeparator" w:id="0">
    <w:p w14:paraId="35219CBE" w14:textId="77777777" w:rsidR="00DE38A7" w:rsidRDefault="00DE38A7" w:rsidP="00440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79597" w14:textId="77777777" w:rsidR="00846D74" w:rsidRDefault="00846D7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FFFFF81"/>
    <w:lvl w:ilvl="0">
      <w:start w:val="1"/>
      <w:numFmt w:val="bullet"/>
      <w:pStyle w:val="Listepuces4"/>
      <w:lvlText w:val=""/>
      <w:lvlJc w:val="left"/>
      <w:pPr>
        <w:tabs>
          <w:tab w:val="left" w:pos="1209"/>
        </w:tabs>
        <w:ind w:left="1209" w:hanging="360"/>
      </w:pPr>
      <w:rPr>
        <w:rFonts w:ascii="Symbol" w:hAnsi="Symbol" w:hint="default"/>
      </w:rPr>
    </w:lvl>
  </w:abstractNum>
  <w:abstractNum w:abstractNumId="1">
    <w:nsid w:val="FFFFFF82"/>
    <w:multiLevelType w:val="singleLevel"/>
    <w:tmpl w:val="FFFFFF82"/>
    <w:lvl w:ilvl="0">
      <w:start w:val="1"/>
      <w:numFmt w:val="bullet"/>
      <w:pStyle w:val="Listepuces3"/>
      <w:lvlText w:val=""/>
      <w:lvlJc w:val="left"/>
      <w:pPr>
        <w:tabs>
          <w:tab w:val="left" w:pos="926"/>
        </w:tabs>
        <w:ind w:left="926" w:hanging="360"/>
      </w:pPr>
      <w:rPr>
        <w:rFonts w:ascii="Symbol" w:hAnsi="Symbol" w:hint="default"/>
      </w:rPr>
    </w:lvl>
  </w:abstractNum>
  <w:abstractNum w:abstractNumId="2">
    <w:nsid w:val="FFFFFF83"/>
    <w:multiLevelType w:val="singleLevel"/>
    <w:tmpl w:val="FFFFFF83"/>
    <w:lvl w:ilvl="0">
      <w:start w:val="1"/>
      <w:numFmt w:val="bullet"/>
      <w:pStyle w:val="Listepuces2"/>
      <w:lvlText w:val=""/>
      <w:lvlJc w:val="left"/>
      <w:pPr>
        <w:tabs>
          <w:tab w:val="left" w:pos="643"/>
        </w:tabs>
        <w:ind w:left="643" w:hanging="360"/>
      </w:pPr>
      <w:rPr>
        <w:rFonts w:ascii="Symbol" w:hAnsi="Symbol" w:hint="default"/>
      </w:rPr>
    </w:lvl>
  </w:abstractNum>
  <w:abstractNum w:abstractNumId="3">
    <w:nsid w:val="FFFFFF89"/>
    <w:multiLevelType w:val="singleLevel"/>
    <w:tmpl w:val="FFFFFF89"/>
    <w:styleLink w:val="LFO1941"/>
    <w:lvl w:ilvl="0">
      <w:start w:val="1"/>
      <w:numFmt w:val="bullet"/>
      <w:pStyle w:val="Listepuces"/>
      <w:lvlText w:val=""/>
      <w:lvlJc w:val="left"/>
      <w:pPr>
        <w:tabs>
          <w:tab w:val="left" w:pos="360"/>
        </w:tabs>
        <w:ind w:left="360" w:hanging="360"/>
      </w:pPr>
      <w:rPr>
        <w:rFonts w:ascii="Symbol" w:hAnsi="Symbol" w:hint="default"/>
      </w:rPr>
    </w:lvl>
  </w:abstractNum>
  <w:abstractNum w:abstractNumId="4">
    <w:nsid w:val="00000001"/>
    <w:multiLevelType w:val="multilevel"/>
    <w:tmpl w:val="00000001"/>
    <w:styleLink w:val="Listepuce212"/>
    <w:lvl w:ilvl="0">
      <w:start w:val="1"/>
      <w:numFmt w:val="decimal"/>
      <w:pStyle w:val="B1"/>
      <w:lvlText w:val="Chapitre %1."/>
      <w:lvlJc w:val="left"/>
      <w:pPr>
        <w:ind w:left="360" w:hanging="360"/>
      </w:pPr>
      <w:rPr>
        <w:rFonts w:hint="default"/>
      </w:rPr>
    </w:lvl>
    <w:lvl w:ilvl="1">
      <w:start w:val="1"/>
      <w:numFmt w:val="decimal"/>
      <w:pStyle w:val="B2"/>
      <w:lvlText w:val="Article  %1.%2 - "/>
      <w:lvlJc w:val="left"/>
      <w:pPr>
        <w:tabs>
          <w:tab w:val="left" w:pos="576"/>
        </w:tabs>
        <w:ind w:left="576" w:hanging="576"/>
      </w:pPr>
      <w:rPr>
        <w:rFonts w:hint="default"/>
      </w:rPr>
    </w:lvl>
    <w:lvl w:ilvl="2">
      <w:start w:val="1"/>
      <w:numFmt w:val="decimal"/>
      <w:lvlText w:val="%1.%2.%3 - "/>
      <w:lvlJc w:val="left"/>
      <w:pPr>
        <w:tabs>
          <w:tab w:val="left" w:pos="720"/>
        </w:tabs>
        <w:ind w:left="720" w:hanging="720"/>
      </w:pPr>
      <w:rPr>
        <w:rFonts w:hint="default"/>
      </w:rPr>
    </w:lvl>
    <w:lvl w:ilvl="3">
      <w:start w:val="1"/>
      <w:numFmt w:val="decimal"/>
      <w:lvlText w:val="%1.%2.%3.%4 - "/>
      <w:lvlJc w:val="left"/>
      <w:pPr>
        <w:tabs>
          <w:tab w:val="left" w:pos="864"/>
        </w:tabs>
        <w:ind w:left="864" w:hanging="864"/>
      </w:pPr>
      <w:rPr>
        <w:rFonts w:hint="default"/>
      </w:rPr>
    </w:lvl>
    <w:lvl w:ilvl="4">
      <w:start w:val="1"/>
      <w:numFmt w:val="decimal"/>
      <w:lvlText w:val="%1.%2.%3.%4.%5 - "/>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nsid w:val="00000005"/>
    <w:multiLevelType w:val="multilevel"/>
    <w:tmpl w:val="00000005"/>
    <w:lvl w:ilvl="0">
      <w:start w:val="1"/>
      <w:numFmt w:val="bullet"/>
      <w:pStyle w:val="Sectiontextpuces"/>
      <w:lvlText w:val=""/>
      <w:lvlJc w:val="left"/>
      <w:pPr>
        <w:tabs>
          <w:tab w:val="left" w:pos="1080"/>
        </w:tabs>
        <w:ind w:left="1080" w:hanging="360"/>
      </w:pPr>
      <w:rPr>
        <w:rFonts w:ascii="Symbol" w:hAnsi="Symbol" w:hint="default"/>
        <w:spacing w:val="0"/>
      </w:rPr>
    </w:lvl>
    <w:lvl w:ilvl="1">
      <w:start w:val="1"/>
      <w:numFmt w:val="bullet"/>
      <w:lvlText w:val="o"/>
      <w:lvlJc w:val="left"/>
      <w:pPr>
        <w:tabs>
          <w:tab w:val="left" w:pos="1440"/>
        </w:tabs>
        <w:ind w:left="1440" w:hanging="360"/>
      </w:pPr>
      <w:rPr>
        <w:rFonts w:ascii="Courier New" w:hAnsi="Courier New" w:hint="default"/>
        <w:spacing w:val="0"/>
      </w:rPr>
    </w:lvl>
    <w:lvl w:ilvl="2">
      <w:start w:val="1"/>
      <w:numFmt w:val="bullet"/>
      <w:lvlText w:val=""/>
      <w:lvlJc w:val="left"/>
      <w:pPr>
        <w:tabs>
          <w:tab w:val="left" w:pos="2160"/>
        </w:tabs>
        <w:ind w:left="2160" w:hanging="360"/>
      </w:pPr>
      <w:rPr>
        <w:rFonts w:ascii="Wingdings" w:hAnsi="Wingdings" w:hint="default"/>
        <w:spacing w:val="0"/>
      </w:rPr>
    </w:lvl>
    <w:lvl w:ilvl="3">
      <w:start w:val="1"/>
      <w:numFmt w:val="bullet"/>
      <w:lvlText w:val=""/>
      <w:lvlJc w:val="left"/>
      <w:pPr>
        <w:tabs>
          <w:tab w:val="left" w:pos="2880"/>
        </w:tabs>
        <w:ind w:left="2880" w:hanging="360"/>
      </w:pPr>
      <w:rPr>
        <w:rFonts w:ascii="Symbol" w:hAnsi="Symbol" w:hint="default"/>
        <w:spacing w:val="0"/>
      </w:rPr>
    </w:lvl>
    <w:lvl w:ilvl="4">
      <w:start w:val="1"/>
      <w:numFmt w:val="bullet"/>
      <w:lvlText w:val="o"/>
      <w:lvlJc w:val="left"/>
      <w:pPr>
        <w:tabs>
          <w:tab w:val="left" w:pos="3600"/>
        </w:tabs>
        <w:ind w:left="3600" w:hanging="360"/>
      </w:pPr>
      <w:rPr>
        <w:rFonts w:ascii="Courier New" w:hAnsi="Courier New" w:hint="default"/>
        <w:spacing w:val="0"/>
      </w:rPr>
    </w:lvl>
    <w:lvl w:ilvl="5">
      <w:start w:val="1"/>
      <w:numFmt w:val="bullet"/>
      <w:lvlText w:val=""/>
      <w:lvlJc w:val="left"/>
      <w:pPr>
        <w:tabs>
          <w:tab w:val="left" w:pos="4320"/>
        </w:tabs>
        <w:ind w:left="4320" w:hanging="360"/>
      </w:pPr>
      <w:rPr>
        <w:rFonts w:ascii="Wingdings" w:hAnsi="Wingdings" w:hint="default"/>
        <w:spacing w:val="0"/>
      </w:rPr>
    </w:lvl>
    <w:lvl w:ilvl="6">
      <w:start w:val="1"/>
      <w:numFmt w:val="bullet"/>
      <w:lvlText w:val=""/>
      <w:lvlJc w:val="left"/>
      <w:pPr>
        <w:tabs>
          <w:tab w:val="left" w:pos="5040"/>
        </w:tabs>
        <w:ind w:left="5040" w:hanging="360"/>
      </w:pPr>
      <w:rPr>
        <w:rFonts w:ascii="Symbol" w:hAnsi="Symbol" w:hint="default"/>
        <w:spacing w:val="0"/>
      </w:rPr>
    </w:lvl>
    <w:lvl w:ilvl="7">
      <w:start w:val="1"/>
      <w:numFmt w:val="bullet"/>
      <w:lvlText w:val="o"/>
      <w:lvlJc w:val="left"/>
      <w:pPr>
        <w:tabs>
          <w:tab w:val="left" w:pos="5760"/>
        </w:tabs>
        <w:ind w:left="5760" w:hanging="360"/>
      </w:pPr>
      <w:rPr>
        <w:rFonts w:ascii="Courier New" w:hAnsi="Courier New" w:hint="default"/>
        <w:spacing w:val="0"/>
      </w:rPr>
    </w:lvl>
    <w:lvl w:ilvl="8">
      <w:start w:val="1"/>
      <w:numFmt w:val="bullet"/>
      <w:lvlText w:val=""/>
      <w:lvlJc w:val="left"/>
      <w:pPr>
        <w:tabs>
          <w:tab w:val="left" w:pos="6480"/>
        </w:tabs>
        <w:ind w:left="6480" w:hanging="360"/>
      </w:pPr>
      <w:rPr>
        <w:rFonts w:ascii="Wingdings" w:hAnsi="Wingdings" w:hint="default"/>
        <w:spacing w:val="0"/>
      </w:rPr>
    </w:lvl>
  </w:abstractNum>
  <w:abstractNum w:abstractNumId="6">
    <w:nsid w:val="0000000B"/>
    <w:multiLevelType w:val="singleLevel"/>
    <w:tmpl w:val="0000000B"/>
    <w:styleLink w:val="LFO1913"/>
    <w:lvl w:ilvl="0">
      <w:start w:val="1"/>
      <w:numFmt w:val="bullet"/>
      <w:pStyle w:val="numration2"/>
      <w:lvlText w:val=""/>
      <w:lvlJc w:val="left"/>
      <w:pPr>
        <w:tabs>
          <w:tab w:val="left" w:pos="0"/>
        </w:tabs>
        <w:ind w:left="720" w:hanging="360"/>
      </w:pPr>
      <w:rPr>
        <w:rFonts w:ascii="Symbol" w:hAnsi="Symbol" w:cs="Symbol" w:hint="default"/>
      </w:rPr>
    </w:lvl>
  </w:abstractNum>
  <w:abstractNum w:abstractNumId="7">
    <w:nsid w:val="00000011"/>
    <w:multiLevelType w:val="singleLevel"/>
    <w:tmpl w:val="00000011"/>
    <w:styleLink w:val="LFO19"/>
    <w:lvl w:ilvl="0">
      <w:start w:val="1"/>
      <w:numFmt w:val="bullet"/>
      <w:pStyle w:val="PUCE1"/>
      <w:lvlText w:val=""/>
      <w:lvlJc w:val="left"/>
      <w:pPr>
        <w:tabs>
          <w:tab w:val="left" w:pos="0"/>
        </w:tabs>
        <w:ind w:left="720" w:hanging="360"/>
      </w:pPr>
      <w:rPr>
        <w:rFonts w:ascii="Wingdings" w:hAnsi="Wingdings" w:cs="Wingdings" w:hint="default"/>
      </w:rPr>
    </w:lvl>
  </w:abstractNum>
  <w:abstractNum w:abstractNumId="8">
    <w:nsid w:val="000B4C64"/>
    <w:multiLevelType w:val="hybridMultilevel"/>
    <w:tmpl w:val="D0AE5AEE"/>
    <w:lvl w:ilvl="0" w:tplc="E578D67E">
      <w:start w:val="1"/>
      <w:numFmt w:val="bullet"/>
      <w:lvlText w:val="-"/>
      <w:lvlJc w:val="left"/>
      <w:pPr>
        <w:ind w:left="5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BD85822">
      <w:start w:val="1"/>
      <w:numFmt w:val="bullet"/>
      <w:lvlText w:val="o"/>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E6C3B74">
      <w:start w:val="1"/>
      <w:numFmt w:val="bullet"/>
      <w:lvlText w:val="▪"/>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7F8CEEE">
      <w:start w:val="1"/>
      <w:numFmt w:val="bullet"/>
      <w:lvlText w:val="•"/>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E526060">
      <w:start w:val="1"/>
      <w:numFmt w:val="bullet"/>
      <w:lvlText w:val="o"/>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59A7EA6">
      <w:start w:val="1"/>
      <w:numFmt w:val="bullet"/>
      <w:lvlText w:val="▪"/>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90C4CEA">
      <w:start w:val="1"/>
      <w:numFmt w:val="bullet"/>
      <w:lvlText w:val="•"/>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524F234">
      <w:start w:val="1"/>
      <w:numFmt w:val="bullet"/>
      <w:lvlText w:val="o"/>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12C9770">
      <w:start w:val="1"/>
      <w:numFmt w:val="bullet"/>
      <w:lvlText w:val="▪"/>
      <w:lvlJc w:val="left"/>
      <w:pPr>
        <w:ind w:left="6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nsid w:val="02D41E61"/>
    <w:multiLevelType w:val="hybridMultilevel"/>
    <w:tmpl w:val="3E34A040"/>
    <w:lvl w:ilvl="0" w:tplc="31528650">
      <w:start w:val="6"/>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36A39BA"/>
    <w:multiLevelType w:val="hybridMultilevel"/>
    <w:tmpl w:val="90569C34"/>
    <w:lvl w:ilvl="0" w:tplc="F508DE0E">
      <w:start w:val="4"/>
      <w:numFmt w:val="lowerLetter"/>
      <w:lvlText w:val="%1."/>
      <w:lvlJc w:val="left"/>
      <w:pPr>
        <w:ind w:left="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F28324">
      <w:start w:val="1"/>
      <w:numFmt w:val="lowerLetter"/>
      <w:lvlText w:val="%2"/>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5C1712">
      <w:start w:val="1"/>
      <w:numFmt w:val="lowerRoman"/>
      <w:lvlText w:val="%3"/>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C030F4">
      <w:start w:val="1"/>
      <w:numFmt w:val="decimal"/>
      <w:lvlText w:val="%4"/>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F603EA">
      <w:start w:val="1"/>
      <w:numFmt w:val="lowerLetter"/>
      <w:lvlText w:val="%5"/>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8AB8D2">
      <w:start w:val="1"/>
      <w:numFmt w:val="lowerRoman"/>
      <w:lvlText w:val="%6"/>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7ED03C">
      <w:start w:val="1"/>
      <w:numFmt w:val="decimal"/>
      <w:lvlText w:val="%7"/>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945FFC">
      <w:start w:val="1"/>
      <w:numFmt w:val="lowerLetter"/>
      <w:lvlText w:val="%8"/>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DCADB6">
      <w:start w:val="1"/>
      <w:numFmt w:val="lowerRoman"/>
      <w:lvlText w:val="%9"/>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04AD1CD3"/>
    <w:multiLevelType w:val="multilevel"/>
    <w:tmpl w:val="04AD1CD3"/>
    <w:lvl w:ilvl="0">
      <w:start w:val="6"/>
      <w:numFmt w:val="bullet"/>
      <w:lvlText w:val="-"/>
      <w:lvlJc w:val="left"/>
      <w:pPr>
        <w:tabs>
          <w:tab w:val="left" w:pos="360"/>
        </w:tabs>
        <w:ind w:left="36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04B84604"/>
    <w:multiLevelType w:val="multilevel"/>
    <w:tmpl w:val="04B84604"/>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86950C5"/>
    <w:multiLevelType w:val="hybridMultilevel"/>
    <w:tmpl w:val="A47493A2"/>
    <w:lvl w:ilvl="0" w:tplc="31528650">
      <w:start w:val="6"/>
      <w:numFmt w:val="bullet"/>
      <w:lvlText w:val="-"/>
      <w:lvlJc w:val="left"/>
      <w:pPr>
        <w:ind w:left="720" w:hanging="360"/>
      </w:pPr>
      <w:rPr>
        <w:rFonts w:ascii="Arial Narrow" w:eastAsia="Times New Roman" w:hAnsi="Arial Narrow" w:cs="Aria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4">
    <w:nsid w:val="096C24F6"/>
    <w:multiLevelType w:val="multilevel"/>
    <w:tmpl w:val="096C24F6"/>
    <w:lvl w:ilvl="0">
      <w:start w:val="1"/>
      <w:numFmt w:val="decimal"/>
      <w:pStyle w:val="TitreFigure"/>
      <w:lvlText w:val="Figure %1 :"/>
      <w:lvlJc w:val="left"/>
      <w:pPr>
        <w:tabs>
          <w:tab w:val="left" w:pos="0"/>
        </w:tabs>
        <w:ind w:left="737" w:hanging="737"/>
      </w:pPr>
      <w:rPr>
        <w:rFonts w:ascii="TradeGothic" w:hAnsi="TradeGothic" w:hint="default"/>
        <w:b/>
        <w:i w:val="0"/>
        <w:sz w:val="16"/>
      </w:rPr>
    </w:lvl>
    <w:lvl w:ilvl="1">
      <w:start w:val="1"/>
      <w:numFmt w:val="decimal"/>
      <w:lvlText w:val="Article %1.%2"/>
      <w:lvlJc w:val="left"/>
      <w:pPr>
        <w:tabs>
          <w:tab w:val="left" w:pos="0"/>
        </w:tabs>
        <w:ind w:left="1134" w:hanging="1134"/>
      </w:pPr>
      <w:rPr>
        <w:rFonts w:ascii="TradeGothic" w:hAnsi="TradeGothic" w:hint="default"/>
        <w:b/>
        <w:i w:val="0"/>
        <w:caps w:val="0"/>
        <w:strike w:val="0"/>
        <w:dstrike w:val="0"/>
        <w:vanish w:val="0"/>
        <w:color w:val="000000"/>
        <w:sz w:val="20"/>
        <w:vertAlign w:val="baseline"/>
      </w:rPr>
    </w:lvl>
    <w:lvl w:ilvl="2">
      <w:start w:val="1"/>
      <w:numFmt w:val="decimal"/>
      <w:suff w:val="space"/>
      <w:lvlText w:val="%1.%2.%3"/>
      <w:lvlJc w:val="left"/>
      <w:pPr>
        <w:ind w:left="567" w:hanging="567"/>
      </w:pPr>
      <w:rPr>
        <w:rFonts w:ascii="TradeGothic" w:hAnsi="TradeGothic" w:hint="default"/>
        <w:b/>
        <w:i w:val="0"/>
        <w:sz w:val="20"/>
      </w:rPr>
    </w:lvl>
    <w:lvl w:ilvl="3">
      <w:start w:val="1"/>
      <w:numFmt w:val="bullet"/>
      <w:lvlText w:val=""/>
      <w:lvlJc w:val="left"/>
      <w:pPr>
        <w:tabs>
          <w:tab w:val="left" w:pos="360"/>
        </w:tabs>
        <w:ind w:left="113" w:hanging="113"/>
      </w:pPr>
      <w:rPr>
        <w:rFonts w:ascii="Wingdings" w:hAnsi="Wingdings" w:hint="default"/>
        <w:b/>
        <w:i w:val="0"/>
      </w:rPr>
    </w:lvl>
    <w:lvl w:ilvl="4">
      <w:start w:val="1"/>
      <w:numFmt w:val="decimal"/>
      <w:lvlText w:val="%1.%2.%3.%4.%5."/>
      <w:lvlJc w:val="left"/>
      <w:pPr>
        <w:tabs>
          <w:tab w:val="left" w:pos="288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960"/>
        </w:tabs>
        <w:ind w:left="3240" w:hanging="1080"/>
      </w:pPr>
      <w:rPr>
        <w:rFonts w:hint="default"/>
      </w:rPr>
    </w:lvl>
    <w:lvl w:ilvl="7">
      <w:start w:val="1"/>
      <w:numFmt w:val="decimal"/>
      <w:lvlText w:val="%1.%2.%3.%4.%5.%6.%7.%8."/>
      <w:lvlJc w:val="left"/>
      <w:pPr>
        <w:tabs>
          <w:tab w:val="left" w:pos="4680"/>
        </w:tabs>
        <w:ind w:left="3744" w:hanging="1224"/>
      </w:pPr>
      <w:rPr>
        <w:rFonts w:hint="default"/>
      </w:rPr>
    </w:lvl>
    <w:lvl w:ilvl="8">
      <w:start w:val="1"/>
      <w:numFmt w:val="decimal"/>
      <w:lvlText w:val="%1.%2.%3.%4.%5.%6.%7.%8.%9."/>
      <w:lvlJc w:val="left"/>
      <w:pPr>
        <w:tabs>
          <w:tab w:val="left" w:pos="5040"/>
        </w:tabs>
        <w:ind w:left="4320" w:hanging="1440"/>
      </w:pPr>
      <w:rPr>
        <w:rFonts w:hint="default"/>
      </w:rPr>
    </w:lvl>
  </w:abstractNum>
  <w:abstractNum w:abstractNumId="15">
    <w:nsid w:val="0ACE3958"/>
    <w:multiLevelType w:val="multilevel"/>
    <w:tmpl w:val="365E1CE2"/>
    <w:lvl w:ilvl="0">
      <w:start w:val="41"/>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0B0F6440"/>
    <w:multiLevelType w:val="hybridMultilevel"/>
    <w:tmpl w:val="626418AC"/>
    <w:lvl w:ilvl="0" w:tplc="E400819C">
      <w:start w:val="2"/>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9ADB1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70CAF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42891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4C90D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322BF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C4914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A6403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A6C06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nsid w:val="0EE93BCE"/>
    <w:multiLevelType w:val="hybridMultilevel"/>
    <w:tmpl w:val="1FE4E138"/>
    <w:styleLink w:val="LFO19311"/>
    <w:lvl w:ilvl="0" w:tplc="4C000D9C">
      <w:start w:val="22"/>
      <w:numFmt w:val="bullet"/>
      <w:lvlText w:val="-"/>
      <w:lvlJc w:val="left"/>
      <w:pPr>
        <w:tabs>
          <w:tab w:val="num" w:pos="180"/>
        </w:tabs>
        <w:ind w:left="180" w:hanging="360"/>
      </w:pPr>
      <w:rPr>
        <w:rFonts w:ascii="Arial Narrow" w:eastAsia="Times New Roman" w:hAnsi="Arial Narrow"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nsid w:val="0EEC2B25"/>
    <w:multiLevelType w:val="hybridMultilevel"/>
    <w:tmpl w:val="BBB6BB0C"/>
    <w:lvl w:ilvl="0" w:tplc="70C0D472">
      <w:start w:val="1"/>
      <w:numFmt w:val="bullet"/>
      <w:lvlText w:val="-"/>
      <w:lvlJc w:val="left"/>
      <w:pPr>
        <w:ind w:left="2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09ECE8E">
      <w:start w:val="1"/>
      <w:numFmt w:val="bullet"/>
      <w:lvlText w:val="o"/>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6303D1A">
      <w:start w:val="1"/>
      <w:numFmt w:val="bullet"/>
      <w:lvlText w:val="▪"/>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89E6972">
      <w:start w:val="1"/>
      <w:numFmt w:val="bullet"/>
      <w:lvlText w:val="•"/>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426418A">
      <w:start w:val="1"/>
      <w:numFmt w:val="bullet"/>
      <w:lvlText w:val="o"/>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6685F68">
      <w:start w:val="1"/>
      <w:numFmt w:val="bullet"/>
      <w:lvlText w:val="▪"/>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C78EFAA">
      <w:start w:val="1"/>
      <w:numFmt w:val="bullet"/>
      <w:lvlText w:val="•"/>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A36AF70">
      <w:start w:val="1"/>
      <w:numFmt w:val="bullet"/>
      <w:lvlText w:val="o"/>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FB6A2DE">
      <w:start w:val="1"/>
      <w:numFmt w:val="bullet"/>
      <w:lvlText w:val="▪"/>
      <w:lvlJc w:val="left"/>
      <w:pPr>
        <w:ind w:left="6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nsid w:val="0F9D2C8A"/>
    <w:multiLevelType w:val="singleLevel"/>
    <w:tmpl w:val="0F9D2C8A"/>
    <w:lvl w:ilvl="0">
      <w:start w:val="1"/>
      <w:numFmt w:val="lowerLetter"/>
      <w:pStyle w:val="Pucea"/>
      <w:lvlText w:val="%1)"/>
      <w:lvlJc w:val="left"/>
      <w:pPr>
        <w:tabs>
          <w:tab w:val="left" w:pos="502"/>
        </w:tabs>
        <w:ind w:left="502" w:hanging="360"/>
      </w:pPr>
      <w:rPr>
        <w:rFonts w:hint="default"/>
        <w:caps/>
      </w:rPr>
    </w:lvl>
  </w:abstractNum>
  <w:abstractNum w:abstractNumId="20">
    <w:nsid w:val="10AE232C"/>
    <w:multiLevelType w:val="multilevel"/>
    <w:tmpl w:val="10AE232C"/>
    <w:lvl w:ilvl="0">
      <w:start w:val="6"/>
      <w:numFmt w:val="bullet"/>
      <w:lvlText w:val="-"/>
      <w:lvlJc w:val="left"/>
      <w:pPr>
        <w:tabs>
          <w:tab w:val="left" w:pos="360"/>
        </w:tabs>
        <w:ind w:left="36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12102398"/>
    <w:multiLevelType w:val="hybridMultilevel"/>
    <w:tmpl w:val="6E7AC85C"/>
    <w:styleLink w:val="LFO19811"/>
    <w:lvl w:ilvl="0" w:tplc="0B064A5E">
      <w:start w:val="691"/>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21D0BBE"/>
    <w:multiLevelType w:val="multilevel"/>
    <w:tmpl w:val="D3A63AE4"/>
    <w:lvl w:ilvl="0">
      <w:start w:val="1"/>
      <w:numFmt w:val="lowerLetter"/>
      <w:lvlText w:val="%1)"/>
      <w:lvlJc w:val="left"/>
      <w:pPr>
        <w:ind w:left="720" w:hanging="360"/>
      </w:pPr>
      <w:rPr>
        <w:rFonts w:hint="default"/>
        <w:b w:val="0"/>
        <w:color w:val="auto"/>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nsid w:val="12B85719"/>
    <w:multiLevelType w:val="hybridMultilevel"/>
    <w:tmpl w:val="37B203C6"/>
    <w:lvl w:ilvl="0" w:tplc="191EF418">
      <w:start w:val="1"/>
      <w:numFmt w:val="lowerLetter"/>
      <w:lvlText w:val="%1)"/>
      <w:lvlJc w:val="left"/>
      <w:pPr>
        <w:ind w:left="72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1" w:tplc="F94EC608">
      <w:start w:val="1"/>
      <w:numFmt w:val="lowerLetter"/>
      <w:lvlText w:val="%2"/>
      <w:lvlJc w:val="left"/>
      <w:pPr>
        <w:ind w:left="120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2" w:tplc="D93C8B94">
      <w:start w:val="1"/>
      <w:numFmt w:val="lowerRoman"/>
      <w:lvlText w:val="%3"/>
      <w:lvlJc w:val="left"/>
      <w:pPr>
        <w:ind w:left="192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3" w:tplc="33F81C28">
      <w:start w:val="1"/>
      <w:numFmt w:val="decimal"/>
      <w:lvlText w:val="%4"/>
      <w:lvlJc w:val="left"/>
      <w:pPr>
        <w:ind w:left="264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4" w:tplc="7C900378">
      <w:start w:val="1"/>
      <w:numFmt w:val="lowerLetter"/>
      <w:lvlText w:val="%5"/>
      <w:lvlJc w:val="left"/>
      <w:pPr>
        <w:ind w:left="336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5" w:tplc="689CA806">
      <w:start w:val="1"/>
      <w:numFmt w:val="lowerRoman"/>
      <w:lvlText w:val="%6"/>
      <w:lvlJc w:val="left"/>
      <w:pPr>
        <w:ind w:left="408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6" w:tplc="86062618">
      <w:start w:val="1"/>
      <w:numFmt w:val="decimal"/>
      <w:lvlText w:val="%7"/>
      <w:lvlJc w:val="left"/>
      <w:pPr>
        <w:ind w:left="480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7" w:tplc="E926FFE2">
      <w:start w:val="1"/>
      <w:numFmt w:val="lowerLetter"/>
      <w:lvlText w:val="%8"/>
      <w:lvlJc w:val="left"/>
      <w:pPr>
        <w:ind w:left="552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8" w:tplc="1182F9D4">
      <w:start w:val="1"/>
      <w:numFmt w:val="lowerRoman"/>
      <w:lvlText w:val="%9"/>
      <w:lvlJc w:val="left"/>
      <w:pPr>
        <w:ind w:left="624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abstractNum>
  <w:abstractNum w:abstractNumId="24">
    <w:nsid w:val="130269E3"/>
    <w:multiLevelType w:val="multilevel"/>
    <w:tmpl w:val="130269E3"/>
    <w:lvl w:ilvl="0">
      <w:numFmt w:val="bullet"/>
      <w:lvlText w:val="-"/>
      <w:lvlJc w:val="left"/>
      <w:pPr>
        <w:ind w:left="720" w:hanging="360"/>
      </w:pPr>
      <w:rPr>
        <w:rFonts w:ascii="Calibri" w:eastAsia="Calibri" w:hAnsi="Calibri" w:cs="Calibri" w:hint="default"/>
        <w:color w:val="231F20"/>
        <w:w w:val="108"/>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132055E8"/>
    <w:multiLevelType w:val="hybridMultilevel"/>
    <w:tmpl w:val="100AC0B8"/>
    <w:styleLink w:val="LFO19411"/>
    <w:lvl w:ilvl="0" w:tplc="FB0A50A4">
      <w:start w:val="1"/>
      <w:numFmt w:val="upperLetter"/>
      <w:lvlText w:val="%1."/>
      <w:lvlJc w:val="left"/>
      <w:pPr>
        <w:ind w:left="720" w:hanging="360"/>
      </w:pPr>
      <w:rPr>
        <w:rFonts w:ascii="Tw Cen MT" w:hAnsi="Tw Cen M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137C348A"/>
    <w:multiLevelType w:val="singleLevel"/>
    <w:tmpl w:val="B4D0127E"/>
    <w:lvl w:ilvl="0">
      <w:start w:val="1"/>
      <w:numFmt w:val="bullet"/>
      <w:pStyle w:val="Retrait-1bis"/>
      <w:lvlText w:val="▪"/>
      <w:lvlJc w:val="left"/>
      <w:pPr>
        <w:tabs>
          <w:tab w:val="num" w:pos="927"/>
        </w:tabs>
        <w:ind w:left="567" w:firstLine="0"/>
      </w:pPr>
      <w:rPr>
        <w:rFonts w:ascii="Times New Roman" w:hAnsi="Times New Roman" w:hint="default"/>
        <w:sz w:val="12"/>
      </w:rPr>
    </w:lvl>
  </w:abstractNum>
  <w:abstractNum w:abstractNumId="27">
    <w:nsid w:val="13F02061"/>
    <w:multiLevelType w:val="hybridMultilevel"/>
    <w:tmpl w:val="808E4F46"/>
    <w:styleLink w:val="LFO194"/>
    <w:lvl w:ilvl="0" w:tplc="040C0009">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28">
    <w:nsid w:val="141A5E37"/>
    <w:multiLevelType w:val="multilevel"/>
    <w:tmpl w:val="141A5E37"/>
    <w:lvl w:ilvl="0">
      <w:start w:val="19"/>
      <w:numFmt w:val="bullet"/>
      <w:pStyle w:val="TiretP06"/>
      <w:lvlText w:val="-"/>
      <w:lvlJc w:val="left"/>
      <w:pPr>
        <w:tabs>
          <w:tab w:val="left" w:pos="644"/>
        </w:tabs>
        <w:ind w:left="644" w:hanging="360"/>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14E41702"/>
    <w:multiLevelType w:val="multilevel"/>
    <w:tmpl w:val="14E41702"/>
    <w:lvl w:ilvl="0">
      <w:start w:val="6"/>
      <w:numFmt w:val="bullet"/>
      <w:lvlText w:val="-"/>
      <w:lvlJc w:val="left"/>
      <w:pPr>
        <w:tabs>
          <w:tab w:val="left" w:pos="360"/>
        </w:tabs>
        <w:ind w:left="36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1680539E"/>
    <w:multiLevelType w:val="hybridMultilevel"/>
    <w:tmpl w:val="5630E53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1">
    <w:nsid w:val="1756069F"/>
    <w:multiLevelType w:val="multilevel"/>
    <w:tmpl w:val="1756069F"/>
    <w:lvl w:ilvl="0">
      <w:start w:val="6"/>
      <w:numFmt w:val="bullet"/>
      <w:lvlText w:val="-"/>
      <w:lvlJc w:val="left"/>
      <w:pPr>
        <w:tabs>
          <w:tab w:val="left" w:pos="360"/>
        </w:tabs>
        <w:ind w:left="36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17FC45FF"/>
    <w:multiLevelType w:val="multilevel"/>
    <w:tmpl w:val="17FC45FF"/>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1CB61883"/>
    <w:multiLevelType w:val="multilevel"/>
    <w:tmpl w:val="1CB61883"/>
    <w:lvl w:ilvl="0">
      <w:start w:val="1"/>
      <w:numFmt w:val="upperRoman"/>
      <w:pStyle w:val="CCAPchapitre"/>
      <w:lvlText w:val="CHAPITRE  %1."/>
      <w:lvlJc w:val="center"/>
      <w:pPr>
        <w:ind w:left="720"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DF203BB"/>
    <w:multiLevelType w:val="singleLevel"/>
    <w:tmpl w:val="1DF203BB"/>
    <w:lvl w:ilvl="0">
      <w:start w:val="1"/>
      <w:numFmt w:val="bullet"/>
      <w:pStyle w:val="Sp2P06"/>
      <w:lvlText w:val=""/>
      <w:lvlJc w:val="left"/>
      <w:pPr>
        <w:tabs>
          <w:tab w:val="left" w:pos="360"/>
        </w:tabs>
        <w:ind w:left="360" w:hanging="360"/>
      </w:pPr>
      <w:rPr>
        <w:rFonts w:ascii="Symbol" w:hAnsi="Symbol" w:hint="default"/>
      </w:rPr>
    </w:lvl>
  </w:abstractNum>
  <w:abstractNum w:abstractNumId="35">
    <w:nsid w:val="1ED759F4"/>
    <w:multiLevelType w:val="multilevel"/>
    <w:tmpl w:val="1ED759F4"/>
    <w:lvl w:ilvl="0">
      <w:start w:val="2"/>
      <w:numFmt w:val="bullet"/>
      <w:lvlText w:val="-"/>
      <w:lvlJc w:val="left"/>
      <w:pPr>
        <w:ind w:left="1004" w:hanging="360"/>
      </w:pPr>
      <w:rPr>
        <w:rFonts w:ascii="Arial" w:eastAsia="Times New Roman" w:hAnsi="Arial" w:cs="Arial" w:hint="default"/>
        <w:b/>
        <w:sz w:val="24"/>
        <w:szCs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nsid w:val="1FBE6EBE"/>
    <w:multiLevelType w:val="multilevel"/>
    <w:tmpl w:val="1FBE6EBE"/>
    <w:styleLink w:val="LFO1932"/>
    <w:lvl w:ilvl="0">
      <w:start w:val="1"/>
      <w:numFmt w:val="bullet"/>
      <w:lvlText w:val=""/>
      <w:lvlJc w:val="left"/>
      <w:pPr>
        <w:tabs>
          <w:tab w:val="left" w:pos="720"/>
        </w:tabs>
        <w:ind w:left="720" w:hanging="360"/>
      </w:pPr>
      <w:rPr>
        <w:rFonts w:ascii="Symbol" w:hAnsi="Symbol" w:hint="default"/>
        <w:sz w:val="20"/>
      </w:rPr>
    </w:lvl>
    <w:lvl w:ilvl="1">
      <w:start w:val="1"/>
      <w:numFmt w:val="bullet"/>
      <w:pStyle w:val="Sp1P06"/>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1FF369AA"/>
    <w:multiLevelType w:val="multilevel"/>
    <w:tmpl w:val="1FF369AA"/>
    <w:lvl w:ilvl="0">
      <w:start w:val="1"/>
      <w:numFmt w:val="decimal"/>
      <w:lvlText w:val="I.2.%1."/>
      <w:lvlJc w:val="left"/>
      <w:pPr>
        <w:tabs>
          <w:tab w:val="left" w:pos="1429"/>
        </w:tabs>
        <w:ind w:left="1429" w:hanging="360"/>
      </w:pPr>
      <w:rPr>
        <w:rFonts w:cs="Times New Roman" w:hint="default"/>
      </w:rPr>
    </w:lvl>
    <w:lvl w:ilvl="1">
      <w:start w:val="1"/>
      <w:numFmt w:val="decimal"/>
      <w:lvlRestart w:val="0"/>
      <w:lvlText w:val="IV.%2"/>
      <w:lvlJc w:val="left"/>
      <w:pPr>
        <w:tabs>
          <w:tab w:val="left" w:pos="1645"/>
        </w:tabs>
        <w:ind w:left="1645" w:hanging="576"/>
      </w:pPr>
      <w:rPr>
        <w:rFonts w:cs="Times New Roman" w:hint="default"/>
      </w:rPr>
    </w:lvl>
    <w:lvl w:ilvl="2">
      <w:start w:val="1"/>
      <w:numFmt w:val="decimal"/>
      <w:lvlText w:val="III.4.%3"/>
      <w:lvlJc w:val="left"/>
      <w:pPr>
        <w:tabs>
          <w:tab w:val="left" w:pos="1789"/>
        </w:tabs>
        <w:ind w:left="1789" w:hanging="720"/>
      </w:pPr>
      <w:rPr>
        <w:rFonts w:cs="Times New Roman" w:hint="default"/>
      </w:rPr>
    </w:lvl>
    <w:lvl w:ilvl="3">
      <w:start w:val="1"/>
      <w:numFmt w:val="decimal"/>
      <w:pStyle w:val="StyleTitre4TimesNewRomanJustifiAvant0ptInterligne"/>
      <w:lvlText w:val="3.3.11.%4."/>
      <w:lvlJc w:val="left"/>
      <w:pPr>
        <w:tabs>
          <w:tab w:val="left" w:pos="2155"/>
        </w:tabs>
        <w:ind w:left="2722" w:hanging="1191"/>
      </w:pPr>
      <w:rPr>
        <w:rFonts w:cs="Times New Roman" w:hint="default"/>
      </w:rPr>
    </w:lvl>
    <w:lvl w:ilvl="4">
      <w:start w:val="1"/>
      <w:numFmt w:val="decimal"/>
      <w:lvlText w:val="%1.%2.%3.%4.%5"/>
      <w:lvlJc w:val="left"/>
      <w:pPr>
        <w:tabs>
          <w:tab w:val="left" w:pos="2077"/>
        </w:tabs>
        <w:ind w:left="2077" w:hanging="1008"/>
      </w:pPr>
      <w:rPr>
        <w:rFonts w:cs="Times New Roman" w:hint="default"/>
      </w:rPr>
    </w:lvl>
    <w:lvl w:ilvl="5">
      <w:start w:val="1"/>
      <w:numFmt w:val="decimal"/>
      <w:lvlText w:val="%1.%2.%3.%4.%5.%6"/>
      <w:lvlJc w:val="left"/>
      <w:pPr>
        <w:tabs>
          <w:tab w:val="left" w:pos="2221"/>
        </w:tabs>
        <w:ind w:left="2221" w:hanging="1152"/>
      </w:pPr>
      <w:rPr>
        <w:rFonts w:cs="Times New Roman" w:hint="default"/>
      </w:rPr>
    </w:lvl>
    <w:lvl w:ilvl="6">
      <w:start w:val="1"/>
      <w:numFmt w:val="decimal"/>
      <w:lvlText w:val="%1.%2.%3.%4.%5.%6.%7"/>
      <w:lvlJc w:val="left"/>
      <w:pPr>
        <w:tabs>
          <w:tab w:val="left" w:pos="2365"/>
        </w:tabs>
        <w:ind w:left="2365" w:hanging="1296"/>
      </w:pPr>
      <w:rPr>
        <w:rFonts w:cs="Times New Roman" w:hint="default"/>
      </w:rPr>
    </w:lvl>
    <w:lvl w:ilvl="7">
      <w:start w:val="1"/>
      <w:numFmt w:val="decimal"/>
      <w:lvlText w:val="%1.%2.%3.%4.%5.%6.%7.%8"/>
      <w:lvlJc w:val="left"/>
      <w:pPr>
        <w:tabs>
          <w:tab w:val="left" w:pos="2509"/>
        </w:tabs>
        <w:ind w:left="2509" w:hanging="1440"/>
      </w:pPr>
      <w:rPr>
        <w:rFonts w:cs="Times New Roman" w:hint="default"/>
      </w:rPr>
    </w:lvl>
    <w:lvl w:ilvl="8">
      <w:start w:val="1"/>
      <w:numFmt w:val="decimal"/>
      <w:lvlText w:val="%1.%2.%3.%4.%5.%6.%7.%8.%9"/>
      <w:lvlJc w:val="left"/>
      <w:pPr>
        <w:tabs>
          <w:tab w:val="left" w:pos="2653"/>
        </w:tabs>
        <w:ind w:left="2653" w:hanging="1584"/>
      </w:pPr>
      <w:rPr>
        <w:rFonts w:cs="Times New Roman" w:hint="default"/>
      </w:rPr>
    </w:lvl>
  </w:abstractNum>
  <w:abstractNum w:abstractNumId="38">
    <w:nsid w:val="2041244F"/>
    <w:multiLevelType w:val="multilevel"/>
    <w:tmpl w:val="2041244F"/>
    <w:lvl w:ilvl="0">
      <w:start w:val="3"/>
      <w:numFmt w:val="lowerLetter"/>
      <w:lvlText w:val="%1."/>
      <w:lvlJc w:val="left"/>
      <w:pPr>
        <w:ind w:left="1248"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0A46D6E"/>
    <w:multiLevelType w:val="multilevel"/>
    <w:tmpl w:val="03066D1A"/>
    <w:lvl w:ilvl="0">
      <w:start w:val="1"/>
      <w:numFmt w:val="lowerLetter"/>
      <w:lvlText w:val="%1)"/>
      <w:lvlJc w:val="left"/>
      <w:pPr>
        <w:ind w:left="720" w:hanging="360"/>
      </w:pPr>
      <w:rPr>
        <w:rFonts w:ascii="Arial Narrow" w:eastAsia="Times New Roman" w:hAnsi="Arial Narrow" w:cs="Arial"/>
        <w:b/>
        <w:color w:val="auto"/>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0">
    <w:nsid w:val="223D26D5"/>
    <w:multiLevelType w:val="multilevel"/>
    <w:tmpl w:val="223D26D5"/>
    <w:lvl w:ilvl="0">
      <w:start w:val="1"/>
      <w:numFmt w:val="lowerLetter"/>
      <w:lvlText w:val="%1)"/>
      <w:lvlJc w:val="left"/>
      <w:pPr>
        <w:ind w:left="720" w:hanging="360"/>
      </w:pPr>
      <w:rPr>
        <w:rFonts w:hint="default"/>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1">
    <w:nsid w:val="238D0967"/>
    <w:multiLevelType w:val="singleLevel"/>
    <w:tmpl w:val="D00E2AB8"/>
    <w:styleLink w:val="LFO1982"/>
    <w:lvl w:ilvl="0">
      <w:start w:val="1"/>
      <w:numFmt w:val="bullet"/>
      <w:lvlText w:val=""/>
      <w:lvlJc w:val="left"/>
      <w:pPr>
        <w:tabs>
          <w:tab w:val="num" w:pos="360"/>
        </w:tabs>
        <w:ind w:left="284" w:hanging="284"/>
      </w:pPr>
      <w:rPr>
        <w:rFonts w:ascii="Symbol" w:hAnsi="Symbol" w:hint="default"/>
      </w:rPr>
    </w:lvl>
  </w:abstractNum>
  <w:abstractNum w:abstractNumId="42">
    <w:nsid w:val="25CA776D"/>
    <w:multiLevelType w:val="hybridMultilevel"/>
    <w:tmpl w:val="2438CCAA"/>
    <w:styleLink w:val="LFO2112"/>
    <w:lvl w:ilvl="0" w:tplc="78142872">
      <w:start w:val="1"/>
      <w:numFmt w:val="lowerRoman"/>
      <w:lvlText w:val="%1)"/>
      <w:lvlJc w:val="left"/>
      <w:pPr>
        <w:ind w:left="1665" w:hanging="720"/>
      </w:pPr>
      <w:rPr>
        <w:rFonts w:hint="default"/>
      </w:rPr>
    </w:lvl>
    <w:lvl w:ilvl="1" w:tplc="0C0C0019" w:tentative="1">
      <w:start w:val="1"/>
      <w:numFmt w:val="lowerLetter"/>
      <w:lvlText w:val="%2."/>
      <w:lvlJc w:val="left"/>
      <w:pPr>
        <w:ind w:left="2025" w:hanging="360"/>
      </w:pPr>
    </w:lvl>
    <w:lvl w:ilvl="2" w:tplc="0C0C001B" w:tentative="1">
      <w:start w:val="1"/>
      <w:numFmt w:val="lowerRoman"/>
      <w:lvlText w:val="%3."/>
      <w:lvlJc w:val="right"/>
      <w:pPr>
        <w:ind w:left="2745" w:hanging="180"/>
      </w:pPr>
    </w:lvl>
    <w:lvl w:ilvl="3" w:tplc="0C0C000F" w:tentative="1">
      <w:start w:val="1"/>
      <w:numFmt w:val="decimal"/>
      <w:lvlText w:val="%4."/>
      <w:lvlJc w:val="left"/>
      <w:pPr>
        <w:ind w:left="3465" w:hanging="360"/>
      </w:pPr>
    </w:lvl>
    <w:lvl w:ilvl="4" w:tplc="0C0C0019" w:tentative="1">
      <w:start w:val="1"/>
      <w:numFmt w:val="lowerLetter"/>
      <w:lvlText w:val="%5."/>
      <w:lvlJc w:val="left"/>
      <w:pPr>
        <w:ind w:left="4185" w:hanging="360"/>
      </w:pPr>
    </w:lvl>
    <w:lvl w:ilvl="5" w:tplc="0C0C001B" w:tentative="1">
      <w:start w:val="1"/>
      <w:numFmt w:val="lowerRoman"/>
      <w:lvlText w:val="%6."/>
      <w:lvlJc w:val="right"/>
      <w:pPr>
        <w:ind w:left="4905" w:hanging="180"/>
      </w:pPr>
    </w:lvl>
    <w:lvl w:ilvl="6" w:tplc="0C0C000F" w:tentative="1">
      <w:start w:val="1"/>
      <w:numFmt w:val="decimal"/>
      <w:lvlText w:val="%7."/>
      <w:lvlJc w:val="left"/>
      <w:pPr>
        <w:ind w:left="5625" w:hanging="360"/>
      </w:pPr>
    </w:lvl>
    <w:lvl w:ilvl="7" w:tplc="0C0C0019" w:tentative="1">
      <w:start w:val="1"/>
      <w:numFmt w:val="lowerLetter"/>
      <w:lvlText w:val="%8."/>
      <w:lvlJc w:val="left"/>
      <w:pPr>
        <w:ind w:left="6345" w:hanging="360"/>
      </w:pPr>
    </w:lvl>
    <w:lvl w:ilvl="8" w:tplc="0C0C001B" w:tentative="1">
      <w:start w:val="1"/>
      <w:numFmt w:val="lowerRoman"/>
      <w:lvlText w:val="%9."/>
      <w:lvlJc w:val="right"/>
      <w:pPr>
        <w:ind w:left="7065" w:hanging="180"/>
      </w:pPr>
    </w:lvl>
  </w:abstractNum>
  <w:abstractNum w:abstractNumId="43">
    <w:nsid w:val="25E75923"/>
    <w:multiLevelType w:val="multilevel"/>
    <w:tmpl w:val="25E75923"/>
    <w:lvl w:ilvl="0">
      <w:start w:val="2"/>
      <w:numFmt w:val="bullet"/>
      <w:lvlText w:val="-"/>
      <w:lvlJc w:val="left"/>
      <w:pPr>
        <w:ind w:left="720" w:hanging="360"/>
      </w:pPr>
      <w:rPr>
        <w:rFonts w:ascii="Arial" w:eastAsia="Times New Roman"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284808C4"/>
    <w:multiLevelType w:val="multilevel"/>
    <w:tmpl w:val="284808C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A6E6D1F"/>
    <w:multiLevelType w:val="multilevel"/>
    <w:tmpl w:val="2A6E6D1F"/>
    <w:lvl w:ilvl="0">
      <w:numFmt w:val="bullet"/>
      <w:lvlText w:val="-"/>
      <w:lvlJc w:val="left"/>
      <w:pPr>
        <w:tabs>
          <w:tab w:val="left" w:pos="720"/>
        </w:tabs>
        <w:ind w:left="720" w:hanging="360"/>
      </w:pPr>
      <w:rPr>
        <w:rFonts w:ascii="Arial" w:eastAsia="Times New Roman" w:hAnsi="Arial" w:cs="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nsid w:val="2D7222A5"/>
    <w:multiLevelType w:val="multilevel"/>
    <w:tmpl w:val="2D7222A5"/>
    <w:lvl w:ilvl="0">
      <w:start w:val="1"/>
      <w:numFmt w:val="decimal"/>
      <w:pStyle w:val="ADCarticle"/>
      <w:lvlText w:val="%1."/>
      <w:lvlJc w:val="left"/>
      <w:pPr>
        <w:ind w:left="36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D735E40"/>
    <w:multiLevelType w:val="multilevel"/>
    <w:tmpl w:val="2D735E40"/>
    <w:lvl w:ilvl="0">
      <w:start w:val="1"/>
      <w:numFmt w:val="lowerLetter"/>
      <w:lvlText w:val="%1)"/>
      <w:lvlJc w:val="left"/>
      <w:pPr>
        <w:ind w:left="720" w:hanging="360"/>
      </w:pPr>
      <w:rPr>
        <w:rFonts w:ascii="Calibri" w:eastAsia="Calibri" w:hAnsi="Calibri" w:cs="Calibri" w:hint="default"/>
        <w:color w:val="231F20"/>
        <w:spacing w:val="-2"/>
        <w:w w:val="1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2E884E71"/>
    <w:multiLevelType w:val="multilevel"/>
    <w:tmpl w:val="2E884E71"/>
    <w:lvl w:ilvl="0">
      <w:start w:val="1"/>
      <w:numFmt w:val="bullet"/>
      <w:pStyle w:val="N1"/>
      <w:lvlText w:val=""/>
      <w:lvlJc w:val="left"/>
      <w:pPr>
        <w:tabs>
          <w:tab w:val="left" w:pos="720"/>
        </w:tabs>
        <w:ind w:left="720" w:hanging="360"/>
      </w:pPr>
      <w:rPr>
        <w:rFonts w:ascii="Symbol" w:hAnsi="Symbol" w:hint="default"/>
      </w:rPr>
    </w:lvl>
    <w:lvl w:ilvl="1">
      <w:start w:val="1"/>
      <w:numFmt w:val="bullet"/>
      <w:pStyle w:val="N2"/>
      <w:lvlText w:val="o"/>
      <w:lvlJc w:val="left"/>
      <w:pPr>
        <w:tabs>
          <w:tab w:val="left" w:pos="1440"/>
        </w:tabs>
        <w:ind w:left="1440" w:hanging="360"/>
      </w:pPr>
      <w:rPr>
        <w:rFonts w:ascii="Courier New" w:hAnsi="Courier New" w:cs="Courier New" w:hint="default"/>
      </w:rPr>
    </w:lvl>
    <w:lvl w:ilvl="2">
      <w:start w:val="1"/>
      <w:numFmt w:val="bullet"/>
      <w:pStyle w:val="N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nsid w:val="309F6ECF"/>
    <w:multiLevelType w:val="multilevel"/>
    <w:tmpl w:val="309F6ECF"/>
    <w:lvl w:ilvl="0">
      <w:start w:val="6"/>
      <w:numFmt w:val="bullet"/>
      <w:lvlText w:val="-"/>
      <w:lvlJc w:val="left"/>
      <w:pPr>
        <w:tabs>
          <w:tab w:val="left" w:pos="360"/>
        </w:tabs>
        <w:ind w:left="36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nsid w:val="30D04ACC"/>
    <w:multiLevelType w:val="multilevel"/>
    <w:tmpl w:val="30D04ACC"/>
    <w:lvl w:ilvl="0">
      <w:start w:val="6"/>
      <w:numFmt w:val="bullet"/>
      <w:lvlText w:val="-"/>
      <w:lvlJc w:val="left"/>
      <w:pPr>
        <w:tabs>
          <w:tab w:val="left" w:pos="360"/>
        </w:tabs>
        <w:ind w:left="36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310D7795"/>
    <w:multiLevelType w:val="multilevel"/>
    <w:tmpl w:val="310D7795"/>
    <w:lvl w:ilvl="0">
      <w:start w:val="1"/>
      <w:numFmt w:val="decimal"/>
      <w:pStyle w:val="Section8Heading2"/>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31973136"/>
    <w:multiLevelType w:val="multilevel"/>
    <w:tmpl w:val="31973136"/>
    <w:lvl w:ilvl="0">
      <w:start w:val="6"/>
      <w:numFmt w:val="bullet"/>
      <w:lvlText w:val="-"/>
      <w:lvlJc w:val="left"/>
      <w:pPr>
        <w:tabs>
          <w:tab w:val="left" w:pos="360"/>
        </w:tabs>
        <w:ind w:left="36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nsid w:val="31AB3760"/>
    <w:multiLevelType w:val="multilevel"/>
    <w:tmpl w:val="31AB3760"/>
    <w:lvl w:ilvl="0">
      <w:start w:val="2"/>
      <w:numFmt w:val="bullet"/>
      <w:lvlText w:val="-"/>
      <w:lvlJc w:val="left"/>
      <w:pPr>
        <w:ind w:left="1495" w:hanging="360"/>
      </w:pPr>
      <w:rPr>
        <w:rFonts w:ascii="Arial Narrow" w:eastAsia="Times New Roman" w:hAnsi="Arial Narrow" w:cs="Times New Roman" w:hint="default"/>
        <w:b w:val="0"/>
      </w:rPr>
    </w:lvl>
    <w:lvl w:ilvl="1">
      <w:start w:val="1"/>
      <w:numFmt w:val="bullet"/>
      <w:lvlText w:val=""/>
      <w:lvlJc w:val="left"/>
      <w:pPr>
        <w:ind w:left="2215" w:hanging="360"/>
      </w:pPr>
      <w:rPr>
        <w:rFonts w:ascii="Symbol" w:hAnsi="Symbol" w:hint="default"/>
      </w:rPr>
    </w:lvl>
    <w:lvl w:ilvl="2">
      <w:start w:val="1"/>
      <w:numFmt w:val="bullet"/>
      <w:lvlText w:val=""/>
      <w:lvlJc w:val="left"/>
      <w:pPr>
        <w:ind w:left="2935" w:hanging="360"/>
      </w:pPr>
      <w:rPr>
        <w:rFonts w:ascii="Wingdings" w:hAnsi="Wingdings" w:hint="default"/>
      </w:rPr>
    </w:lvl>
    <w:lvl w:ilvl="3">
      <w:start w:val="1"/>
      <w:numFmt w:val="bullet"/>
      <w:lvlText w:val=""/>
      <w:lvlJc w:val="left"/>
      <w:pPr>
        <w:ind w:left="3655" w:hanging="360"/>
      </w:pPr>
      <w:rPr>
        <w:rFonts w:ascii="Symbol" w:hAnsi="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hint="default"/>
      </w:rPr>
    </w:lvl>
    <w:lvl w:ilvl="6">
      <w:start w:val="1"/>
      <w:numFmt w:val="bullet"/>
      <w:lvlText w:val=""/>
      <w:lvlJc w:val="left"/>
      <w:pPr>
        <w:ind w:left="5815" w:hanging="360"/>
      </w:pPr>
      <w:rPr>
        <w:rFonts w:ascii="Symbol" w:hAnsi="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hint="default"/>
      </w:rPr>
    </w:lvl>
  </w:abstractNum>
  <w:abstractNum w:abstractNumId="55">
    <w:nsid w:val="320367F3"/>
    <w:multiLevelType w:val="hybridMultilevel"/>
    <w:tmpl w:val="30324A00"/>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6">
    <w:nsid w:val="331D2BBC"/>
    <w:multiLevelType w:val="singleLevel"/>
    <w:tmpl w:val="331D2BBC"/>
    <w:lvl w:ilvl="0">
      <w:start w:val="1"/>
      <w:numFmt w:val="bullet"/>
      <w:pStyle w:val="puce10"/>
      <w:lvlText w:val=""/>
      <w:lvlJc w:val="left"/>
      <w:pPr>
        <w:tabs>
          <w:tab w:val="left" w:pos="360"/>
        </w:tabs>
        <w:ind w:left="360" w:hanging="360"/>
      </w:pPr>
      <w:rPr>
        <w:rFonts w:ascii="Wingdings" w:hAnsi="Wingdings" w:hint="default"/>
        <w:sz w:val="24"/>
      </w:rPr>
    </w:lvl>
  </w:abstractNum>
  <w:abstractNum w:abstractNumId="57">
    <w:nsid w:val="33296E22"/>
    <w:multiLevelType w:val="multilevel"/>
    <w:tmpl w:val="B13A8E98"/>
    <w:lvl w:ilvl="0">
      <w:start w:val="24"/>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5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8">
    <w:nsid w:val="336D0A1A"/>
    <w:multiLevelType w:val="multilevel"/>
    <w:tmpl w:val="336D0A1A"/>
    <w:styleLink w:val="LFO197"/>
    <w:lvl w:ilvl="0">
      <w:start w:val="1"/>
      <w:numFmt w:val="bullet"/>
      <w:pStyle w:val="R3"/>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33E75780"/>
    <w:multiLevelType w:val="multilevel"/>
    <w:tmpl w:val="33E75780"/>
    <w:styleLink w:val="LFO1931"/>
    <w:lvl w:ilvl="0">
      <w:start w:val="1"/>
      <w:numFmt w:val="decimal"/>
      <w:pStyle w:val="Par1"/>
      <w:lvlText w:val="%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224"/>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60">
    <w:nsid w:val="34956361"/>
    <w:multiLevelType w:val="multilevel"/>
    <w:tmpl w:val="34956361"/>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35316622"/>
    <w:multiLevelType w:val="multilevel"/>
    <w:tmpl w:val="35316622"/>
    <w:lvl w:ilvl="0">
      <w:numFmt w:val="bullet"/>
      <w:pStyle w:val="Normalcentre"/>
      <w:lvlText w:val="-"/>
      <w:lvlJc w:val="left"/>
      <w:pPr>
        <w:ind w:left="480" w:hanging="360"/>
      </w:pPr>
      <w:rPr>
        <w:rFonts w:ascii="Times New Roman" w:eastAsia="Times"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2">
    <w:nsid w:val="36F055AF"/>
    <w:multiLevelType w:val="multilevel"/>
    <w:tmpl w:val="36F055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371C62DD"/>
    <w:multiLevelType w:val="hybridMultilevel"/>
    <w:tmpl w:val="E49E08BE"/>
    <w:lvl w:ilvl="0" w:tplc="F4D42F7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4">
    <w:nsid w:val="383D4A64"/>
    <w:multiLevelType w:val="singleLevel"/>
    <w:tmpl w:val="383D4A64"/>
    <w:lvl w:ilvl="0">
      <w:start w:val="1"/>
      <w:numFmt w:val="lowerLetter"/>
      <w:pStyle w:val="Pucea0"/>
      <w:lvlText w:val="%1)"/>
      <w:lvlJc w:val="left"/>
      <w:pPr>
        <w:tabs>
          <w:tab w:val="left" w:pos="425"/>
        </w:tabs>
        <w:ind w:left="425" w:hanging="425"/>
      </w:pPr>
      <w:rPr>
        <w:rFonts w:hint="default"/>
      </w:rPr>
    </w:lvl>
  </w:abstractNum>
  <w:abstractNum w:abstractNumId="65">
    <w:nsid w:val="387C3E5B"/>
    <w:multiLevelType w:val="multilevel"/>
    <w:tmpl w:val="387C3E5B"/>
    <w:lvl w:ilvl="0">
      <w:start w:val="6"/>
      <w:numFmt w:val="bullet"/>
      <w:lvlText w:val="-"/>
      <w:lvlJc w:val="left"/>
      <w:pPr>
        <w:tabs>
          <w:tab w:val="left" w:pos="360"/>
        </w:tabs>
        <w:ind w:left="36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nsid w:val="39692660"/>
    <w:multiLevelType w:val="multilevel"/>
    <w:tmpl w:val="39692660"/>
    <w:styleLink w:val="LFO163"/>
    <w:lvl w:ilvl="0">
      <w:start w:val="1"/>
      <w:numFmt w:val="decimal"/>
      <w:lvlText w:val="%1."/>
      <w:lvlJc w:val="left"/>
      <w:pPr>
        <w:tabs>
          <w:tab w:val="left" w:pos="431"/>
        </w:tabs>
        <w:ind w:left="431" w:hanging="431"/>
      </w:pPr>
      <w:rPr>
        <w:rFonts w:cs="Times New Roman"/>
        <w:b/>
        <w:i w:val="0"/>
      </w:rPr>
    </w:lvl>
    <w:lvl w:ilvl="1">
      <w:start w:val="1"/>
      <w:numFmt w:val="decimal"/>
      <w:lvlText w:val="%1.%2"/>
      <w:lvlJc w:val="left"/>
      <w:pPr>
        <w:tabs>
          <w:tab w:val="left" w:pos="709"/>
        </w:tabs>
        <w:ind w:left="709" w:hanging="709"/>
      </w:pPr>
      <w:rPr>
        <w:rFonts w:ascii="Times New Roman" w:eastAsia="Times New Roman" w:hAnsi="Times New Roman" w:cs="Times New Roman"/>
      </w:rPr>
    </w:lvl>
    <w:lvl w:ilvl="2">
      <w:start w:val="1"/>
      <w:numFmt w:val="lowerLetter"/>
      <w:pStyle w:val="Clauses"/>
      <w:lvlText w:val="(%3)"/>
      <w:lvlJc w:val="left"/>
      <w:pPr>
        <w:tabs>
          <w:tab w:val="left" w:pos="1712"/>
        </w:tabs>
        <w:ind w:left="1418" w:hanging="426"/>
      </w:pPr>
      <w:rPr>
        <w:rFonts w:cs="Times New Roman"/>
        <w:b w:val="0"/>
        <w:i w:val="0"/>
      </w:rPr>
    </w:lvl>
    <w:lvl w:ilvl="3">
      <w:start w:val="1"/>
      <w:numFmt w:val="lowerRoman"/>
      <w:lvlText w:val="(%4)"/>
      <w:lvlJc w:val="left"/>
      <w:pPr>
        <w:tabs>
          <w:tab w:val="left" w:pos="2498"/>
        </w:tabs>
        <w:ind w:left="1843" w:hanging="425"/>
      </w:pPr>
      <w:rPr>
        <w:rFonts w:cs="Times New Roman"/>
      </w:rPr>
    </w:lvl>
    <w:lvl w:ilvl="4">
      <w:start w:val="1"/>
      <w:numFmt w:val="decimal"/>
      <w:lvlText w:val=".%5"/>
      <w:lvlJc w:val="left"/>
      <w:pPr>
        <w:tabs>
          <w:tab w:val="left" w:pos="0"/>
        </w:tabs>
      </w:pPr>
      <w:rPr>
        <w:rFonts w:cs="Times New Roman"/>
      </w:rPr>
    </w:lvl>
    <w:lvl w:ilvl="5">
      <w:start w:val="1"/>
      <w:numFmt w:val="decimal"/>
      <w:lvlText w:val=".%5.%6"/>
      <w:lvlJc w:val="left"/>
      <w:pPr>
        <w:tabs>
          <w:tab w:val="left" w:pos="0"/>
        </w:tabs>
      </w:pPr>
      <w:rPr>
        <w:rFonts w:cs="Times New Roman"/>
      </w:rPr>
    </w:lvl>
    <w:lvl w:ilvl="6">
      <w:start w:val="1"/>
      <w:numFmt w:val="decimal"/>
      <w:lvlText w:val=".%5.%6.%7"/>
      <w:lvlJc w:val="left"/>
      <w:pPr>
        <w:tabs>
          <w:tab w:val="left" w:pos="0"/>
        </w:tabs>
      </w:pPr>
      <w:rPr>
        <w:rFonts w:cs="Times New Roman"/>
      </w:rPr>
    </w:lvl>
    <w:lvl w:ilvl="7">
      <w:start w:val="1"/>
      <w:numFmt w:val="decimal"/>
      <w:lvlText w:val=".%5.%6.%7.%8"/>
      <w:lvlJc w:val="left"/>
      <w:pPr>
        <w:tabs>
          <w:tab w:val="left" w:pos="0"/>
        </w:tabs>
      </w:pPr>
      <w:rPr>
        <w:rFonts w:cs="Times New Roman"/>
      </w:rPr>
    </w:lvl>
    <w:lvl w:ilvl="8">
      <w:start w:val="1"/>
      <w:numFmt w:val="decimal"/>
      <w:lvlText w:val=".%5.%6.%7.%8.%9"/>
      <w:lvlJc w:val="left"/>
      <w:pPr>
        <w:tabs>
          <w:tab w:val="left" w:pos="0"/>
        </w:tabs>
        <w:ind w:left="4392" w:hanging="1584"/>
      </w:pPr>
      <w:rPr>
        <w:rFonts w:cs="Times New Roman"/>
      </w:rPr>
    </w:lvl>
  </w:abstractNum>
  <w:abstractNum w:abstractNumId="67">
    <w:nsid w:val="3AC733F9"/>
    <w:multiLevelType w:val="multilevel"/>
    <w:tmpl w:val="3AC733F9"/>
    <w:lvl w:ilvl="0">
      <w:start w:val="6"/>
      <w:numFmt w:val="bullet"/>
      <w:lvlText w:val="-"/>
      <w:lvlJc w:val="left"/>
      <w:pPr>
        <w:tabs>
          <w:tab w:val="left" w:pos="360"/>
        </w:tabs>
        <w:ind w:left="36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8">
    <w:nsid w:val="3C7A5BA1"/>
    <w:multiLevelType w:val="singleLevel"/>
    <w:tmpl w:val="3C7A5BA1"/>
    <w:lvl w:ilvl="0">
      <w:start w:val="1"/>
      <w:numFmt w:val="lowerLetter"/>
      <w:lvlText w:val="%1)"/>
      <w:lvlJc w:val="left"/>
      <w:pPr>
        <w:tabs>
          <w:tab w:val="left" w:pos="720"/>
        </w:tabs>
        <w:ind w:left="720" w:hanging="360"/>
      </w:pPr>
    </w:lvl>
  </w:abstractNum>
  <w:abstractNum w:abstractNumId="69">
    <w:nsid w:val="3EFA3934"/>
    <w:multiLevelType w:val="multilevel"/>
    <w:tmpl w:val="3EFA393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0">
    <w:nsid w:val="407C135B"/>
    <w:multiLevelType w:val="multilevel"/>
    <w:tmpl w:val="407C135B"/>
    <w:lvl w:ilvl="0">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41DD70BF"/>
    <w:multiLevelType w:val="multilevel"/>
    <w:tmpl w:val="41DD70BF"/>
    <w:lvl w:ilvl="0">
      <w:start w:val="1"/>
      <w:numFmt w:val="upperRoman"/>
      <w:lvlText w:val="%1."/>
      <w:lvlJc w:val="right"/>
      <w:pPr>
        <w:tabs>
          <w:tab w:val="left" w:pos="432"/>
        </w:tabs>
        <w:ind w:left="432" w:hanging="432"/>
      </w:pPr>
    </w:lvl>
    <w:lvl w:ilvl="1">
      <w:start w:val="1"/>
      <w:numFmt w:val="upperLetter"/>
      <w:pStyle w:val="Outline1"/>
      <w:lvlText w:val="%2."/>
      <w:lvlJc w:val="left"/>
      <w:pPr>
        <w:tabs>
          <w:tab w:val="left" w:pos="1152"/>
        </w:tabs>
        <w:ind w:left="1152" w:hanging="576"/>
      </w:pPr>
    </w:lvl>
    <w:lvl w:ilvl="2">
      <w:start w:val="1"/>
      <w:numFmt w:val="decimal"/>
      <w:lvlText w:val="%3."/>
      <w:lvlJc w:val="left"/>
      <w:pPr>
        <w:tabs>
          <w:tab w:val="left" w:pos="1728"/>
        </w:tabs>
        <w:ind w:left="1728" w:hanging="432"/>
      </w:pPr>
    </w:lvl>
    <w:lvl w:ilvl="3">
      <w:start w:val="1"/>
      <w:numFmt w:val="lowerLetter"/>
      <w:lvlText w:val="%4)"/>
      <w:lvlJc w:val="left"/>
      <w:pPr>
        <w:tabs>
          <w:tab w:val="left" w:pos="2304"/>
        </w:tabs>
        <w:ind w:left="2304" w:hanging="576"/>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72">
    <w:nsid w:val="42061420"/>
    <w:multiLevelType w:val="hybridMultilevel"/>
    <w:tmpl w:val="84008750"/>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3">
    <w:nsid w:val="43880B50"/>
    <w:multiLevelType w:val="multilevel"/>
    <w:tmpl w:val="43880B50"/>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43AF60B9"/>
    <w:multiLevelType w:val="multilevel"/>
    <w:tmpl w:val="6CE0253C"/>
    <w:styleLink w:val="Listepuce2"/>
    <w:lvl w:ilvl="0">
      <w:start w:val="1"/>
      <w:numFmt w:val="bullet"/>
      <w:lvlText w:val="o"/>
      <w:lvlJc w:val="left"/>
      <w:pPr>
        <w:tabs>
          <w:tab w:val="num" w:pos="1068"/>
        </w:tabs>
        <w:ind w:left="1068" w:hanging="360"/>
      </w:pPr>
      <w:rPr>
        <w:rFonts w:ascii="Courier New" w:hAnsi="Courier New"/>
        <w:sz w:val="22"/>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75">
    <w:nsid w:val="43C34FA6"/>
    <w:multiLevelType w:val="multilevel"/>
    <w:tmpl w:val="43C34FA6"/>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77">
    <w:nsid w:val="458A0546"/>
    <w:multiLevelType w:val="multilevel"/>
    <w:tmpl w:val="0338FA28"/>
    <w:styleLink w:val="LFO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58A753F"/>
    <w:multiLevelType w:val="multilevel"/>
    <w:tmpl w:val="458A753F"/>
    <w:lvl w:ilvl="0">
      <w:start w:val="1"/>
      <w:numFmt w:val="decimal"/>
      <w:pStyle w:val="RGAOarticles"/>
      <w:lvlText w:val="Article %1."/>
      <w:lvlJc w:val="left"/>
      <w:pPr>
        <w:ind w:left="1211"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45A80ABD"/>
    <w:multiLevelType w:val="singleLevel"/>
    <w:tmpl w:val="040C0017"/>
    <w:styleLink w:val="LFO19812"/>
    <w:lvl w:ilvl="0">
      <w:start w:val="1"/>
      <w:numFmt w:val="lowerLetter"/>
      <w:lvlText w:val="%1)"/>
      <w:lvlJc w:val="left"/>
      <w:pPr>
        <w:tabs>
          <w:tab w:val="num" w:pos="360"/>
        </w:tabs>
        <w:ind w:left="360" w:hanging="360"/>
      </w:pPr>
      <w:rPr>
        <w:rFonts w:hint="default"/>
      </w:rPr>
    </w:lvl>
  </w:abstractNum>
  <w:abstractNum w:abstractNumId="80">
    <w:nsid w:val="47A71861"/>
    <w:multiLevelType w:val="multilevel"/>
    <w:tmpl w:val="47A71861"/>
    <w:styleLink w:val="Listepuce22"/>
    <w:lvl w:ilvl="0">
      <w:start w:val="1"/>
      <w:numFmt w:val="decimal"/>
      <w:pStyle w:val="PS1"/>
      <w:lvlText w:val="%1."/>
      <w:lvlJc w:val="left"/>
      <w:pPr>
        <w:ind w:left="827" w:hanging="360"/>
      </w:pPr>
      <w:rPr>
        <w:strike w:val="0"/>
        <w:dstrike w:val="0"/>
        <w:color w:val="auto"/>
      </w:rPr>
    </w:lvl>
    <w:lvl w:ilvl="1">
      <w:start w:val="1"/>
      <w:numFmt w:val="lowerLetter"/>
      <w:pStyle w:val="PS2"/>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81">
    <w:nsid w:val="486754A8"/>
    <w:multiLevelType w:val="multilevel"/>
    <w:tmpl w:val="486754A8"/>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491D2CB9"/>
    <w:multiLevelType w:val="multilevel"/>
    <w:tmpl w:val="491D2CB9"/>
    <w:styleLink w:val="LFO212"/>
    <w:lvl w:ilvl="0">
      <w:start w:val="1"/>
      <w:numFmt w:val="decimal"/>
      <w:pStyle w:val="Listenumros"/>
      <w:lvlText w:val="%1)"/>
      <w:lvlJc w:val="left"/>
      <w:pPr>
        <w:tabs>
          <w:tab w:val="left" w:pos="1843"/>
        </w:tabs>
        <w:ind w:left="1843" w:hanging="360"/>
      </w:pPr>
      <w:rPr>
        <w:rFonts w:ascii="Arial" w:hAnsi="Arial" w:hint="default"/>
        <w:b w:val="0"/>
        <w:i w:val="0"/>
        <w:sz w:val="22"/>
      </w:rPr>
    </w:lvl>
    <w:lvl w:ilvl="1">
      <w:start w:val="1"/>
      <w:numFmt w:val="lowerLetter"/>
      <w:lvlText w:val="%2)"/>
      <w:lvlJc w:val="left"/>
      <w:pPr>
        <w:tabs>
          <w:tab w:val="left" w:pos="2203"/>
        </w:tabs>
        <w:ind w:left="2203" w:hanging="360"/>
      </w:pPr>
      <w:rPr>
        <w:rFonts w:hint="default"/>
      </w:rPr>
    </w:lvl>
    <w:lvl w:ilvl="2">
      <w:start w:val="1"/>
      <w:numFmt w:val="lowerRoman"/>
      <w:lvlText w:val="%3)"/>
      <w:lvlJc w:val="left"/>
      <w:pPr>
        <w:tabs>
          <w:tab w:val="left" w:pos="2563"/>
        </w:tabs>
        <w:ind w:left="2563" w:hanging="360"/>
      </w:pPr>
      <w:rPr>
        <w:rFonts w:hint="default"/>
      </w:rPr>
    </w:lvl>
    <w:lvl w:ilvl="3">
      <w:start w:val="1"/>
      <w:numFmt w:val="decimal"/>
      <w:lvlText w:val="(%4)"/>
      <w:lvlJc w:val="left"/>
      <w:pPr>
        <w:tabs>
          <w:tab w:val="left" w:pos="2923"/>
        </w:tabs>
        <w:ind w:left="2923" w:hanging="360"/>
      </w:pPr>
      <w:rPr>
        <w:rFonts w:hint="default"/>
      </w:rPr>
    </w:lvl>
    <w:lvl w:ilvl="4">
      <w:start w:val="1"/>
      <w:numFmt w:val="lowerLetter"/>
      <w:lvlText w:val="(%5)"/>
      <w:lvlJc w:val="left"/>
      <w:pPr>
        <w:tabs>
          <w:tab w:val="left" w:pos="3283"/>
        </w:tabs>
        <w:ind w:left="3283" w:hanging="360"/>
      </w:pPr>
      <w:rPr>
        <w:rFonts w:hint="default"/>
      </w:rPr>
    </w:lvl>
    <w:lvl w:ilvl="5">
      <w:start w:val="1"/>
      <w:numFmt w:val="lowerRoman"/>
      <w:lvlText w:val="(%6)"/>
      <w:lvlJc w:val="left"/>
      <w:pPr>
        <w:tabs>
          <w:tab w:val="left" w:pos="3643"/>
        </w:tabs>
        <w:ind w:left="3643" w:hanging="360"/>
      </w:pPr>
      <w:rPr>
        <w:rFonts w:hint="default"/>
      </w:rPr>
    </w:lvl>
    <w:lvl w:ilvl="6">
      <w:start w:val="1"/>
      <w:numFmt w:val="decimal"/>
      <w:lvlText w:val="%7."/>
      <w:lvlJc w:val="left"/>
      <w:pPr>
        <w:tabs>
          <w:tab w:val="left" w:pos="4003"/>
        </w:tabs>
        <w:ind w:left="4003" w:hanging="360"/>
      </w:pPr>
      <w:rPr>
        <w:rFonts w:hint="default"/>
      </w:rPr>
    </w:lvl>
    <w:lvl w:ilvl="7">
      <w:start w:val="1"/>
      <w:numFmt w:val="lowerLetter"/>
      <w:lvlText w:val="%8."/>
      <w:lvlJc w:val="left"/>
      <w:pPr>
        <w:tabs>
          <w:tab w:val="left" w:pos="4363"/>
        </w:tabs>
        <w:ind w:left="4363" w:hanging="360"/>
      </w:pPr>
      <w:rPr>
        <w:rFonts w:hint="default"/>
      </w:rPr>
    </w:lvl>
    <w:lvl w:ilvl="8">
      <w:start w:val="1"/>
      <w:numFmt w:val="lowerRoman"/>
      <w:lvlText w:val="%9."/>
      <w:lvlJc w:val="left"/>
      <w:pPr>
        <w:tabs>
          <w:tab w:val="left" w:pos="4723"/>
        </w:tabs>
        <w:ind w:left="4723" w:hanging="360"/>
      </w:pPr>
      <w:rPr>
        <w:rFonts w:hint="default"/>
      </w:rPr>
    </w:lvl>
  </w:abstractNum>
  <w:abstractNum w:abstractNumId="83">
    <w:nsid w:val="49481153"/>
    <w:multiLevelType w:val="multilevel"/>
    <w:tmpl w:val="494811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4C343642"/>
    <w:multiLevelType w:val="multilevel"/>
    <w:tmpl w:val="4C343642"/>
    <w:lvl w:ilvl="0">
      <w:start w:val="1"/>
      <w:numFmt w:val="decimal"/>
      <w:lvlText w:val="I.2.%1."/>
      <w:lvlJc w:val="left"/>
      <w:pPr>
        <w:tabs>
          <w:tab w:val="left" w:pos="-91"/>
        </w:tabs>
        <w:ind w:left="-91" w:hanging="360"/>
      </w:pPr>
      <w:rPr>
        <w:rFonts w:cs="Times New Roman" w:hint="default"/>
      </w:rPr>
    </w:lvl>
    <w:lvl w:ilvl="1">
      <w:start w:val="1"/>
      <w:numFmt w:val="decimal"/>
      <w:lvlRestart w:val="0"/>
      <w:lvlText w:val="IV.%2"/>
      <w:lvlJc w:val="left"/>
      <w:pPr>
        <w:tabs>
          <w:tab w:val="left" w:pos="125"/>
        </w:tabs>
        <w:ind w:left="125" w:hanging="576"/>
      </w:pPr>
      <w:rPr>
        <w:rFonts w:cs="Times New Roman" w:hint="default"/>
      </w:rPr>
    </w:lvl>
    <w:lvl w:ilvl="2">
      <w:start w:val="1"/>
      <w:numFmt w:val="decimal"/>
      <w:lvlText w:val="III.4.%3"/>
      <w:lvlJc w:val="left"/>
      <w:pPr>
        <w:tabs>
          <w:tab w:val="left" w:pos="269"/>
        </w:tabs>
        <w:ind w:left="269" w:hanging="720"/>
      </w:pPr>
      <w:rPr>
        <w:rFonts w:cs="Times New Roman" w:hint="default"/>
      </w:rPr>
    </w:lvl>
    <w:lvl w:ilvl="3">
      <w:start w:val="1"/>
      <w:numFmt w:val="none"/>
      <w:pStyle w:val="StyleStyleTitre4TimesNewRomanRougeJustifiInterligne1"/>
      <w:lvlText w:val="3.2.2.3."/>
      <w:lvlJc w:val="left"/>
      <w:pPr>
        <w:tabs>
          <w:tab w:val="left" w:pos="635"/>
        </w:tabs>
        <w:ind w:left="1834" w:hanging="1474"/>
      </w:pPr>
      <w:rPr>
        <w:rFonts w:cs="Times New Roman" w:hint="default"/>
      </w:rPr>
    </w:lvl>
    <w:lvl w:ilvl="4">
      <w:start w:val="1"/>
      <w:numFmt w:val="decimal"/>
      <w:lvlText w:val="%1.%2.%3.%4.%5"/>
      <w:lvlJc w:val="left"/>
      <w:pPr>
        <w:tabs>
          <w:tab w:val="left" w:pos="557"/>
        </w:tabs>
        <w:ind w:left="557" w:hanging="1008"/>
      </w:pPr>
      <w:rPr>
        <w:rFonts w:cs="Times New Roman" w:hint="default"/>
      </w:rPr>
    </w:lvl>
    <w:lvl w:ilvl="5">
      <w:start w:val="1"/>
      <w:numFmt w:val="decimal"/>
      <w:lvlText w:val="%1.%2.%3.%4.%5.%6"/>
      <w:lvlJc w:val="left"/>
      <w:pPr>
        <w:tabs>
          <w:tab w:val="left" w:pos="701"/>
        </w:tabs>
        <w:ind w:left="701" w:hanging="1152"/>
      </w:pPr>
      <w:rPr>
        <w:rFonts w:cs="Times New Roman" w:hint="default"/>
      </w:rPr>
    </w:lvl>
    <w:lvl w:ilvl="6">
      <w:start w:val="1"/>
      <w:numFmt w:val="decimal"/>
      <w:lvlText w:val="%1.%2.%3.%4.%5.%6.%7"/>
      <w:lvlJc w:val="left"/>
      <w:pPr>
        <w:tabs>
          <w:tab w:val="left" w:pos="845"/>
        </w:tabs>
        <w:ind w:left="845" w:hanging="1296"/>
      </w:pPr>
      <w:rPr>
        <w:rFonts w:cs="Times New Roman" w:hint="default"/>
      </w:rPr>
    </w:lvl>
    <w:lvl w:ilvl="7">
      <w:start w:val="1"/>
      <w:numFmt w:val="decimal"/>
      <w:lvlText w:val="%1.%2.%3.%4.%5.%6.%7.%8"/>
      <w:lvlJc w:val="left"/>
      <w:pPr>
        <w:tabs>
          <w:tab w:val="left" w:pos="989"/>
        </w:tabs>
        <w:ind w:left="989" w:hanging="1440"/>
      </w:pPr>
      <w:rPr>
        <w:rFonts w:cs="Times New Roman" w:hint="default"/>
      </w:rPr>
    </w:lvl>
    <w:lvl w:ilvl="8">
      <w:start w:val="1"/>
      <w:numFmt w:val="decimal"/>
      <w:lvlText w:val="%1.%2.%3.%4.%5.%6.%7.%8.%9"/>
      <w:lvlJc w:val="left"/>
      <w:pPr>
        <w:tabs>
          <w:tab w:val="left" w:pos="1133"/>
        </w:tabs>
        <w:ind w:left="1133" w:hanging="1584"/>
      </w:pPr>
      <w:rPr>
        <w:rFonts w:cs="Times New Roman" w:hint="default"/>
      </w:rPr>
    </w:lvl>
  </w:abstractNum>
  <w:abstractNum w:abstractNumId="85">
    <w:nsid w:val="4C4E18C7"/>
    <w:multiLevelType w:val="multilevel"/>
    <w:tmpl w:val="4C4E18C7"/>
    <w:lvl w:ilvl="0">
      <w:start w:val="1"/>
      <w:numFmt w:val="bullet"/>
      <w:pStyle w:val="CorpsdetexteTahoma12pt"/>
      <w:lvlText w:val="-"/>
      <w:lvlJc w:val="left"/>
      <w:pPr>
        <w:tabs>
          <w:tab w:val="left" w:pos="927"/>
        </w:tabs>
        <w:ind w:left="927" w:hanging="360"/>
      </w:pPr>
      <w:rPr>
        <w:rFonts w:ascii="Tahoma" w:hAnsi="Tahoma"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86">
    <w:nsid w:val="4C9E1DDE"/>
    <w:multiLevelType w:val="hybridMultilevel"/>
    <w:tmpl w:val="25F2326A"/>
    <w:lvl w:ilvl="0" w:tplc="9208D90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846C9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20159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6A0DD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72BB6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326B0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2476B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02BE9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C00EF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nsid w:val="4D9A42C0"/>
    <w:multiLevelType w:val="hybridMultilevel"/>
    <w:tmpl w:val="EB9EC370"/>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8">
    <w:nsid w:val="4E223C59"/>
    <w:multiLevelType w:val="multilevel"/>
    <w:tmpl w:val="D3A63AE4"/>
    <w:lvl w:ilvl="0">
      <w:start w:val="1"/>
      <w:numFmt w:val="lowerLetter"/>
      <w:lvlText w:val="%1)"/>
      <w:lvlJc w:val="left"/>
      <w:pPr>
        <w:ind w:left="720" w:hanging="360"/>
      </w:pPr>
      <w:rPr>
        <w:rFonts w:hint="default"/>
        <w:b w:val="0"/>
        <w:color w:val="auto"/>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9">
    <w:nsid w:val="4ECF25C8"/>
    <w:multiLevelType w:val="multilevel"/>
    <w:tmpl w:val="4ECF25C8"/>
    <w:lvl w:ilvl="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F135A10"/>
    <w:multiLevelType w:val="multilevel"/>
    <w:tmpl w:val="4F135A10"/>
    <w:lvl w:ilvl="0">
      <w:start w:val="1"/>
      <w:numFmt w:val="upperLetter"/>
      <w:pStyle w:val="RGAOpartie"/>
      <w:lvlText w:val="%1."/>
      <w:lvlJc w:val="left"/>
      <w:pPr>
        <w:ind w:left="720" w:hanging="360"/>
      </w:pPr>
    </w:lvl>
    <w:lvl w:ilvl="1">
      <w:start w:val="1"/>
      <w:numFmt w:val="lowerLetter"/>
      <w:lvlText w:val="%2)"/>
      <w:lvlJc w:val="left"/>
      <w:pPr>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4F203237"/>
    <w:multiLevelType w:val="multilevel"/>
    <w:tmpl w:val="4F203237"/>
    <w:lvl w:ilvl="0">
      <w:start w:val="6"/>
      <w:numFmt w:val="bullet"/>
      <w:lvlText w:val="-"/>
      <w:lvlJc w:val="left"/>
      <w:pPr>
        <w:tabs>
          <w:tab w:val="left" w:pos="360"/>
        </w:tabs>
        <w:ind w:left="36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2">
    <w:nsid w:val="4FAC4047"/>
    <w:multiLevelType w:val="multilevel"/>
    <w:tmpl w:val="4FAC4047"/>
    <w:lvl w:ilvl="0">
      <w:start w:val="1"/>
      <w:numFmt w:val="bullet"/>
      <w:pStyle w:val="puce"/>
      <w:lvlText w:val=""/>
      <w:lvlJc w:val="left"/>
      <w:pPr>
        <w:tabs>
          <w:tab w:val="left" w:pos="1440"/>
        </w:tabs>
        <w:ind w:left="144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3">
    <w:nsid w:val="501B6DE7"/>
    <w:multiLevelType w:val="hybridMultilevel"/>
    <w:tmpl w:val="0B3E8C32"/>
    <w:lvl w:ilvl="0" w:tplc="02E686EC">
      <w:start w:val="1"/>
      <w:numFmt w:val="bullet"/>
      <w:lvlText w:val="-"/>
      <w:lvlJc w:val="left"/>
      <w:pPr>
        <w:ind w:left="5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54EE742">
      <w:start w:val="1"/>
      <w:numFmt w:val="bullet"/>
      <w:lvlText w:val="o"/>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5C42F4E">
      <w:start w:val="1"/>
      <w:numFmt w:val="bullet"/>
      <w:lvlText w:val="▪"/>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C904B5A">
      <w:start w:val="1"/>
      <w:numFmt w:val="bullet"/>
      <w:lvlText w:val="•"/>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B802D50">
      <w:start w:val="1"/>
      <w:numFmt w:val="bullet"/>
      <w:lvlText w:val="o"/>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6DE0F92">
      <w:start w:val="1"/>
      <w:numFmt w:val="bullet"/>
      <w:lvlText w:val="▪"/>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8EC0F8E">
      <w:start w:val="1"/>
      <w:numFmt w:val="bullet"/>
      <w:lvlText w:val="•"/>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44CB0B0">
      <w:start w:val="1"/>
      <w:numFmt w:val="bullet"/>
      <w:lvlText w:val="o"/>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58640AE">
      <w:start w:val="1"/>
      <w:numFmt w:val="bullet"/>
      <w:lvlText w:val="▪"/>
      <w:lvlJc w:val="left"/>
      <w:pPr>
        <w:ind w:left="6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4">
    <w:nsid w:val="508301CF"/>
    <w:multiLevelType w:val="multilevel"/>
    <w:tmpl w:val="508301CF"/>
    <w:lvl w:ilvl="0">
      <w:start w:val="1"/>
      <w:numFmt w:val="lowerLetter"/>
      <w:pStyle w:val="Listetirets"/>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95">
    <w:nsid w:val="510317C4"/>
    <w:multiLevelType w:val="multilevel"/>
    <w:tmpl w:val="510317C4"/>
    <w:lvl w:ilvl="0">
      <w:start w:val="6"/>
      <w:numFmt w:val="bullet"/>
      <w:lvlText w:val="-"/>
      <w:lvlJc w:val="left"/>
      <w:pPr>
        <w:tabs>
          <w:tab w:val="left" w:pos="360"/>
        </w:tabs>
        <w:ind w:left="36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6">
    <w:nsid w:val="52195D71"/>
    <w:multiLevelType w:val="multilevel"/>
    <w:tmpl w:val="52195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534422A7"/>
    <w:multiLevelType w:val="multilevel"/>
    <w:tmpl w:val="DA5EE186"/>
    <w:lvl w:ilvl="0">
      <w:start w:val="1"/>
      <w:numFmt w:val="lowerLetter"/>
      <w:lvlText w:val="%1)"/>
      <w:lvlJc w:val="left"/>
      <w:pPr>
        <w:ind w:left="528" w:hanging="360"/>
      </w:pPr>
      <w:rPr>
        <w:sz w:val="24"/>
        <w:szCs w:val="24"/>
      </w:rPr>
    </w:lvl>
    <w:lvl w:ilvl="1">
      <w:start w:val="1"/>
      <w:numFmt w:val="lowerLetter"/>
      <w:lvlText w:val="%2."/>
      <w:lvlJc w:val="left"/>
      <w:pPr>
        <w:ind w:left="1248" w:hanging="360"/>
      </w:pPr>
      <w:rPr>
        <w:b/>
      </w:rPr>
    </w:lvl>
    <w:lvl w:ilvl="2">
      <w:start w:val="1"/>
      <w:numFmt w:val="lowerRoman"/>
      <w:lvlText w:val="%3."/>
      <w:lvlJc w:val="right"/>
      <w:pPr>
        <w:ind w:left="1968" w:hanging="180"/>
      </w:pPr>
    </w:lvl>
    <w:lvl w:ilvl="3">
      <w:start w:val="1"/>
      <w:numFmt w:val="decimal"/>
      <w:lvlText w:val="%4."/>
      <w:lvlJc w:val="left"/>
      <w:pPr>
        <w:ind w:left="2688" w:hanging="360"/>
      </w:pPr>
    </w:lvl>
    <w:lvl w:ilvl="4">
      <w:start w:val="1"/>
      <w:numFmt w:val="lowerLetter"/>
      <w:lvlText w:val="%5."/>
      <w:lvlJc w:val="left"/>
      <w:pPr>
        <w:ind w:left="3408" w:hanging="360"/>
      </w:pPr>
    </w:lvl>
    <w:lvl w:ilvl="5">
      <w:start w:val="1"/>
      <w:numFmt w:val="lowerRoman"/>
      <w:lvlText w:val="%6."/>
      <w:lvlJc w:val="right"/>
      <w:pPr>
        <w:ind w:left="4128" w:hanging="180"/>
      </w:pPr>
    </w:lvl>
    <w:lvl w:ilvl="6">
      <w:start w:val="1"/>
      <w:numFmt w:val="decimal"/>
      <w:lvlText w:val="%7."/>
      <w:lvlJc w:val="left"/>
      <w:pPr>
        <w:ind w:left="4848" w:hanging="360"/>
      </w:pPr>
    </w:lvl>
    <w:lvl w:ilvl="7">
      <w:start w:val="1"/>
      <w:numFmt w:val="lowerLetter"/>
      <w:lvlText w:val="%8."/>
      <w:lvlJc w:val="left"/>
      <w:pPr>
        <w:ind w:left="5568" w:hanging="360"/>
      </w:pPr>
    </w:lvl>
    <w:lvl w:ilvl="8">
      <w:start w:val="1"/>
      <w:numFmt w:val="lowerRoman"/>
      <w:lvlText w:val="%9."/>
      <w:lvlJc w:val="right"/>
      <w:pPr>
        <w:ind w:left="6288" w:hanging="180"/>
      </w:pPr>
    </w:lvl>
  </w:abstractNum>
  <w:abstractNum w:abstractNumId="98">
    <w:nsid w:val="53CB6020"/>
    <w:multiLevelType w:val="multilevel"/>
    <w:tmpl w:val="53CB6020"/>
    <w:styleLink w:val="Listepuce23"/>
    <w:lvl w:ilvl="0">
      <w:start w:val="1"/>
      <w:numFmt w:val="bullet"/>
      <w:pStyle w:val="puce11"/>
      <w:lvlText w:val=""/>
      <w:lvlJc w:val="left"/>
      <w:pPr>
        <w:tabs>
          <w:tab w:val="left" w:pos="1211"/>
        </w:tabs>
        <w:ind w:left="1211" w:hanging="360"/>
      </w:pPr>
      <w:rPr>
        <w:rFonts w:ascii="Symbol" w:hAnsi="Symbol" w:hint="default"/>
      </w:rPr>
    </w:lvl>
    <w:lvl w:ilvl="1">
      <w:start w:val="1"/>
      <w:numFmt w:val="bullet"/>
      <w:pStyle w:val="puce2"/>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9">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00">
    <w:nsid w:val="54173AD5"/>
    <w:multiLevelType w:val="multilevel"/>
    <w:tmpl w:val="54173AD5"/>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101">
    <w:nsid w:val="54B3155A"/>
    <w:multiLevelType w:val="multilevel"/>
    <w:tmpl w:val="54B3155A"/>
    <w:lvl w:ilvl="0">
      <w:start w:val="6"/>
      <w:numFmt w:val="bullet"/>
      <w:lvlText w:val="-"/>
      <w:lvlJc w:val="left"/>
      <w:pPr>
        <w:tabs>
          <w:tab w:val="left" w:pos="360"/>
        </w:tabs>
        <w:ind w:left="36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2">
    <w:nsid w:val="5507287F"/>
    <w:multiLevelType w:val="multilevel"/>
    <w:tmpl w:val="5507287F"/>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55097173"/>
    <w:multiLevelType w:val="multilevel"/>
    <w:tmpl w:val="55097173"/>
    <w:lvl w:ilvl="0">
      <w:start w:val="6"/>
      <w:numFmt w:val="bullet"/>
      <w:lvlText w:val="-"/>
      <w:lvlJc w:val="left"/>
      <w:pPr>
        <w:tabs>
          <w:tab w:val="left" w:pos="360"/>
        </w:tabs>
        <w:ind w:left="36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4">
    <w:nsid w:val="550973C5"/>
    <w:multiLevelType w:val="multilevel"/>
    <w:tmpl w:val="550973C5"/>
    <w:styleLink w:val="LFO162"/>
    <w:lvl w:ilvl="0">
      <w:start w:val="1"/>
      <w:numFmt w:val="bullet"/>
      <w:pStyle w:val="BodyTextpuces2"/>
      <w:lvlText w:val="-"/>
      <w:lvlJc w:val="left"/>
      <w:pPr>
        <w:tabs>
          <w:tab w:val="left" w:pos="1267"/>
        </w:tabs>
        <w:ind w:left="1248" w:hanging="341"/>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5">
    <w:nsid w:val="55CB129D"/>
    <w:multiLevelType w:val="multilevel"/>
    <w:tmpl w:val="55CB129D"/>
    <w:styleLink w:val="LFO16"/>
    <w:lvl w:ilvl="0">
      <w:start w:val="1"/>
      <w:numFmt w:val="bullet"/>
      <w:pStyle w:val="sstitrefiche"/>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6">
    <w:nsid w:val="57F5167A"/>
    <w:multiLevelType w:val="multilevel"/>
    <w:tmpl w:val="57F5167A"/>
    <w:lvl w:ilvl="0">
      <w:start w:val="1"/>
      <w:numFmt w:val="decimal"/>
      <w:pStyle w:val="grand1"/>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7">
    <w:nsid w:val="593C1E1F"/>
    <w:multiLevelType w:val="multilevel"/>
    <w:tmpl w:val="593C1E1F"/>
    <w:styleLink w:val="LFO19312"/>
    <w:lvl w:ilvl="0">
      <w:start w:val="1"/>
      <w:numFmt w:val="upperRoman"/>
      <w:pStyle w:val="petit1"/>
      <w:lvlText w:val="%1."/>
      <w:lvlJc w:val="right"/>
      <w:pPr>
        <w:tabs>
          <w:tab w:val="left" w:pos="1004"/>
        </w:tabs>
        <w:ind w:left="1004" w:hanging="1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8">
    <w:nsid w:val="5A831DE2"/>
    <w:multiLevelType w:val="multilevel"/>
    <w:tmpl w:val="5A831DE2"/>
    <w:styleLink w:val="LFO211"/>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9">
    <w:nsid w:val="5ABB7213"/>
    <w:multiLevelType w:val="multilevel"/>
    <w:tmpl w:val="5ABB7213"/>
    <w:lvl w:ilvl="0">
      <w:numFmt w:val="bullet"/>
      <w:pStyle w:val="BodyTextpuces"/>
      <w:lvlText w:val=""/>
      <w:lvlJc w:val="left"/>
      <w:pPr>
        <w:tabs>
          <w:tab w:val="left" w:pos="1040"/>
        </w:tabs>
        <w:ind w:left="963" w:hanging="283"/>
      </w:pPr>
      <w:rPr>
        <w:rFonts w:ascii="Wingdings" w:eastAsia="Times New Roman"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0">
    <w:nsid w:val="5B297989"/>
    <w:multiLevelType w:val="multilevel"/>
    <w:tmpl w:val="5B297989"/>
    <w:lvl w:ilvl="0">
      <w:start w:val="5"/>
      <w:numFmt w:val="bullet"/>
      <w:pStyle w:val="Puce1s1"/>
      <w:lvlText w:val="-"/>
      <w:lvlJc w:val="left"/>
      <w:pPr>
        <w:tabs>
          <w:tab w:val="left" w:pos="540"/>
        </w:tabs>
        <w:ind w:left="540" w:hanging="360"/>
      </w:pPr>
      <w:rPr>
        <w:rFonts w:ascii="Times New Roman" w:eastAsia="Times New Roman" w:hAnsi="Times New Roman" w:hint="default"/>
      </w:rPr>
    </w:lvl>
    <w:lvl w:ilvl="1">
      <w:start w:val="4"/>
      <w:numFmt w:val="lowerLetter"/>
      <w:lvlText w:val="%2)"/>
      <w:lvlJc w:val="left"/>
      <w:pPr>
        <w:tabs>
          <w:tab w:val="left" w:pos="1260"/>
        </w:tabs>
        <w:ind w:left="1260" w:hanging="360"/>
      </w:pPr>
      <w:rPr>
        <w:rFonts w:hint="default"/>
        <w:u w:val="none"/>
      </w:rPr>
    </w:lvl>
    <w:lvl w:ilvl="2">
      <w:start w:val="1"/>
      <w:numFmt w:val="bullet"/>
      <w:lvlText w:val=""/>
      <w:lvlJc w:val="left"/>
      <w:pPr>
        <w:tabs>
          <w:tab w:val="left" w:pos="1980"/>
        </w:tabs>
        <w:ind w:left="1980" w:hanging="360"/>
      </w:pPr>
      <w:rPr>
        <w:rFonts w:ascii="Wingdings" w:hAnsi="Wingdings" w:cs="Wingdings" w:hint="default"/>
      </w:rPr>
    </w:lvl>
    <w:lvl w:ilvl="3">
      <w:start w:val="1"/>
      <w:numFmt w:val="bullet"/>
      <w:lvlText w:val=""/>
      <w:lvlJc w:val="left"/>
      <w:pPr>
        <w:tabs>
          <w:tab w:val="left" w:pos="2700"/>
        </w:tabs>
        <w:ind w:left="2700" w:hanging="360"/>
      </w:pPr>
      <w:rPr>
        <w:rFonts w:ascii="Symbol" w:hAnsi="Symbol" w:cs="Symbol" w:hint="default"/>
      </w:rPr>
    </w:lvl>
    <w:lvl w:ilvl="4">
      <w:start w:val="1"/>
      <w:numFmt w:val="bullet"/>
      <w:lvlText w:val="o"/>
      <w:lvlJc w:val="left"/>
      <w:pPr>
        <w:tabs>
          <w:tab w:val="left" w:pos="3420"/>
        </w:tabs>
        <w:ind w:left="3420" w:hanging="360"/>
      </w:pPr>
      <w:rPr>
        <w:rFonts w:ascii="Courier New" w:hAnsi="Courier New" w:cs="Courier New" w:hint="default"/>
      </w:rPr>
    </w:lvl>
    <w:lvl w:ilvl="5">
      <w:start w:val="1"/>
      <w:numFmt w:val="bullet"/>
      <w:lvlText w:val=""/>
      <w:lvlJc w:val="left"/>
      <w:pPr>
        <w:tabs>
          <w:tab w:val="left" w:pos="4140"/>
        </w:tabs>
        <w:ind w:left="4140" w:hanging="360"/>
      </w:pPr>
      <w:rPr>
        <w:rFonts w:ascii="Wingdings" w:hAnsi="Wingdings" w:cs="Wingdings" w:hint="default"/>
      </w:rPr>
    </w:lvl>
    <w:lvl w:ilvl="6">
      <w:start w:val="1"/>
      <w:numFmt w:val="bullet"/>
      <w:lvlText w:val=""/>
      <w:lvlJc w:val="left"/>
      <w:pPr>
        <w:tabs>
          <w:tab w:val="left" w:pos="4860"/>
        </w:tabs>
        <w:ind w:left="4860" w:hanging="360"/>
      </w:pPr>
      <w:rPr>
        <w:rFonts w:ascii="Symbol" w:hAnsi="Symbol" w:cs="Symbol" w:hint="default"/>
      </w:rPr>
    </w:lvl>
    <w:lvl w:ilvl="7">
      <w:start w:val="1"/>
      <w:numFmt w:val="bullet"/>
      <w:lvlText w:val="o"/>
      <w:lvlJc w:val="left"/>
      <w:pPr>
        <w:tabs>
          <w:tab w:val="left" w:pos="5580"/>
        </w:tabs>
        <w:ind w:left="5580" w:hanging="360"/>
      </w:pPr>
      <w:rPr>
        <w:rFonts w:ascii="Courier New" w:hAnsi="Courier New" w:cs="Courier New" w:hint="default"/>
      </w:rPr>
    </w:lvl>
    <w:lvl w:ilvl="8">
      <w:start w:val="1"/>
      <w:numFmt w:val="bullet"/>
      <w:lvlText w:val=""/>
      <w:lvlJc w:val="left"/>
      <w:pPr>
        <w:tabs>
          <w:tab w:val="left" w:pos="6300"/>
        </w:tabs>
        <w:ind w:left="6300" w:hanging="360"/>
      </w:pPr>
      <w:rPr>
        <w:rFonts w:ascii="Wingdings" w:hAnsi="Wingdings" w:cs="Wingdings" w:hint="default"/>
      </w:rPr>
    </w:lvl>
  </w:abstractNum>
  <w:abstractNum w:abstractNumId="111">
    <w:nsid w:val="5B591F51"/>
    <w:multiLevelType w:val="singleLevel"/>
    <w:tmpl w:val="5B591F51"/>
    <w:styleLink w:val="LFO1611"/>
    <w:lvl w:ilvl="0">
      <w:start w:val="509"/>
      <w:numFmt w:val="bullet"/>
      <w:lvlText w:val="-"/>
      <w:lvlJc w:val="left"/>
      <w:pPr>
        <w:tabs>
          <w:tab w:val="left" w:pos="360"/>
        </w:tabs>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abstractNum>
  <w:abstractNum w:abstractNumId="112">
    <w:nsid w:val="5C62551B"/>
    <w:multiLevelType w:val="multilevel"/>
    <w:tmpl w:val="5C62551B"/>
    <w:lvl w:ilvl="0">
      <w:start w:val="6"/>
      <w:numFmt w:val="bullet"/>
      <w:lvlText w:val="-"/>
      <w:lvlJc w:val="left"/>
      <w:pPr>
        <w:tabs>
          <w:tab w:val="left" w:pos="360"/>
        </w:tabs>
        <w:ind w:left="36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3">
    <w:nsid w:val="5DB417E3"/>
    <w:multiLevelType w:val="multilevel"/>
    <w:tmpl w:val="5DB417E3"/>
    <w:lvl w:ilvl="0">
      <w:start w:val="20"/>
      <w:numFmt w:val="bullet"/>
      <w:pStyle w:val="TITE2Etude"/>
      <w:lvlText w:val=""/>
      <w:lvlJc w:val="left"/>
      <w:pPr>
        <w:tabs>
          <w:tab w:val="left" w:pos="360"/>
        </w:tabs>
        <w:ind w:left="360" w:hanging="360"/>
      </w:pPr>
      <w:rPr>
        <w:rFonts w:ascii="Webdings" w:hAnsi="Webdings" w:hint="default"/>
        <w:color w:val="0066B2"/>
        <w:sz w:val="4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4">
    <w:nsid w:val="5E024AB1"/>
    <w:multiLevelType w:val="multilevel"/>
    <w:tmpl w:val="5E024AB1"/>
    <w:lvl w:ilvl="0">
      <w:start w:val="1"/>
      <w:numFmt w:val="bullet"/>
      <w:lvlText w:val=""/>
      <w:lvlJc w:val="left"/>
      <w:pPr>
        <w:ind w:left="1206" w:hanging="360"/>
      </w:pPr>
      <w:rPr>
        <w:rFonts w:ascii="Symbol" w:hAnsi="Symbol" w:hint="default"/>
      </w:rPr>
    </w:lvl>
    <w:lvl w:ilvl="1">
      <w:start w:val="1"/>
      <w:numFmt w:val="bullet"/>
      <w:lvlText w:val="o"/>
      <w:lvlJc w:val="left"/>
      <w:pPr>
        <w:ind w:left="1926" w:hanging="360"/>
      </w:pPr>
      <w:rPr>
        <w:rFonts w:ascii="Courier New" w:hAnsi="Courier New" w:cs="Courier New" w:hint="default"/>
      </w:rPr>
    </w:lvl>
    <w:lvl w:ilvl="2">
      <w:start w:val="1"/>
      <w:numFmt w:val="bullet"/>
      <w:lvlText w:val=""/>
      <w:lvlJc w:val="left"/>
      <w:pPr>
        <w:ind w:left="2646" w:hanging="360"/>
      </w:pPr>
      <w:rPr>
        <w:rFonts w:ascii="Wingdings" w:hAnsi="Wingdings" w:hint="default"/>
      </w:rPr>
    </w:lvl>
    <w:lvl w:ilvl="3">
      <w:start w:val="1"/>
      <w:numFmt w:val="bullet"/>
      <w:lvlText w:val=""/>
      <w:lvlJc w:val="left"/>
      <w:pPr>
        <w:ind w:left="3366" w:hanging="360"/>
      </w:pPr>
      <w:rPr>
        <w:rFonts w:ascii="Symbol" w:hAnsi="Symbol" w:hint="default"/>
      </w:rPr>
    </w:lvl>
    <w:lvl w:ilvl="4">
      <w:start w:val="1"/>
      <w:numFmt w:val="bullet"/>
      <w:lvlText w:val="o"/>
      <w:lvlJc w:val="left"/>
      <w:pPr>
        <w:ind w:left="4086" w:hanging="360"/>
      </w:pPr>
      <w:rPr>
        <w:rFonts w:ascii="Courier New" w:hAnsi="Courier New" w:cs="Courier New" w:hint="default"/>
      </w:rPr>
    </w:lvl>
    <w:lvl w:ilvl="5">
      <w:start w:val="1"/>
      <w:numFmt w:val="bullet"/>
      <w:lvlText w:val=""/>
      <w:lvlJc w:val="left"/>
      <w:pPr>
        <w:ind w:left="4806" w:hanging="360"/>
      </w:pPr>
      <w:rPr>
        <w:rFonts w:ascii="Wingdings" w:hAnsi="Wingdings" w:hint="default"/>
      </w:rPr>
    </w:lvl>
    <w:lvl w:ilvl="6">
      <w:start w:val="1"/>
      <w:numFmt w:val="bullet"/>
      <w:lvlText w:val=""/>
      <w:lvlJc w:val="left"/>
      <w:pPr>
        <w:ind w:left="5526" w:hanging="360"/>
      </w:pPr>
      <w:rPr>
        <w:rFonts w:ascii="Symbol" w:hAnsi="Symbol" w:hint="default"/>
      </w:rPr>
    </w:lvl>
    <w:lvl w:ilvl="7">
      <w:start w:val="1"/>
      <w:numFmt w:val="bullet"/>
      <w:lvlText w:val="o"/>
      <w:lvlJc w:val="left"/>
      <w:pPr>
        <w:ind w:left="6246" w:hanging="360"/>
      </w:pPr>
      <w:rPr>
        <w:rFonts w:ascii="Courier New" w:hAnsi="Courier New" w:cs="Courier New" w:hint="default"/>
      </w:rPr>
    </w:lvl>
    <w:lvl w:ilvl="8">
      <w:start w:val="1"/>
      <w:numFmt w:val="bullet"/>
      <w:lvlText w:val=""/>
      <w:lvlJc w:val="left"/>
      <w:pPr>
        <w:ind w:left="6966" w:hanging="360"/>
      </w:pPr>
      <w:rPr>
        <w:rFonts w:ascii="Wingdings" w:hAnsi="Wingdings" w:hint="default"/>
      </w:rPr>
    </w:lvl>
  </w:abstractNum>
  <w:abstractNum w:abstractNumId="115">
    <w:nsid w:val="5E442853"/>
    <w:multiLevelType w:val="multilevel"/>
    <w:tmpl w:val="5E442853"/>
    <w:styleLink w:val="LFO213"/>
    <w:lvl w:ilvl="0">
      <w:numFmt w:val="bullet"/>
      <w:pStyle w:val="HEADER5"/>
      <w:lvlText w:val="-"/>
      <w:lvlJc w:val="left"/>
      <w:pPr>
        <w:tabs>
          <w:tab w:val="left" w:pos="2700"/>
        </w:tabs>
        <w:ind w:left="2700" w:hanging="720"/>
      </w:pPr>
      <w:rPr>
        <w:rFonts w:ascii="Times New Roman" w:eastAsia="Times New Roman" w:hAnsi="Times New Roman" w:cs="Times New Roman" w:hint="default"/>
        <w:i/>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6">
    <w:nsid w:val="5E7F6A5D"/>
    <w:multiLevelType w:val="hybridMultilevel"/>
    <w:tmpl w:val="E1E6AF34"/>
    <w:styleLink w:val="TITLE1344"/>
    <w:lvl w:ilvl="0" w:tplc="E7C63440">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7">
    <w:nsid w:val="5EAA7438"/>
    <w:multiLevelType w:val="hybridMultilevel"/>
    <w:tmpl w:val="C33EC9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nsid w:val="5F3538CE"/>
    <w:multiLevelType w:val="singleLevel"/>
    <w:tmpl w:val="5F3538CE"/>
    <w:lvl w:ilvl="0">
      <w:start w:val="1"/>
      <w:numFmt w:val="bullet"/>
      <w:pStyle w:val="Corpsdetexte1a"/>
      <w:lvlText w:val=""/>
      <w:lvlJc w:val="left"/>
      <w:pPr>
        <w:tabs>
          <w:tab w:val="left" w:pos="360"/>
        </w:tabs>
        <w:ind w:left="360" w:hanging="360"/>
      </w:pPr>
      <w:rPr>
        <w:rFonts w:ascii="Symbol" w:hAnsi="Symbol" w:cs="Symbol" w:hint="default"/>
      </w:rPr>
    </w:lvl>
  </w:abstractNum>
  <w:abstractNum w:abstractNumId="119">
    <w:nsid w:val="5F627255"/>
    <w:multiLevelType w:val="multilevel"/>
    <w:tmpl w:val="5F6272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60B96DD2"/>
    <w:multiLevelType w:val="singleLevel"/>
    <w:tmpl w:val="040C0017"/>
    <w:styleLink w:val="LFO1933"/>
    <w:lvl w:ilvl="0">
      <w:start w:val="1"/>
      <w:numFmt w:val="lowerLetter"/>
      <w:lvlText w:val="%1)"/>
      <w:lvlJc w:val="left"/>
      <w:pPr>
        <w:tabs>
          <w:tab w:val="num" w:pos="360"/>
        </w:tabs>
        <w:ind w:left="360" w:hanging="360"/>
      </w:pPr>
      <w:rPr>
        <w:rFonts w:hint="default"/>
      </w:rPr>
    </w:lvl>
  </w:abstractNum>
  <w:abstractNum w:abstractNumId="121">
    <w:nsid w:val="61856527"/>
    <w:multiLevelType w:val="multilevel"/>
    <w:tmpl w:val="61856527"/>
    <w:lvl w:ilvl="0">
      <w:start w:val="6"/>
      <w:numFmt w:val="bullet"/>
      <w:lvlText w:val="-"/>
      <w:lvlJc w:val="left"/>
      <w:pPr>
        <w:tabs>
          <w:tab w:val="left" w:pos="360"/>
        </w:tabs>
        <w:ind w:left="36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2">
    <w:nsid w:val="62940A99"/>
    <w:multiLevelType w:val="hybridMultilevel"/>
    <w:tmpl w:val="6E1CBF84"/>
    <w:lvl w:ilvl="0" w:tplc="B822A8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4C9A12">
      <w:start w:val="1"/>
      <w:numFmt w:val="bullet"/>
      <w:lvlText w:val="-"/>
      <w:lvlJc w:val="left"/>
      <w:pPr>
        <w:ind w:left="1843"/>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2" w:tplc="14A453AA">
      <w:start w:val="1"/>
      <w:numFmt w:val="bullet"/>
      <w:lvlText w:val="▪"/>
      <w:lvlJc w:val="left"/>
      <w:pPr>
        <w:ind w:left="2563"/>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3" w:tplc="1E3E7CF2">
      <w:start w:val="1"/>
      <w:numFmt w:val="bullet"/>
      <w:lvlText w:val="•"/>
      <w:lvlJc w:val="left"/>
      <w:pPr>
        <w:ind w:left="3283"/>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4" w:tplc="D7D46ACA">
      <w:start w:val="1"/>
      <w:numFmt w:val="bullet"/>
      <w:lvlText w:val="o"/>
      <w:lvlJc w:val="left"/>
      <w:pPr>
        <w:ind w:left="4003"/>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5" w:tplc="5A525374">
      <w:start w:val="1"/>
      <w:numFmt w:val="bullet"/>
      <w:lvlText w:val="▪"/>
      <w:lvlJc w:val="left"/>
      <w:pPr>
        <w:ind w:left="4723"/>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6" w:tplc="EDB000E8">
      <w:start w:val="1"/>
      <w:numFmt w:val="bullet"/>
      <w:lvlText w:val="•"/>
      <w:lvlJc w:val="left"/>
      <w:pPr>
        <w:ind w:left="5443"/>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7" w:tplc="0BF4F6B2">
      <w:start w:val="1"/>
      <w:numFmt w:val="bullet"/>
      <w:lvlText w:val="o"/>
      <w:lvlJc w:val="left"/>
      <w:pPr>
        <w:ind w:left="6163"/>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8" w:tplc="C6DEC338">
      <w:start w:val="1"/>
      <w:numFmt w:val="bullet"/>
      <w:lvlText w:val="▪"/>
      <w:lvlJc w:val="left"/>
      <w:pPr>
        <w:ind w:left="6883"/>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abstractNum>
  <w:abstractNum w:abstractNumId="123">
    <w:nsid w:val="63690E42"/>
    <w:multiLevelType w:val="multilevel"/>
    <w:tmpl w:val="63690E4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63E51340"/>
    <w:multiLevelType w:val="multilevel"/>
    <w:tmpl w:val="63E51340"/>
    <w:lvl w:ilvl="0">
      <w:start w:val="1"/>
      <w:numFmt w:val="upperLetter"/>
      <w:pStyle w:val="ACpartie"/>
      <w:lvlText w:val="PARTIE %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658D2C0F"/>
    <w:multiLevelType w:val="multilevel"/>
    <w:tmpl w:val="658D2C0F"/>
    <w:lvl w:ilvl="0">
      <w:start w:val="1"/>
      <w:numFmt w:val="bullet"/>
      <w:pStyle w:val="2mealin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26">
    <w:nsid w:val="65DD1438"/>
    <w:multiLevelType w:val="multilevel"/>
    <w:tmpl w:val="65DD1438"/>
    <w:lvl w:ilvl="0">
      <w:start w:val="23"/>
      <w:numFmt w:val="bullet"/>
      <w:lvlText w:val="-"/>
      <w:lvlJc w:val="left"/>
      <w:pPr>
        <w:ind w:left="720" w:hanging="360"/>
      </w:pPr>
      <w:rPr>
        <w:rFonts w:ascii="Arial" w:eastAsia="Times New Roman" w:hAnsi="Arial" w:cs="Arial" w:hint="default"/>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nsid w:val="66A21237"/>
    <w:multiLevelType w:val="multilevel"/>
    <w:tmpl w:val="C12A1AEE"/>
    <w:styleLink w:val="LFO19412"/>
    <w:lvl w:ilvl="0">
      <w:start w:val="1"/>
      <w:numFmt w:val="bullet"/>
      <w:lvlText w:val=""/>
      <w:lvlJc w:val="left"/>
      <w:pPr>
        <w:ind w:left="708" w:firstLine="0"/>
      </w:pPr>
      <w:rPr>
        <w:rFonts w:ascii="Symbol" w:hAnsi="Symbol" w:hint="default"/>
      </w:rPr>
    </w:lvl>
    <w:lvl w:ilvl="1">
      <w:start w:val="1"/>
      <w:numFmt w:val="none"/>
      <w:suff w:val="nothing"/>
      <w:lvlText w:val=""/>
      <w:lvlJc w:val="left"/>
      <w:pPr>
        <w:ind w:left="708" w:firstLine="0"/>
      </w:pPr>
    </w:lvl>
    <w:lvl w:ilvl="2">
      <w:start w:val="1"/>
      <w:numFmt w:val="none"/>
      <w:suff w:val="nothing"/>
      <w:lvlText w:val=""/>
      <w:lvlJc w:val="left"/>
      <w:pPr>
        <w:ind w:left="708" w:firstLine="0"/>
      </w:pPr>
    </w:lvl>
    <w:lvl w:ilvl="3">
      <w:start w:val="1"/>
      <w:numFmt w:val="none"/>
      <w:suff w:val="nothing"/>
      <w:lvlText w:val=""/>
      <w:lvlJc w:val="left"/>
      <w:pPr>
        <w:ind w:left="708" w:firstLine="0"/>
      </w:pPr>
    </w:lvl>
    <w:lvl w:ilvl="4">
      <w:start w:val="1"/>
      <w:numFmt w:val="none"/>
      <w:suff w:val="nothing"/>
      <w:lvlText w:val=""/>
      <w:lvlJc w:val="left"/>
      <w:pPr>
        <w:ind w:left="708" w:firstLine="0"/>
      </w:pPr>
    </w:lvl>
    <w:lvl w:ilvl="5">
      <w:start w:val="1"/>
      <w:numFmt w:val="none"/>
      <w:suff w:val="nothing"/>
      <w:lvlText w:val=""/>
      <w:lvlJc w:val="left"/>
      <w:pPr>
        <w:ind w:left="708" w:firstLine="0"/>
      </w:pPr>
    </w:lvl>
    <w:lvl w:ilvl="6">
      <w:start w:val="1"/>
      <w:numFmt w:val="none"/>
      <w:suff w:val="nothing"/>
      <w:lvlText w:val=""/>
      <w:lvlJc w:val="left"/>
      <w:pPr>
        <w:ind w:left="708" w:firstLine="0"/>
      </w:pPr>
    </w:lvl>
    <w:lvl w:ilvl="7">
      <w:start w:val="1"/>
      <w:numFmt w:val="none"/>
      <w:suff w:val="nothing"/>
      <w:lvlText w:val=""/>
      <w:lvlJc w:val="left"/>
      <w:pPr>
        <w:ind w:left="708" w:firstLine="0"/>
      </w:pPr>
    </w:lvl>
    <w:lvl w:ilvl="8">
      <w:start w:val="1"/>
      <w:numFmt w:val="none"/>
      <w:suff w:val="nothing"/>
      <w:lvlText w:val=""/>
      <w:lvlJc w:val="left"/>
      <w:pPr>
        <w:ind w:left="708" w:firstLine="0"/>
      </w:pPr>
    </w:lvl>
  </w:abstractNum>
  <w:abstractNum w:abstractNumId="128">
    <w:nsid w:val="676D7FDE"/>
    <w:multiLevelType w:val="multilevel"/>
    <w:tmpl w:val="676D7F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nsid w:val="676E29C1"/>
    <w:multiLevelType w:val="multilevel"/>
    <w:tmpl w:val="676E29C1"/>
    <w:lvl w:ilvl="0">
      <w:start w:val="1"/>
      <w:numFmt w:val="upperRoman"/>
      <w:pStyle w:val="Section8Header1"/>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67724F6D"/>
    <w:multiLevelType w:val="hybridMultilevel"/>
    <w:tmpl w:val="A6022A66"/>
    <w:styleLink w:val="LFO1981"/>
    <w:lvl w:ilvl="0" w:tplc="040C0019">
      <w:numFmt w:val="bullet"/>
      <w:lvlText w:val="-"/>
      <w:lvlJc w:val="left"/>
      <w:pPr>
        <w:ind w:left="720" w:hanging="360"/>
      </w:pPr>
      <w:rPr>
        <w:rFonts w:ascii="Arial" w:eastAsia="Times New Roman" w:hAnsi="Arial" w:hint="default"/>
        <w:u w:val="none"/>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nsid w:val="67B97B86"/>
    <w:multiLevelType w:val="singleLevel"/>
    <w:tmpl w:val="67B97B86"/>
    <w:lvl w:ilvl="0">
      <w:start w:val="1"/>
      <w:numFmt w:val="bullet"/>
      <w:pStyle w:val="puces"/>
      <w:lvlText w:val=""/>
      <w:lvlJc w:val="left"/>
      <w:pPr>
        <w:tabs>
          <w:tab w:val="left" w:pos="530"/>
        </w:tabs>
        <w:ind w:left="454" w:hanging="284"/>
      </w:pPr>
      <w:rPr>
        <w:rFonts w:ascii="Symbol" w:hAnsi="Symbol" w:hint="default"/>
      </w:rPr>
    </w:lvl>
  </w:abstractNum>
  <w:abstractNum w:abstractNumId="132">
    <w:nsid w:val="67EC11E3"/>
    <w:multiLevelType w:val="multilevel"/>
    <w:tmpl w:val="67EC11E3"/>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33">
    <w:nsid w:val="68025ABA"/>
    <w:multiLevelType w:val="multilevel"/>
    <w:tmpl w:val="68025ABA"/>
    <w:lvl w:ilvl="0">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numFmt w:val="bullet"/>
      <w:lvlText w:val="•"/>
      <w:lvlJc w:val="left"/>
      <w:pPr>
        <w:ind w:left="2500" w:hanging="360"/>
      </w:pPr>
      <w:rPr>
        <w:rFonts w:hint="default"/>
        <w:lang w:val="fr-FR" w:eastAsia="en-US" w:bidi="ar-SA"/>
      </w:rPr>
    </w:lvl>
    <w:lvl w:ilvl="3">
      <w:numFmt w:val="bullet"/>
      <w:lvlText w:val="•"/>
      <w:lvlJc w:val="left"/>
      <w:pPr>
        <w:ind w:left="3461" w:hanging="360"/>
      </w:pPr>
      <w:rPr>
        <w:rFonts w:hint="default"/>
        <w:lang w:val="fr-FR" w:eastAsia="en-US" w:bidi="ar-SA"/>
      </w:rPr>
    </w:lvl>
    <w:lvl w:ilvl="4">
      <w:numFmt w:val="bullet"/>
      <w:lvlText w:val="•"/>
      <w:lvlJc w:val="left"/>
      <w:pPr>
        <w:ind w:left="4422" w:hanging="360"/>
      </w:pPr>
      <w:rPr>
        <w:rFonts w:hint="default"/>
        <w:lang w:val="fr-FR" w:eastAsia="en-US" w:bidi="ar-SA"/>
      </w:rPr>
    </w:lvl>
    <w:lvl w:ilvl="5">
      <w:numFmt w:val="bullet"/>
      <w:lvlText w:val="•"/>
      <w:lvlJc w:val="left"/>
      <w:pPr>
        <w:ind w:left="5382" w:hanging="360"/>
      </w:pPr>
      <w:rPr>
        <w:rFonts w:hint="default"/>
        <w:lang w:val="fr-FR" w:eastAsia="en-US" w:bidi="ar-SA"/>
      </w:rPr>
    </w:lvl>
    <w:lvl w:ilvl="6">
      <w:numFmt w:val="bullet"/>
      <w:lvlText w:val="•"/>
      <w:lvlJc w:val="left"/>
      <w:pPr>
        <w:ind w:left="6343" w:hanging="360"/>
      </w:pPr>
      <w:rPr>
        <w:rFonts w:hint="default"/>
        <w:lang w:val="fr-FR" w:eastAsia="en-US" w:bidi="ar-SA"/>
      </w:rPr>
    </w:lvl>
    <w:lvl w:ilvl="7">
      <w:numFmt w:val="bullet"/>
      <w:lvlText w:val="•"/>
      <w:lvlJc w:val="left"/>
      <w:pPr>
        <w:ind w:left="7304" w:hanging="360"/>
      </w:pPr>
      <w:rPr>
        <w:rFonts w:hint="default"/>
        <w:lang w:val="fr-FR" w:eastAsia="en-US" w:bidi="ar-SA"/>
      </w:rPr>
    </w:lvl>
    <w:lvl w:ilvl="8">
      <w:numFmt w:val="bullet"/>
      <w:lvlText w:val="•"/>
      <w:lvlJc w:val="left"/>
      <w:pPr>
        <w:ind w:left="8264" w:hanging="360"/>
      </w:pPr>
      <w:rPr>
        <w:rFonts w:hint="default"/>
        <w:lang w:val="fr-FR" w:eastAsia="en-US" w:bidi="ar-SA"/>
      </w:rPr>
    </w:lvl>
  </w:abstractNum>
  <w:abstractNum w:abstractNumId="134">
    <w:nsid w:val="69593B46"/>
    <w:multiLevelType w:val="hybridMultilevel"/>
    <w:tmpl w:val="3EE67F32"/>
    <w:styleLink w:val="LFO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nsid w:val="69604ABD"/>
    <w:multiLevelType w:val="multilevel"/>
    <w:tmpl w:val="69604ABD"/>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69955576"/>
    <w:multiLevelType w:val="multilevel"/>
    <w:tmpl w:val="69955576"/>
    <w:lvl w:ilvl="0">
      <w:start w:val="6"/>
      <w:numFmt w:val="bullet"/>
      <w:lvlText w:val="-"/>
      <w:lvlJc w:val="left"/>
      <w:pPr>
        <w:tabs>
          <w:tab w:val="left" w:pos="360"/>
        </w:tabs>
        <w:ind w:left="36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7">
    <w:nsid w:val="69C032B4"/>
    <w:multiLevelType w:val="multilevel"/>
    <w:tmpl w:val="69C032B4"/>
    <w:lvl w:ilvl="0">
      <w:start w:val="5"/>
      <w:numFmt w:val="bullet"/>
      <w:lvlText w:val="-"/>
      <w:lvlJc w:val="left"/>
      <w:pPr>
        <w:ind w:left="355" w:hanging="360"/>
      </w:pPr>
      <w:rPr>
        <w:rFonts w:ascii="Arial Narrow" w:eastAsia="Times New Roman" w:hAnsi="Arial Narrow" w:cs="Arial" w:hint="default"/>
        <w:sz w:val="23"/>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795" w:hanging="360"/>
      </w:pPr>
      <w:rPr>
        <w:rFonts w:ascii="Wingdings" w:hAnsi="Wingdings" w:hint="default"/>
      </w:rPr>
    </w:lvl>
    <w:lvl w:ilvl="3">
      <w:start w:val="1"/>
      <w:numFmt w:val="bullet"/>
      <w:lvlText w:val=""/>
      <w:lvlJc w:val="left"/>
      <w:pPr>
        <w:ind w:left="2515" w:hanging="360"/>
      </w:pPr>
      <w:rPr>
        <w:rFonts w:ascii="Symbol" w:hAnsi="Symbol" w:hint="default"/>
      </w:rPr>
    </w:lvl>
    <w:lvl w:ilvl="4">
      <w:start w:val="1"/>
      <w:numFmt w:val="bullet"/>
      <w:lvlText w:val="o"/>
      <w:lvlJc w:val="left"/>
      <w:pPr>
        <w:ind w:left="3235" w:hanging="360"/>
      </w:pPr>
      <w:rPr>
        <w:rFonts w:ascii="Courier New" w:hAnsi="Courier New" w:cs="Courier New" w:hint="default"/>
      </w:rPr>
    </w:lvl>
    <w:lvl w:ilvl="5">
      <w:start w:val="1"/>
      <w:numFmt w:val="bullet"/>
      <w:lvlText w:val=""/>
      <w:lvlJc w:val="left"/>
      <w:pPr>
        <w:ind w:left="3955" w:hanging="360"/>
      </w:pPr>
      <w:rPr>
        <w:rFonts w:ascii="Wingdings" w:hAnsi="Wingdings" w:hint="default"/>
      </w:rPr>
    </w:lvl>
    <w:lvl w:ilvl="6">
      <w:start w:val="1"/>
      <w:numFmt w:val="bullet"/>
      <w:lvlText w:val=""/>
      <w:lvlJc w:val="left"/>
      <w:pPr>
        <w:ind w:left="4675" w:hanging="360"/>
      </w:pPr>
      <w:rPr>
        <w:rFonts w:ascii="Symbol" w:hAnsi="Symbol" w:hint="default"/>
      </w:rPr>
    </w:lvl>
    <w:lvl w:ilvl="7">
      <w:start w:val="1"/>
      <w:numFmt w:val="bullet"/>
      <w:lvlText w:val="o"/>
      <w:lvlJc w:val="left"/>
      <w:pPr>
        <w:ind w:left="5395" w:hanging="360"/>
      </w:pPr>
      <w:rPr>
        <w:rFonts w:ascii="Courier New" w:hAnsi="Courier New" w:cs="Courier New" w:hint="default"/>
      </w:rPr>
    </w:lvl>
    <w:lvl w:ilvl="8">
      <w:start w:val="1"/>
      <w:numFmt w:val="bullet"/>
      <w:lvlText w:val=""/>
      <w:lvlJc w:val="left"/>
      <w:pPr>
        <w:ind w:left="6115" w:hanging="360"/>
      </w:pPr>
      <w:rPr>
        <w:rFonts w:ascii="Wingdings" w:hAnsi="Wingdings" w:hint="default"/>
      </w:rPr>
    </w:lvl>
  </w:abstractNum>
  <w:abstractNum w:abstractNumId="138">
    <w:nsid w:val="6A1C76B6"/>
    <w:multiLevelType w:val="multilevel"/>
    <w:tmpl w:val="6A1C76B6"/>
    <w:lvl w:ilvl="0">
      <w:start w:val="1"/>
      <w:numFmt w:val="upperLetter"/>
      <w:pStyle w:val="RCpartie"/>
      <w:lvlText w:val="PARTIE %1."/>
      <w:lvlJc w:val="center"/>
      <w:pPr>
        <w:ind w:left="8441" w:hanging="360"/>
      </w:pPr>
      <w:rPr>
        <w:rFonts w:hint="default"/>
      </w:rPr>
    </w:lvl>
    <w:lvl w:ilvl="1">
      <w:start w:val="1"/>
      <w:numFmt w:val="lowerLetter"/>
      <w:lvlText w:val="%2."/>
      <w:lvlJc w:val="left"/>
      <w:pPr>
        <w:ind w:left="9161" w:hanging="360"/>
      </w:pPr>
    </w:lvl>
    <w:lvl w:ilvl="2">
      <w:start w:val="1"/>
      <w:numFmt w:val="lowerRoman"/>
      <w:lvlText w:val="%3."/>
      <w:lvlJc w:val="right"/>
      <w:pPr>
        <w:ind w:left="9881" w:hanging="180"/>
      </w:pPr>
    </w:lvl>
    <w:lvl w:ilvl="3">
      <w:start w:val="1"/>
      <w:numFmt w:val="decimal"/>
      <w:lvlText w:val="%4."/>
      <w:lvlJc w:val="left"/>
      <w:pPr>
        <w:ind w:left="10601" w:hanging="360"/>
      </w:pPr>
    </w:lvl>
    <w:lvl w:ilvl="4">
      <w:start w:val="1"/>
      <w:numFmt w:val="lowerLetter"/>
      <w:lvlText w:val="%5."/>
      <w:lvlJc w:val="left"/>
      <w:pPr>
        <w:ind w:left="11321" w:hanging="360"/>
      </w:pPr>
    </w:lvl>
    <w:lvl w:ilvl="5">
      <w:start w:val="1"/>
      <w:numFmt w:val="lowerRoman"/>
      <w:lvlText w:val="%6."/>
      <w:lvlJc w:val="right"/>
      <w:pPr>
        <w:ind w:left="12041" w:hanging="180"/>
      </w:pPr>
    </w:lvl>
    <w:lvl w:ilvl="6">
      <w:start w:val="1"/>
      <w:numFmt w:val="decimal"/>
      <w:lvlText w:val="%7."/>
      <w:lvlJc w:val="left"/>
      <w:pPr>
        <w:ind w:left="12761" w:hanging="360"/>
      </w:pPr>
    </w:lvl>
    <w:lvl w:ilvl="7">
      <w:start w:val="1"/>
      <w:numFmt w:val="lowerLetter"/>
      <w:lvlText w:val="%8."/>
      <w:lvlJc w:val="left"/>
      <w:pPr>
        <w:ind w:left="13481" w:hanging="360"/>
      </w:pPr>
    </w:lvl>
    <w:lvl w:ilvl="8">
      <w:start w:val="1"/>
      <w:numFmt w:val="lowerRoman"/>
      <w:lvlText w:val="%9."/>
      <w:lvlJc w:val="right"/>
      <w:pPr>
        <w:ind w:left="14201" w:hanging="180"/>
      </w:pPr>
    </w:lvl>
  </w:abstractNum>
  <w:abstractNum w:abstractNumId="139">
    <w:nsid w:val="6A20165D"/>
    <w:multiLevelType w:val="singleLevel"/>
    <w:tmpl w:val="040C0017"/>
    <w:styleLink w:val="LFO1983"/>
    <w:lvl w:ilvl="0">
      <w:start w:val="1"/>
      <w:numFmt w:val="lowerLetter"/>
      <w:lvlText w:val="%1)"/>
      <w:lvlJc w:val="left"/>
      <w:pPr>
        <w:tabs>
          <w:tab w:val="num" w:pos="360"/>
        </w:tabs>
        <w:ind w:left="360" w:hanging="360"/>
      </w:pPr>
      <w:rPr>
        <w:rFonts w:hint="default"/>
      </w:rPr>
    </w:lvl>
  </w:abstractNum>
  <w:abstractNum w:abstractNumId="140">
    <w:nsid w:val="6C1C4D2C"/>
    <w:multiLevelType w:val="multilevel"/>
    <w:tmpl w:val="6C1C4D2C"/>
    <w:lvl w:ilvl="0">
      <w:start w:val="1"/>
      <w:numFmt w:val="decimal"/>
      <w:pStyle w:val="TitreTableau"/>
      <w:lvlText w:val="Tableau %1:"/>
      <w:lvlJc w:val="left"/>
      <w:pPr>
        <w:tabs>
          <w:tab w:val="left" w:pos="0"/>
        </w:tabs>
        <w:ind w:left="851" w:hanging="851"/>
      </w:pPr>
      <w:rPr>
        <w:rFonts w:ascii="TradeGothic" w:hAnsi="TradeGothic" w:hint="default"/>
        <w:b/>
        <w:i w:val="0"/>
        <w:sz w:val="16"/>
      </w:rPr>
    </w:lvl>
    <w:lvl w:ilvl="1">
      <w:start w:val="1"/>
      <w:numFmt w:val="lowerLetter"/>
      <w:lvlText w:val="%2)"/>
      <w:lvlJc w:val="left"/>
      <w:pPr>
        <w:tabs>
          <w:tab w:val="left" w:pos="1150"/>
        </w:tabs>
        <w:ind w:left="1150" w:hanging="360"/>
      </w:pPr>
      <w:rPr>
        <w:rFonts w:hint="default"/>
      </w:rPr>
    </w:lvl>
    <w:lvl w:ilvl="2">
      <w:start w:val="1"/>
      <w:numFmt w:val="lowerRoman"/>
      <w:lvlText w:val="%3)"/>
      <w:lvlJc w:val="left"/>
      <w:pPr>
        <w:tabs>
          <w:tab w:val="left" w:pos="1510"/>
        </w:tabs>
        <w:ind w:left="1510" w:hanging="360"/>
      </w:pPr>
      <w:rPr>
        <w:rFonts w:hint="default"/>
      </w:rPr>
    </w:lvl>
    <w:lvl w:ilvl="3">
      <w:start w:val="1"/>
      <w:numFmt w:val="decimal"/>
      <w:lvlText w:val="(%4)"/>
      <w:lvlJc w:val="left"/>
      <w:pPr>
        <w:tabs>
          <w:tab w:val="left" w:pos="1870"/>
        </w:tabs>
        <w:ind w:left="1870" w:hanging="360"/>
      </w:pPr>
      <w:rPr>
        <w:rFonts w:hint="default"/>
      </w:rPr>
    </w:lvl>
    <w:lvl w:ilvl="4">
      <w:start w:val="1"/>
      <w:numFmt w:val="lowerLetter"/>
      <w:lvlText w:val="(%5)"/>
      <w:lvlJc w:val="left"/>
      <w:pPr>
        <w:tabs>
          <w:tab w:val="left" w:pos="2230"/>
        </w:tabs>
        <w:ind w:left="2230" w:hanging="360"/>
      </w:pPr>
      <w:rPr>
        <w:rFonts w:hint="default"/>
      </w:rPr>
    </w:lvl>
    <w:lvl w:ilvl="5">
      <w:start w:val="1"/>
      <w:numFmt w:val="lowerRoman"/>
      <w:lvlText w:val="(%6)"/>
      <w:lvlJc w:val="left"/>
      <w:pPr>
        <w:tabs>
          <w:tab w:val="left" w:pos="2590"/>
        </w:tabs>
        <w:ind w:left="2590" w:hanging="360"/>
      </w:pPr>
      <w:rPr>
        <w:rFonts w:hint="default"/>
      </w:rPr>
    </w:lvl>
    <w:lvl w:ilvl="6">
      <w:start w:val="1"/>
      <w:numFmt w:val="decimal"/>
      <w:lvlText w:val="%7."/>
      <w:lvlJc w:val="left"/>
      <w:pPr>
        <w:tabs>
          <w:tab w:val="left" w:pos="2950"/>
        </w:tabs>
        <w:ind w:left="2950" w:hanging="360"/>
      </w:pPr>
      <w:rPr>
        <w:rFonts w:hint="default"/>
      </w:rPr>
    </w:lvl>
    <w:lvl w:ilvl="7">
      <w:start w:val="1"/>
      <w:numFmt w:val="lowerLetter"/>
      <w:lvlText w:val="%8."/>
      <w:lvlJc w:val="left"/>
      <w:pPr>
        <w:tabs>
          <w:tab w:val="left" w:pos="3310"/>
        </w:tabs>
        <w:ind w:left="3310" w:hanging="360"/>
      </w:pPr>
      <w:rPr>
        <w:rFonts w:hint="default"/>
      </w:rPr>
    </w:lvl>
    <w:lvl w:ilvl="8">
      <w:start w:val="1"/>
      <w:numFmt w:val="lowerRoman"/>
      <w:lvlText w:val="%9."/>
      <w:lvlJc w:val="left"/>
      <w:pPr>
        <w:tabs>
          <w:tab w:val="left" w:pos="3670"/>
        </w:tabs>
        <w:ind w:left="3670" w:hanging="360"/>
      </w:pPr>
      <w:rPr>
        <w:rFonts w:hint="default"/>
      </w:rPr>
    </w:lvl>
  </w:abstractNum>
  <w:abstractNum w:abstractNumId="141">
    <w:nsid w:val="6D7853C5"/>
    <w:multiLevelType w:val="multilevel"/>
    <w:tmpl w:val="6D7853C5"/>
    <w:lvl w:ilvl="0">
      <w:start w:val="6"/>
      <w:numFmt w:val="bullet"/>
      <w:lvlText w:val="-"/>
      <w:lvlJc w:val="left"/>
      <w:pPr>
        <w:tabs>
          <w:tab w:val="left" w:pos="360"/>
        </w:tabs>
        <w:ind w:left="36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2">
    <w:nsid w:val="6E755CD5"/>
    <w:multiLevelType w:val="multilevel"/>
    <w:tmpl w:val="6E755CD5"/>
    <w:lvl w:ilvl="0">
      <w:start w:val="1"/>
      <w:numFmt w:val="decimal"/>
      <w:pStyle w:val="StyleNumbered"/>
      <w:lvlText w:val="%1."/>
      <w:lvlJc w:val="left"/>
      <w:pPr>
        <w:tabs>
          <w:tab w:val="left" w:pos="0"/>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3">
    <w:nsid w:val="6E917AC7"/>
    <w:multiLevelType w:val="multilevel"/>
    <w:tmpl w:val="845415F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6EC431FB"/>
    <w:multiLevelType w:val="multilevel"/>
    <w:tmpl w:val="6EC431FB"/>
    <w:lvl w:ilvl="0">
      <w:start w:val="1"/>
      <w:numFmt w:val="bullet"/>
      <w:lvlText w:val=""/>
      <w:lvlJc w:val="left"/>
      <w:pPr>
        <w:ind w:left="1187" w:hanging="360"/>
      </w:pPr>
      <w:rPr>
        <w:rFonts w:ascii="Symbol" w:hAnsi="Symbol" w:hint="default"/>
      </w:rPr>
    </w:lvl>
    <w:lvl w:ilvl="1">
      <w:start w:val="1"/>
      <w:numFmt w:val="bullet"/>
      <w:lvlText w:val="o"/>
      <w:lvlJc w:val="left"/>
      <w:pPr>
        <w:ind w:left="1907" w:hanging="360"/>
      </w:pPr>
      <w:rPr>
        <w:rFonts w:ascii="Courier New" w:hAnsi="Courier New" w:cs="Courier New" w:hint="default"/>
      </w:rPr>
    </w:lvl>
    <w:lvl w:ilvl="2">
      <w:start w:val="1"/>
      <w:numFmt w:val="bullet"/>
      <w:lvlText w:val=""/>
      <w:lvlJc w:val="left"/>
      <w:pPr>
        <w:ind w:left="2627" w:hanging="360"/>
      </w:pPr>
      <w:rPr>
        <w:rFonts w:ascii="Wingdings" w:hAnsi="Wingdings" w:hint="default"/>
      </w:rPr>
    </w:lvl>
    <w:lvl w:ilvl="3">
      <w:start w:val="1"/>
      <w:numFmt w:val="bullet"/>
      <w:lvlText w:val=""/>
      <w:lvlJc w:val="left"/>
      <w:pPr>
        <w:ind w:left="3347" w:hanging="360"/>
      </w:pPr>
      <w:rPr>
        <w:rFonts w:ascii="Symbol" w:hAnsi="Symbol" w:hint="default"/>
      </w:rPr>
    </w:lvl>
    <w:lvl w:ilvl="4">
      <w:start w:val="1"/>
      <w:numFmt w:val="bullet"/>
      <w:lvlText w:val="o"/>
      <w:lvlJc w:val="left"/>
      <w:pPr>
        <w:ind w:left="4067" w:hanging="360"/>
      </w:pPr>
      <w:rPr>
        <w:rFonts w:ascii="Courier New" w:hAnsi="Courier New" w:cs="Courier New" w:hint="default"/>
      </w:rPr>
    </w:lvl>
    <w:lvl w:ilvl="5">
      <w:start w:val="1"/>
      <w:numFmt w:val="bullet"/>
      <w:lvlText w:val=""/>
      <w:lvlJc w:val="left"/>
      <w:pPr>
        <w:ind w:left="4787" w:hanging="360"/>
      </w:pPr>
      <w:rPr>
        <w:rFonts w:ascii="Wingdings" w:hAnsi="Wingdings" w:hint="default"/>
      </w:rPr>
    </w:lvl>
    <w:lvl w:ilvl="6">
      <w:start w:val="1"/>
      <w:numFmt w:val="bullet"/>
      <w:lvlText w:val=""/>
      <w:lvlJc w:val="left"/>
      <w:pPr>
        <w:ind w:left="5507" w:hanging="360"/>
      </w:pPr>
      <w:rPr>
        <w:rFonts w:ascii="Symbol" w:hAnsi="Symbol" w:hint="default"/>
      </w:rPr>
    </w:lvl>
    <w:lvl w:ilvl="7">
      <w:start w:val="1"/>
      <w:numFmt w:val="bullet"/>
      <w:lvlText w:val="o"/>
      <w:lvlJc w:val="left"/>
      <w:pPr>
        <w:ind w:left="6227" w:hanging="360"/>
      </w:pPr>
      <w:rPr>
        <w:rFonts w:ascii="Courier New" w:hAnsi="Courier New" w:cs="Courier New" w:hint="default"/>
      </w:rPr>
    </w:lvl>
    <w:lvl w:ilvl="8">
      <w:start w:val="1"/>
      <w:numFmt w:val="bullet"/>
      <w:lvlText w:val=""/>
      <w:lvlJc w:val="left"/>
      <w:pPr>
        <w:ind w:left="6947" w:hanging="360"/>
      </w:pPr>
      <w:rPr>
        <w:rFonts w:ascii="Wingdings" w:hAnsi="Wingdings" w:hint="default"/>
      </w:rPr>
    </w:lvl>
  </w:abstractNum>
  <w:abstractNum w:abstractNumId="145">
    <w:nsid w:val="6F8F1DFB"/>
    <w:multiLevelType w:val="multilevel"/>
    <w:tmpl w:val="6F8F1D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nsid w:val="6FB0725C"/>
    <w:multiLevelType w:val="multilevel"/>
    <w:tmpl w:val="FB5CB486"/>
    <w:styleLink w:val="LFO21"/>
    <w:lvl w:ilvl="0">
      <w:start w:val="1"/>
      <w:numFmt w:val="decimal"/>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7">
    <w:nsid w:val="711F14B9"/>
    <w:multiLevelType w:val="multilevel"/>
    <w:tmpl w:val="711F14B9"/>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8">
    <w:nsid w:val="718B3E89"/>
    <w:multiLevelType w:val="multilevel"/>
    <w:tmpl w:val="718B3E89"/>
    <w:lvl w:ilvl="0">
      <w:start w:val="1"/>
      <w:numFmt w:val="decimal"/>
      <w:pStyle w:val="Sp3P06"/>
      <w:lvlText w:val="%1."/>
      <w:lvlJc w:val="left"/>
      <w:pPr>
        <w:tabs>
          <w:tab w:val="left" w:pos="1134"/>
        </w:tabs>
        <w:ind w:left="1134"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9">
    <w:nsid w:val="71EA5C62"/>
    <w:multiLevelType w:val="multilevel"/>
    <w:tmpl w:val="71EA5C62"/>
    <w:lvl w:ilvl="0">
      <w:numFmt w:val="bullet"/>
      <w:pStyle w:val="PTFO"/>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0">
    <w:nsid w:val="7317153C"/>
    <w:multiLevelType w:val="multilevel"/>
    <w:tmpl w:val="7317153C"/>
    <w:lvl w:ilvl="0">
      <w:start w:val="6"/>
      <w:numFmt w:val="bullet"/>
      <w:lvlText w:val="-"/>
      <w:lvlJc w:val="left"/>
      <w:pPr>
        <w:tabs>
          <w:tab w:val="left" w:pos="360"/>
        </w:tabs>
        <w:ind w:left="36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1">
    <w:nsid w:val="73955C1F"/>
    <w:multiLevelType w:val="multilevel"/>
    <w:tmpl w:val="73955C1F"/>
    <w:lvl w:ilvl="0">
      <w:start w:val="6"/>
      <w:numFmt w:val="bullet"/>
      <w:lvlText w:val="-"/>
      <w:lvlJc w:val="left"/>
      <w:pPr>
        <w:tabs>
          <w:tab w:val="left" w:pos="360"/>
        </w:tabs>
        <w:ind w:left="36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2">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3">
    <w:nsid w:val="75910B77"/>
    <w:multiLevelType w:val="multilevel"/>
    <w:tmpl w:val="75910B77"/>
    <w:lvl w:ilvl="0">
      <w:start w:val="1"/>
      <w:numFmt w:val="lowerLetter"/>
      <w:pStyle w:val="petita"/>
      <w:lvlText w:val="%1)"/>
      <w:lvlJc w:val="left"/>
      <w:pPr>
        <w:tabs>
          <w:tab w:val="left" w:pos="1068"/>
        </w:tabs>
        <w:ind w:left="1068" w:hanging="360"/>
      </w:pPr>
      <w:rPr>
        <w:rFonts w:hint="default"/>
      </w:rPr>
    </w:lvl>
    <w:lvl w:ilvl="1">
      <w:start w:val="1"/>
      <w:numFmt w:val="lowerLetter"/>
      <w:lvlText w:val="%2."/>
      <w:lvlJc w:val="left"/>
      <w:pPr>
        <w:tabs>
          <w:tab w:val="left" w:pos="2091"/>
        </w:tabs>
        <w:ind w:left="2091" w:hanging="360"/>
      </w:pPr>
    </w:lvl>
    <w:lvl w:ilvl="2">
      <w:start w:val="1"/>
      <w:numFmt w:val="lowerRoman"/>
      <w:lvlText w:val="%3."/>
      <w:lvlJc w:val="right"/>
      <w:pPr>
        <w:tabs>
          <w:tab w:val="left" w:pos="2811"/>
        </w:tabs>
        <w:ind w:left="2811" w:hanging="180"/>
      </w:pPr>
    </w:lvl>
    <w:lvl w:ilvl="3">
      <w:start w:val="1"/>
      <w:numFmt w:val="decimal"/>
      <w:lvlText w:val="%4."/>
      <w:lvlJc w:val="left"/>
      <w:pPr>
        <w:tabs>
          <w:tab w:val="left" w:pos="3531"/>
        </w:tabs>
        <w:ind w:left="3531" w:hanging="360"/>
      </w:pPr>
    </w:lvl>
    <w:lvl w:ilvl="4">
      <w:start w:val="1"/>
      <w:numFmt w:val="lowerLetter"/>
      <w:lvlText w:val="%5."/>
      <w:lvlJc w:val="left"/>
      <w:pPr>
        <w:tabs>
          <w:tab w:val="left" w:pos="4251"/>
        </w:tabs>
        <w:ind w:left="4251" w:hanging="360"/>
      </w:pPr>
    </w:lvl>
    <w:lvl w:ilvl="5">
      <w:start w:val="1"/>
      <w:numFmt w:val="lowerRoman"/>
      <w:lvlText w:val="%6."/>
      <w:lvlJc w:val="right"/>
      <w:pPr>
        <w:tabs>
          <w:tab w:val="left" w:pos="4971"/>
        </w:tabs>
        <w:ind w:left="4971" w:hanging="180"/>
      </w:pPr>
    </w:lvl>
    <w:lvl w:ilvl="6">
      <w:start w:val="1"/>
      <w:numFmt w:val="decimal"/>
      <w:lvlText w:val="%7."/>
      <w:lvlJc w:val="left"/>
      <w:pPr>
        <w:tabs>
          <w:tab w:val="left" w:pos="5691"/>
        </w:tabs>
        <w:ind w:left="5691" w:hanging="360"/>
      </w:pPr>
    </w:lvl>
    <w:lvl w:ilvl="7">
      <w:start w:val="1"/>
      <w:numFmt w:val="lowerLetter"/>
      <w:lvlText w:val="%8."/>
      <w:lvlJc w:val="left"/>
      <w:pPr>
        <w:tabs>
          <w:tab w:val="left" w:pos="6411"/>
        </w:tabs>
        <w:ind w:left="6411" w:hanging="360"/>
      </w:pPr>
    </w:lvl>
    <w:lvl w:ilvl="8">
      <w:start w:val="1"/>
      <w:numFmt w:val="lowerRoman"/>
      <w:lvlText w:val="%9."/>
      <w:lvlJc w:val="right"/>
      <w:pPr>
        <w:tabs>
          <w:tab w:val="left" w:pos="7131"/>
        </w:tabs>
        <w:ind w:left="7131" w:hanging="180"/>
      </w:pPr>
    </w:lvl>
  </w:abstractNum>
  <w:abstractNum w:abstractNumId="154">
    <w:nsid w:val="772522E3"/>
    <w:multiLevelType w:val="singleLevel"/>
    <w:tmpl w:val="772522E3"/>
    <w:lvl w:ilvl="0">
      <w:start w:val="1"/>
      <w:numFmt w:val="bullet"/>
      <w:pStyle w:val="Retrait3"/>
      <w:lvlText w:val=""/>
      <w:lvlJc w:val="left"/>
      <w:pPr>
        <w:tabs>
          <w:tab w:val="left" w:pos="720"/>
        </w:tabs>
        <w:ind w:left="720" w:hanging="360"/>
      </w:pPr>
      <w:rPr>
        <w:rFonts w:ascii="Wingdings" w:hAnsi="Wingdings" w:hint="default"/>
      </w:rPr>
    </w:lvl>
  </w:abstractNum>
  <w:abstractNum w:abstractNumId="155">
    <w:nsid w:val="7779225F"/>
    <w:multiLevelType w:val="multilevel"/>
    <w:tmpl w:val="7779225F"/>
    <w:lvl w:ilvl="0">
      <w:start w:val="6"/>
      <w:numFmt w:val="bullet"/>
      <w:lvlText w:val="-"/>
      <w:lvlJc w:val="left"/>
      <w:pPr>
        <w:tabs>
          <w:tab w:val="left" w:pos="360"/>
        </w:tabs>
        <w:ind w:left="36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6">
    <w:nsid w:val="78523510"/>
    <w:multiLevelType w:val="multilevel"/>
    <w:tmpl w:val="78523510"/>
    <w:lvl w:ilvl="0">
      <w:start w:val="6"/>
      <w:numFmt w:val="bullet"/>
      <w:lvlText w:val="-"/>
      <w:lvlJc w:val="left"/>
      <w:pPr>
        <w:tabs>
          <w:tab w:val="left" w:pos="360"/>
        </w:tabs>
        <w:ind w:left="36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7">
    <w:nsid w:val="788017F6"/>
    <w:multiLevelType w:val="singleLevel"/>
    <w:tmpl w:val="788017F6"/>
    <w:lvl w:ilvl="0">
      <w:start w:val="1"/>
      <w:numFmt w:val="decimal"/>
      <w:pStyle w:val="Paragtab"/>
      <w:lvlText w:val="%1."/>
      <w:lvlJc w:val="left"/>
      <w:pPr>
        <w:tabs>
          <w:tab w:val="left" w:pos="1068"/>
        </w:tabs>
        <w:ind w:left="1068" w:hanging="360"/>
      </w:pPr>
      <w:rPr>
        <w:rFonts w:hint="default"/>
      </w:rPr>
    </w:lvl>
  </w:abstractNum>
  <w:abstractNum w:abstractNumId="158">
    <w:nsid w:val="7A624C81"/>
    <w:multiLevelType w:val="multilevel"/>
    <w:tmpl w:val="7A624C81"/>
    <w:lvl w:ilvl="0">
      <w:start w:val="6"/>
      <w:numFmt w:val="bullet"/>
      <w:lvlText w:val="-"/>
      <w:lvlJc w:val="left"/>
      <w:pPr>
        <w:tabs>
          <w:tab w:val="left" w:pos="360"/>
        </w:tabs>
        <w:ind w:left="36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9">
    <w:nsid w:val="7AE31C32"/>
    <w:multiLevelType w:val="multilevel"/>
    <w:tmpl w:val="7AE31C32"/>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0">
    <w:nsid w:val="7AFF678F"/>
    <w:multiLevelType w:val="hybridMultilevel"/>
    <w:tmpl w:val="E2B6E500"/>
    <w:styleLink w:val="LFO2111"/>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1">
    <w:nsid w:val="7B6F3563"/>
    <w:multiLevelType w:val="multilevel"/>
    <w:tmpl w:val="7B6F3563"/>
    <w:lvl w:ilvl="0">
      <w:start w:val="13"/>
      <w:numFmt w:val="bullet"/>
      <w:lvlText w:val=""/>
      <w:lvlJc w:val="left"/>
      <w:pPr>
        <w:ind w:left="833" w:hanging="360"/>
      </w:pPr>
      <w:rPr>
        <w:rFonts w:ascii="Symbol" w:eastAsia="Times New Roman" w:hAnsi="Symbol" w:cs="Times New Roman" w:hint="default"/>
        <w:w w:val="131"/>
        <w:sz w:val="20"/>
        <w:szCs w:val="20"/>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62">
    <w:nsid w:val="7BAA06D6"/>
    <w:multiLevelType w:val="multilevel"/>
    <w:tmpl w:val="D3A63AE4"/>
    <w:lvl w:ilvl="0">
      <w:start w:val="1"/>
      <w:numFmt w:val="lowerLetter"/>
      <w:lvlText w:val="%1)"/>
      <w:lvlJc w:val="left"/>
      <w:pPr>
        <w:ind w:left="720" w:hanging="360"/>
      </w:pPr>
      <w:rPr>
        <w:rFonts w:hint="default"/>
        <w:b w:val="0"/>
        <w:color w:val="auto"/>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3">
    <w:nsid w:val="7BD20594"/>
    <w:multiLevelType w:val="hybridMultilevel"/>
    <w:tmpl w:val="F3406B94"/>
    <w:lvl w:ilvl="0" w:tplc="741A9732">
      <w:start w:val="1"/>
      <w:numFmt w:val="upperRoman"/>
      <w:pStyle w:val="NIVEAU1"/>
      <w:lvlText w:val="%1."/>
      <w:lvlJc w:val="righ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64">
    <w:nsid w:val="7BE54417"/>
    <w:multiLevelType w:val="hybridMultilevel"/>
    <w:tmpl w:val="B7549066"/>
    <w:lvl w:ilvl="0" w:tplc="FC087034">
      <w:start w:val="1"/>
      <w:numFmt w:val="bullet"/>
      <w:lvlText w:val="-"/>
      <w:lvlJc w:val="left"/>
      <w:pPr>
        <w:ind w:left="5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EECC8EC">
      <w:start w:val="1"/>
      <w:numFmt w:val="bullet"/>
      <w:lvlText w:val="o"/>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D66EC78">
      <w:start w:val="1"/>
      <w:numFmt w:val="bullet"/>
      <w:lvlText w:val="▪"/>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DAA6338">
      <w:start w:val="1"/>
      <w:numFmt w:val="bullet"/>
      <w:lvlText w:val="•"/>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EB6AF22">
      <w:start w:val="1"/>
      <w:numFmt w:val="bullet"/>
      <w:lvlText w:val="o"/>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5EAE31A">
      <w:start w:val="1"/>
      <w:numFmt w:val="bullet"/>
      <w:lvlText w:val="▪"/>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8C09234">
      <w:start w:val="1"/>
      <w:numFmt w:val="bullet"/>
      <w:lvlText w:val="•"/>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20E1BF8">
      <w:start w:val="1"/>
      <w:numFmt w:val="bullet"/>
      <w:lvlText w:val="o"/>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A307C30">
      <w:start w:val="1"/>
      <w:numFmt w:val="bullet"/>
      <w:lvlText w:val="▪"/>
      <w:lvlJc w:val="left"/>
      <w:pPr>
        <w:ind w:left="6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5">
    <w:nsid w:val="7E141CD4"/>
    <w:multiLevelType w:val="multilevel"/>
    <w:tmpl w:val="7E141CD4"/>
    <w:lvl w:ilvl="0">
      <w:start w:val="1"/>
      <w:numFmt w:val="decimal"/>
      <w:lvlText w:val="I.2.%1."/>
      <w:lvlJc w:val="left"/>
      <w:pPr>
        <w:tabs>
          <w:tab w:val="left" w:pos="967"/>
        </w:tabs>
        <w:ind w:left="967" w:hanging="360"/>
      </w:pPr>
      <w:rPr>
        <w:rFonts w:cs="Times New Roman" w:hint="default"/>
      </w:rPr>
    </w:lvl>
    <w:lvl w:ilvl="1">
      <w:start w:val="1"/>
      <w:numFmt w:val="decimal"/>
      <w:lvlRestart w:val="0"/>
      <w:lvlText w:val="IV.%2"/>
      <w:lvlJc w:val="left"/>
      <w:pPr>
        <w:tabs>
          <w:tab w:val="left" w:pos="1183"/>
        </w:tabs>
        <w:ind w:left="1183" w:hanging="576"/>
      </w:pPr>
      <w:rPr>
        <w:rFonts w:cs="Times New Roman" w:hint="default"/>
      </w:rPr>
    </w:lvl>
    <w:lvl w:ilvl="2">
      <w:start w:val="1"/>
      <w:numFmt w:val="decimal"/>
      <w:lvlText w:val="III.4.%3"/>
      <w:lvlJc w:val="left"/>
      <w:pPr>
        <w:tabs>
          <w:tab w:val="left" w:pos="1327"/>
        </w:tabs>
        <w:ind w:left="1327" w:hanging="720"/>
      </w:pPr>
      <w:rPr>
        <w:rFonts w:cs="Times New Roman" w:hint="default"/>
      </w:rPr>
    </w:lvl>
    <w:lvl w:ilvl="3">
      <w:start w:val="1"/>
      <w:numFmt w:val="decimal"/>
      <w:pStyle w:val="StyleTitre4TimesNewRomanJustifiAvant0ptInterligne1"/>
      <w:lvlText w:val="3.3.5.%4."/>
      <w:lvlJc w:val="left"/>
      <w:pPr>
        <w:tabs>
          <w:tab w:val="left" w:pos="1693"/>
        </w:tabs>
        <w:ind w:left="2892" w:hanging="1474"/>
      </w:pPr>
      <w:rPr>
        <w:rFonts w:cs="Times New Roman" w:hint="default"/>
      </w:rPr>
    </w:lvl>
    <w:lvl w:ilvl="4">
      <w:start w:val="1"/>
      <w:numFmt w:val="decimal"/>
      <w:lvlText w:val="%1.%2.%3.%4.%5"/>
      <w:lvlJc w:val="left"/>
      <w:pPr>
        <w:tabs>
          <w:tab w:val="left" w:pos="1615"/>
        </w:tabs>
        <w:ind w:left="1615" w:hanging="1008"/>
      </w:pPr>
      <w:rPr>
        <w:rFonts w:cs="Times New Roman" w:hint="default"/>
      </w:rPr>
    </w:lvl>
    <w:lvl w:ilvl="5">
      <w:start w:val="1"/>
      <w:numFmt w:val="decimal"/>
      <w:lvlText w:val="%1.%2.%3.%4.%5.%6"/>
      <w:lvlJc w:val="left"/>
      <w:pPr>
        <w:tabs>
          <w:tab w:val="left" w:pos="1759"/>
        </w:tabs>
        <w:ind w:left="1759" w:hanging="1152"/>
      </w:pPr>
      <w:rPr>
        <w:rFonts w:cs="Times New Roman" w:hint="default"/>
      </w:rPr>
    </w:lvl>
    <w:lvl w:ilvl="6">
      <w:start w:val="1"/>
      <w:numFmt w:val="decimal"/>
      <w:lvlText w:val="%1.%2.%3.%4.%5.%6.%7"/>
      <w:lvlJc w:val="left"/>
      <w:pPr>
        <w:tabs>
          <w:tab w:val="left" w:pos="1903"/>
        </w:tabs>
        <w:ind w:left="1903" w:hanging="1296"/>
      </w:pPr>
      <w:rPr>
        <w:rFonts w:cs="Times New Roman" w:hint="default"/>
      </w:rPr>
    </w:lvl>
    <w:lvl w:ilvl="7">
      <w:start w:val="1"/>
      <w:numFmt w:val="decimal"/>
      <w:lvlText w:val="%1.%2.%3.%4.%5.%6.%7.%8"/>
      <w:lvlJc w:val="left"/>
      <w:pPr>
        <w:tabs>
          <w:tab w:val="left" w:pos="2047"/>
        </w:tabs>
        <w:ind w:left="2047" w:hanging="1440"/>
      </w:pPr>
      <w:rPr>
        <w:rFonts w:cs="Times New Roman" w:hint="default"/>
      </w:rPr>
    </w:lvl>
    <w:lvl w:ilvl="8">
      <w:start w:val="1"/>
      <w:numFmt w:val="decimal"/>
      <w:lvlText w:val="%1.%2.%3.%4.%5.%6.%7.%8.%9"/>
      <w:lvlJc w:val="left"/>
      <w:pPr>
        <w:tabs>
          <w:tab w:val="left" w:pos="2191"/>
        </w:tabs>
        <w:ind w:left="2191" w:hanging="1584"/>
      </w:pPr>
      <w:rPr>
        <w:rFonts w:cs="Times New Roman" w:hint="default"/>
      </w:rPr>
    </w:lvl>
  </w:abstractNum>
  <w:abstractNum w:abstractNumId="166">
    <w:nsid w:val="7E4E59D9"/>
    <w:multiLevelType w:val="multilevel"/>
    <w:tmpl w:val="7E4E59D9"/>
    <w:lvl w:ilvl="0">
      <w:start w:val="1"/>
      <w:numFmt w:val="upperLetter"/>
      <w:pStyle w:val="Section8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7E66515D"/>
    <w:multiLevelType w:val="multilevel"/>
    <w:tmpl w:val="7E66515D"/>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nsid w:val="7E84581F"/>
    <w:multiLevelType w:val="hybridMultilevel"/>
    <w:tmpl w:val="66960DCE"/>
    <w:styleLink w:val="LFO161"/>
    <w:lvl w:ilvl="0" w:tplc="02BADDC4">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82"/>
  </w:num>
  <w:num w:numId="6">
    <w:abstractNumId w:val="111"/>
  </w:num>
  <w:num w:numId="7">
    <w:abstractNumId w:val="153"/>
  </w:num>
  <w:num w:numId="8">
    <w:abstractNumId w:val="157"/>
  </w:num>
  <w:num w:numId="9">
    <w:abstractNumId w:val="19"/>
  </w:num>
  <w:num w:numId="10">
    <w:abstractNumId w:val="118"/>
  </w:num>
  <w:num w:numId="11">
    <w:abstractNumId w:val="110"/>
  </w:num>
  <w:num w:numId="12">
    <w:abstractNumId w:val="36"/>
  </w:num>
  <w:num w:numId="13">
    <w:abstractNumId w:val="109"/>
  </w:num>
  <w:num w:numId="14">
    <w:abstractNumId w:val="85"/>
  </w:num>
  <w:num w:numId="15">
    <w:abstractNumId w:val="104"/>
  </w:num>
  <w:num w:numId="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4"/>
  </w:num>
  <w:num w:numId="21">
    <w:abstractNumId w:val="60"/>
  </w:num>
  <w:num w:numId="22">
    <w:abstractNumId w:val="105"/>
  </w:num>
  <w:num w:numId="23">
    <w:abstractNumId w:val="66"/>
  </w:num>
  <w:num w:numId="24">
    <w:abstractNumId w:val="115"/>
  </w:num>
  <w:num w:numId="25">
    <w:abstractNumId w:val="75"/>
  </w:num>
  <w:num w:numId="26">
    <w:abstractNumId w:val="166"/>
  </w:num>
  <w:num w:numId="27">
    <w:abstractNumId w:val="52"/>
  </w:num>
  <w:num w:numId="28">
    <w:abstractNumId w:val="129"/>
  </w:num>
  <w:num w:numId="29">
    <w:abstractNumId w:val="71"/>
  </w:num>
  <w:num w:numId="30">
    <w:abstractNumId w:val="5"/>
  </w:num>
  <w:num w:numId="31">
    <w:abstractNumId w:val="140"/>
  </w:num>
  <w:num w:numId="32">
    <w:abstractNumId w:val="14"/>
  </w:num>
  <w:num w:numId="33">
    <w:abstractNumId w:val="125"/>
  </w:num>
  <w:num w:numId="34">
    <w:abstractNumId w:val="113"/>
  </w:num>
  <w:num w:numId="35">
    <w:abstractNumId w:val="56"/>
  </w:num>
  <w:num w:numId="36">
    <w:abstractNumId w:val="149"/>
  </w:num>
  <w:num w:numId="37">
    <w:abstractNumId w:val="142"/>
  </w:num>
  <w:num w:numId="38">
    <w:abstractNumId w:val="131"/>
  </w:num>
  <w:num w:numId="39">
    <w:abstractNumId w:val="28"/>
  </w:num>
  <w:num w:numId="40">
    <w:abstractNumId w:val="34"/>
  </w:num>
  <w:num w:numId="41">
    <w:abstractNumId w:val="148"/>
  </w:num>
  <w:num w:numId="42">
    <w:abstractNumId w:val="37"/>
  </w:num>
  <w:num w:numId="43">
    <w:abstractNumId w:val="165"/>
  </w:num>
  <w:num w:numId="44">
    <w:abstractNumId w:val="84"/>
  </w:num>
  <w:num w:numId="45">
    <w:abstractNumId w:val="80"/>
  </w:num>
  <w:num w:numId="46">
    <w:abstractNumId w:val="4"/>
  </w:num>
  <w:num w:numId="47">
    <w:abstractNumId w:val="94"/>
  </w:num>
  <w:num w:numId="48">
    <w:abstractNumId w:val="7"/>
  </w:num>
  <w:num w:numId="49">
    <w:abstractNumId w:val="58"/>
  </w:num>
  <w:num w:numId="50">
    <w:abstractNumId w:val="6"/>
  </w:num>
  <w:num w:numId="51">
    <w:abstractNumId w:val="48"/>
  </w:num>
  <w:num w:numId="52">
    <w:abstractNumId w:val="98"/>
  </w:num>
  <w:num w:numId="53">
    <w:abstractNumId w:val="92"/>
  </w:num>
  <w:num w:numId="54">
    <w:abstractNumId w:val="154"/>
  </w:num>
  <w:num w:numId="55">
    <w:abstractNumId w:val="90"/>
  </w:num>
  <w:num w:numId="56">
    <w:abstractNumId w:val="78"/>
  </w:num>
  <w:num w:numId="57">
    <w:abstractNumId w:val="33"/>
  </w:num>
  <w:num w:numId="58">
    <w:abstractNumId w:val="124"/>
  </w:num>
  <w:num w:numId="59">
    <w:abstractNumId w:val="70"/>
  </w:num>
  <w:num w:numId="60">
    <w:abstractNumId w:val="46"/>
  </w:num>
  <w:num w:numId="61">
    <w:abstractNumId w:val="138"/>
  </w:num>
  <w:num w:numId="62">
    <w:abstractNumId w:val="89"/>
  </w:num>
  <w:num w:numId="63">
    <w:abstractNumId w:val="73"/>
  </w:num>
  <w:num w:numId="64">
    <w:abstractNumId w:val="161"/>
  </w:num>
  <w:num w:numId="65">
    <w:abstractNumId w:val="162"/>
  </w:num>
  <w:num w:numId="66">
    <w:abstractNumId w:val="137"/>
  </w:num>
  <w:num w:numId="67">
    <w:abstractNumId w:val="40"/>
  </w:num>
  <w:num w:numId="68">
    <w:abstractNumId w:val="108"/>
  </w:num>
  <w:num w:numId="69">
    <w:abstractNumId w:val="132"/>
  </w:num>
  <w:num w:numId="70">
    <w:abstractNumId w:val="147"/>
  </w:num>
  <w:num w:numId="71">
    <w:abstractNumId w:val="102"/>
  </w:num>
  <w:num w:numId="72">
    <w:abstractNumId w:val="126"/>
  </w:num>
  <w:num w:numId="73">
    <w:abstractNumId w:val="24"/>
  </w:num>
  <w:num w:numId="74">
    <w:abstractNumId w:val="47"/>
  </w:num>
  <w:num w:numId="75">
    <w:abstractNumId w:val="100"/>
  </w:num>
  <w:num w:numId="76">
    <w:abstractNumId w:val="97"/>
  </w:num>
  <w:num w:numId="77">
    <w:abstractNumId w:val="38"/>
  </w:num>
  <w:num w:numId="78">
    <w:abstractNumId w:val="135"/>
  </w:num>
  <w:num w:numId="79">
    <w:abstractNumId w:val="167"/>
  </w:num>
  <w:num w:numId="80">
    <w:abstractNumId w:val="44"/>
  </w:num>
  <w:num w:numId="81">
    <w:abstractNumId w:val="123"/>
  </w:num>
  <w:num w:numId="82">
    <w:abstractNumId w:val="128"/>
  </w:num>
  <w:num w:numId="83">
    <w:abstractNumId w:val="114"/>
  </w:num>
  <w:num w:numId="84">
    <w:abstractNumId w:val="144"/>
  </w:num>
  <w:num w:numId="8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num>
  <w:num w:numId="87">
    <w:abstractNumId w:val="145"/>
  </w:num>
  <w:num w:numId="88">
    <w:abstractNumId w:val="54"/>
  </w:num>
  <w:num w:numId="89">
    <w:abstractNumId w:val="159"/>
  </w:num>
  <w:num w:numId="90">
    <w:abstractNumId w:val="32"/>
  </w:num>
  <w:num w:numId="91">
    <w:abstractNumId w:val="62"/>
  </w:num>
  <w:num w:numId="92">
    <w:abstractNumId w:val="35"/>
  </w:num>
  <w:num w:numId="93">
    <w:abstractNumId w:val="119"/>
  </w:num>
  <w:num w:numId="94">
    <w:abstractNumId w:val="43"/>
  </w:num>
  <w:num w:numId="95">
    <w:abstractNumId w:val="68"/>
  </w:num>
  <w:num w:numId="9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33"/>
  </w:num>
  <w:num w:numId="98">
    <w:abstractNumId w:val="39"/>
  </w:num>
  <w:num w:numId="99">
    <w:abstractNumId w:val="146"/>
  </w:num>
  <w:num w:numId="100">
    <w:abstractNumId w:val="74"/>
  </w:num>
  <w:num w:numId="101">
    <w:abstractNumId w:val="130"/>
  </w:num>
  <w:num w:numId="102">
    <w:abstractNumId w:val="168"/>
  </w:num>
  <w:num w:numId="103">
    <w:abstractNumId w:val="152"/>
  </w:num>
  <w:num w:numId="104">
    <w:abstractNumId w:val="51"/>
  </w:num>
  <w:num w:numId="105">
    <w:abstractNumId w:val="63"/>
  </w:num>
  <w:num w:numId="106">
    <w:abstractNumId w:val="77"/>
  </w:num>
  <w:num w:numId="107">
    <w:abstractNumId w:val="9"/>
  </w:num>
  <w:num w:numId="108">
    <w:abstractNumId w:val="127"/>
  </w:num>
  <w:num w:numId="109">
    <w:abstractNumId w:val="41"/>
  </w:num>
  <w:num w:numId="110">
    <w:abstractNumId w:val="26"/>
  </w:num>
  <w:num w:numId="111">
    <w:abstractNumId w:val="79"/>
  </w:num>
  <w:num w:numId="112">
    <w:abstractNumId w:val="120"/>
  </w:num>
  <w:num w:numId="113">
    <w:abstractNumId w:val="139"/>
  </w:num>
  <w:num w:numId="114">
    <w:abstractNumId w:val="96"/>
  </w:num>
  <w:num w:numId="115">
    <w:abstractNumId w:val="143"/>
  </w:num>
  <w:num w:numId="116">
    <w:abstractNumId w:val="99"/>
  </w:num>
  <w:num w:numId="117">
    <w:abstractNumId w:val="76"/>
  </w:num>
  <w:num w:numId="118">
    <w:abstractNumId w:val="23"/>
  </w:num>
  <w:num w:numId="119">
    <w:abstractNumId w:val="10"/>
  </w:num>
  <w:num w:numId="120">
    <w:abstractNumId w:val="8"/>
  </w:num>
  <w:num w:numId="121">
    <w:abstractNumId w:val="16"/>
  </w:num>
  <w:num w:numId="122">
    <w:abstractNumId w:val="93"/>
  </w:num>
  <w:num w:numId="123">
    <w:abstractNumId w:val="122"/>
  </w:num>
  <w:num w:numId="124">
    <w:abstractNumId w:val="164"/>
  </w:num>
  <w:num w:numId="125">
    <w:abstractNumId w:val="86"/>
  </w:num>
  <w:num w:numId="126">
    <w:abstractNumId w:val="57"/>
  </w:num>
  <w:num w:numId="127">
    <w:abstractNumId w:val="18"/>
  </w:num>
  <w:num w:numId="128">
    <w:abstractNumId w:val="15"/>
  </w:num>
  <w:num w:numId="129">
    <w:abstractNumId w:val="27"/>
  </w:num>
  <w:num w:numId="130">
    <w:abstractNumId w:val="25"/>
  </w:num>
  <w:num w:numId="131">
    <w:abstractNumId w:val="17"/>
  </w:num>
  <w:num w:numId="132">
    <w:abstractNumId w:val="160"/>
  </w:num>
  <w:num w:numId="133">
    <w:abstractNumId w:val="134"/>
  </w:num>
  <w:num w:numId="134">
    <w:abstractNumId w:val="21"/>
  </w:num>
  <w:num w:numId="135">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2"/>
  </w:num>
  <w:num w:numId="137">
    <w:abstractNumId w:val="116"/>
  </w:num>
  <w:num w:numId="138">
    <w:abstractNumId w:val="91"/>
  </w:num>
  <w:num w:numId="139">
    <w:abstractNumId w:val="151"/>
  </w:num>
  <w:num w:numId="140">
    <w:abstractNumId w:val="156"/>
  </w:num>
  <w:num w:numId="141">
    <w:abstractNumId w:val="158"/>
  </w:num>
  <w:num w:numId="142">
    <w:abstractNumId w:val="81"/>
  </w:num>
  <w:num w:numId="143">
    <w:abstractNumId w:val="53"/>
  </w:num>
  <w:num w:numId="144">
    <w:abstractNumId w:val="95"/>
  </w:num>
  <w:num w:numId="145">
    <w:abstractNumId w:val="29"/>
  </w:num>
  <w:num w:numId="146">
    <w:abstractNumId w:val="141"/>
  </w:num>
  <w:num w:numId="147">
    <w:abstractNumId w:val="45"/>
  </w:num>
  <w:num w:numId="148">
    <w:abstractNumId w:val="67"/>
  </w:num>
  <w:num w:numId="149">
    <w:abstractNumId w:val="136"/>
  </w:num>
  <w:num w:numId="150">
    <w:abstractNumId w:val="101"/>
  </w:num>
  <w:num w:numId="151">
    <w:abstractNumId w:val="11"/>
  </w:num>
  <w:num w:numId="152">
    <w:abstractNumId w:val="49"/>
  </w:num>
  <w:num w:numId="153">
    <w:abstractNumId w:val="112"/>
  </w:num>
  <w:num w:numId="154">
    <w:abstractNumId w:val="20"/>
  </w:num>
  <w:num w:numId="155">
    <w:abstractNumId w:val="155"/>
  </w:num>
  <w:num w:numId="156">
    <w:abstractNumId w:val="121"/>
  </w:num>
  <w:num w:numId="157">
    <w:abstractNumId w:val="50"/>
  </w:num>
  <w:num w:numId="158">
    <w:abstractNumId w:val="150"/>
  </w:num>
  <w:num w:numId="159">
    <w:abstractNumId w:val="103"/>
  </w:num>
  <w:num w:numId="160">
    <w:abstractNumId w:val="31"/>
  </w:num>
  <w:num w:numId="161">
    <w:abstractNumId w:val="65"/>
  </w:num>
  <w:num w:numId="162">
    <w:abstractNumId w:val="22"/>
  </w:num>
  <w:num w:numId="163">
    <w:abstractNumId w:val="59"/>
  </w:num>
  <w:num w:numId="164">
    <w:abstractNumId w:val="107"/>
  </w:num>
  <w:num w:numId="165">
    <w:abstractNumId w:val="72"/>
  </w:num>
  <w:num w:numId="166">
    <w:abstractNumId w:val="55"/>
  </w:num>
  <w:num w:numId="167">
    <w:abstractNumId w:val="13"/>
  </w:num>
  <w:num w:numId="168">
    <w:abstractNumId w:val="30"/>
  </w:num>
  <w:num w:numId="169">
    <w:abstractNumId w:val="87"/>
  </w:num>
  <w:num w:numId="170">
    <w:abstractNumId w:val="160"/>
  </w:num>
  <w:num w:numId="171">
    <w:abstractNumId w:val="117"/>
  </w:num>
  <w:num w:numId="172">
    <w:abstractNumId w:val="88"/>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215"/>
    <w:rsid w:val="0003505A"/>
    <w:rsid w:val="00084426"/>
    <w:rsid w:val="0008498D"/>
    <w:rsid w:val="000B5E34"/>
    <w:rsid w:val="000F73F1"/>
    <w:rsid w:val="00127422"/>
    <w:rsid w:val="001372A2"/>
    <w:rsid w:val="00140A07"/>
    <w:rsid w:val="00190C11"/>
    <w:rsid w:val="001A7A67"/>
    <w:rsid w:val="00277399"/>
    <w:rsid w:val="002B1423"/>
    <w:rsid w:val="002E6735"/>
    <w:rsid w:val="00305BD7"/>
    <w:rsid w:val="0030719E"/>
    <w:rsid w:val="00316E14"/>
    <w:rsid w:val="00322A84"/>
    <w:rsid w:val="00324A09"/>
    <w:rsid w:val="00440215"/>
    <w:rsid w:val="0048562B"/>
    <w:rsid w:val="00571FFE"/>
    <w:rsid w:val="005A5719"/>
    <w:rsid w:val="005D30AA"/>
    <w:rsid w:val="00623666"/>
    <w:rsid w:val="00640E81"/>
    <w:rsid w:val="00697E35"/>
    <w:rsid w:val="006E1075"/>
    <w:rsid w:val="006E45C2"/>
    <w:rsid w:val="007156A0"/>
    <w:rsid w:val="0071793B"/>
    <w:rsid w:val="00721FA8"/>
    <w:rsid w:val="007B3B6E"/>
    <w:rsid w:val="008345A2"/>
    <w:rsid w:val="00841826"/>
    <w:rsid w:val="00846D74"/>
    <w:rsid w:val="008668B8"/>
    <w:rsid w:val="00884D25"/>
    <w:rsid w:val="008A6A7E"/>
    <w:rsid w:val="00936AD6"/>
    <w:rsid w:val="009477DE"/>
    <w:rsid w:val="0095273B"/>
    <w:rsid w:val="009570D9"/>
    <w:rsid w:val="009F0EE9"/>
    <w:rsid w:val="00A37AD5"/>
    <w:rsid w:val="00AD0475"/>
    <w:rsid w:val="00AE6F82"/>
    <w:rsid w:val="00B02DF1"/>
    <w:rsid w:val="00B608F2"/>
    <w:rsid w:val="00B934D5"/>
    <w:rsid w:val="00D36ADA"/>
    <w:rsid w:val="00D916A1"/>
    <w:rsid w:val="00DD5B85"/>
    <w:rsid w:val="00DE38A7"/>
    <w:rsid w:val="00E05381"/>
    <w:rsid w:val="00E258B3"/>
    <w:rsid w:val="00E36CD5"/>
    <w:rsid w:val="00E73DE9"/>
    <w:rsid w:val="00E94EE6"/>
    <w:rsid w:val="00EE64CD"/>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B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fr-CM" w:eastAsia="en-US" w:bidi="ar-SA"/>
        <w14:ligatures w14:val="standardContextual"/>
      </w:rPr>
    </w:rPrDefault>
    <w:pPrDefault>
      <w:pPr>
        <w:spacing w:after="160" w:line="278"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uiPriority="99"/>
    <w:lsdException w:name="footer" w:uiPriority="99"/>
    <w:lsdException w:name="caption" w:qFormat="1"/>
    <w:lsdException w:name="table of figures" w:uiPriority="99" w:qFormat="1"/>
    <w:lsdException w:name="footnote reference" w:uiPriority="99"/>
    <w:lsdException w:name="page number" w:uiPriority="99"/>
    <w:lsdException w:name="endnote reference" w:uiPriority="99"/>
    <w:lsdException w:name="endnote text" w:uiPriority="99"/>
    <w:lsdException w:name="table of authorities" w:uiPriority="99"/>
    <w:lsdException w:name="List Bullet 2" w:uiPriority="99"/>
    <w:lsdException w:name="List Bullet 3" w:uiPriority="99"/>
    <w:lsdException w:name="List Bullet 4" w:uiPriority="99"/>
    <w:lsdException w:name="Title" w:semiHidden="0" w:uiPriority="10" w:unhideWhenUsed="0" w:qFormat="1"/>
    <w:lsdException w:name="Default Paragraph Font" w:uiPriority="1"/>
    <w:lsdException w:name="Body Text" w:uiPriority="99" w:qFormat="1"/>
    <w:lsdException w:name="Subtitle" w:semiHidden="0" w:uiPriority="11" w:unhideWhenUsed="0" w:qFormat="1"/>
    <w:lsdException w:name="Body Text First Indent" w:uiPriority="99"/>
    <w:lsdException w:name="Body Text 3"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Grid 1"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5" w:uiPriority="99"/>
    <w:lsdException w:name="Table List 6" w:uiPriority="99"/>
    <w:lsdException w:name="Table List 7" w:uiPriority="99"/>
    <w:lsdException w:name="Table List 8" w:uiPriority="99"/>
    <w:lsdException w:name="Table 3D effects 2" w:uiPriority="99"/>
    <w:lsdException w:name="Table 3D effects 3"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99"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style>
  <w:style w:type="paragraph" w:styleId="Titre1">
    <w:name w:val="heading 1"/>
    <w:aliases w:val="2 Titre,2 Titre1,Alpha,Alpha1,2 Titre2,2 Titre11,Alpha2,2 Titre3,2 Titre12,2 Titre4,2 Titre13,Alpha3,Alpha11,2 Titre21,2 Titre111,Alpha21,2 Titre31,2 Titre121,2 Titre5,2 Titre14,Alpha4,Alpha12,2 Titre22,2 Titre112,Alpha22,2 Titre32,2 Titre122"/>
    <w:basedOn w:val="Normal"/>
    <w:next w:val="Normal"/>
    <w:link w:val="Titre1Car"/>
    <w:uiPriority w:val="9"/>
    <w:qFormat/>
    <w:rsid w:val="004402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aliases w:val="Number 2,h2,Paranum,A,alec2,Chapitre 2,1,Heading 2 Char,FA Überschrift 2 (1.1),an,(1.1),WB,Titre A,Title Header2,TitreMA 2,2,Title 2,Title 2 Car Car"/>
    <w:basedOn w:val="Normal"/>
    <w:next w:val="Normal"/>
    <w:link w:val="Titre2Car"/>
    <w:uiPriority w:val="9"/>
    <w:unhideWhenUsed/>
    <w:qFormat/>
    <w:rsid w:val="004402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 Car,Car,centered,Centered,Centered Char,centered Char,alec3,Heading3,Überschrift 3 WB,annex,(1.1.1.), Centered Char, centered Char, Centered, centered,Number 3,Titolo 3,Sub-Clause Paragraph,Section Header3,Head 3,h3,1.1.1 Heading 3,heading 3"/>
    <w:basedOn w:val="Normal"/>
    <w:next w:val="Normal"/>
    <w:link w:val="Titre3Car"/>
    <w:uiPriority w:val="9"/>
    <w:unhideWhenUsed/>
    <w:qFormat/>
    <w:rsid w:val="0044021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aliases w:val="Sub-Clause Sub-paragraph, Sub-Clause Sub-paragraph,ClauseSubSub_No&amp;Name,Section fiche"/>
    <w:basedOn w:val="Normal"/>
    <w:next w:val="Normal"/>
    <w:link w:val="Titre4Car"/>
    <w:uiPriority w:val="9"/>
    <w:unhideWhenUsed/>
    <w:qFormat/>
    <w:rsid w:val="0044021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44021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unhideWhenUsed/>
    <w:qFormat/>
    <w:rsid w:val="00440215"/>
    <w:pPr>
      <w:keepNext/>
      <w:keepLines/>
      <w:spacing w:before="40" w:after="0"/>
      <w:outlineLvl w:val="5"/>
    </w:pPr>
    <w:rPr>
      <w:rFonts w:eastAsiaTheme="majorEastAsia" w:cstheme="majorBidi"/>
      <w:i/>
      <w:iCs/>
      <w:color w:val="595959" w:themeColor="text1" w:themeTint="A6"/>
    </w:rPr>
  </w:style>
  <w:style w:type="paragraph" w:styleId="Titre7">
    <w:name w:val="heading 7"/>
    <w:aliases w:val="Titre 7-4"/>
    <w:basedOn w:val="Normal"/>
    <w:next w:val="Normal"/>
    <w:link w:val="Titre7Car"/>
    <w:uiPriority w:val="9"/>
    <w:unhideWhenUsed/>
    <w:qFormat/>
    <w:rsid w:val="00440215"/>
    <w:pPr>
      <w:keepNext/>
      <w:keepLines/>
      <w:spacing w:before="40" w:after="0"/>
      <w:outlineLvl w:val="6"/>
    </w:pPr>
    <w:rPr>
      <w:rFonts w:eastAsiaTheme="majorEastAsia" w:cstheme="majorBidi"/>
      <w:color w:val="595959" w:themeColor="text1" w:themeTint="A6"/>
    </w:rPr>
  </w:style>
  <w:style w:type="paragraph" w:styleId="Titre8">
    <w:name w:val="heading 8"/>
    <w:aliases w:val="Titre 8-5"/>
    <w:basedOn w:val="Normal"/>
    <w:next w:val="Normal"/>
    <w:link w:val="Titre8Car"/>
    <w:uiPriority w:val="9"/>
    <w:unhideWhenUsed/>
    <w:qFormat/>
    <w:rsid w:val="00440215"/>
    <w:pPr>
      <w:keepNext/>
      <w:keepLines/>
      <w:spacing w:after="0"/>
      <w:outlineLvl w:val="7"/>
    </w:pPr>
    <w:rPr>
      <w:rFonts w:eastAsiaTheme="majorEastAsia" w:cstheme="majorBidi"/>
      <w:i/>
      <w:iCs/>
      <w:color w:val="272727" w:themeColor="text1" w:themeTint="D8"/>
    </w:rPr>
  </w:style>
  <w:style w:type="paragraph" w:styleId="Titre9">
    <w:name w:val="heading 9"/>
    <w:aliases w:val="Titre 9-6"/>
    <w:basedOn w:val="Normal"/>
    <w:next w:val="Normal"/>
    <w:link w:val="Titre9Car"/>
    <w:uiPriority w:val="9"/>
    <w:unhideWhenUsed/>
    <w:qFormat/>
    <w:rsid w:val="004402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Titre Car1,2 Titre1 Car1,Alpha Car1,Alpha1 Car1,2 Titre2 Car1,2 Titre11 Car1,Alpha2 Car1,2 Titre3 Car1,2 Titre12 Car1,2 Titre4 Car1,2 Titre13 Car1,Alpha3 Car1,Alpha11 Car1,2 Titre21 Car1,2 Titre111 Car1,Alpha21 Car1,2 Titre31 Car1"/>
    <w:basedOn w:val="Policepardfaut"/>
    <w:link w:val="Titre1"/>
    <w:uiPriority w:val="9"/>
    <w:rsid w:val="00440215"/>
    <w:rPr>
      <w:rFonts w:asciiTheme="majorHAnsi" w:eastAsiaTheme="majorEastAsia" w:hAnsiTheme="majorHAnsi" w:cstheme="majorBidi"/>
      <w:color w:val="2F5496" w:themeColor="accent1" w:themeShade="BF"/>
      <w:sz w:val="40"/>
      <w:szCs w:val="40"/>
    </w:rPr>
  </w:style>
  <w:style w:type="character" w:customStyle="1" w:styleId="Titre2Car">
    <w:name w:val="Titre 2 Car"/>
    <w:aliases w:val="Number 2 Car,h2 Car,Paranum Car,A Car,alec2 Car,Chapitre 2 Car,1 Car,Heading 2 Char Car,FA Überschrift 2 (1.1) Car,an Car,(1.1) Car,WB Car,Titre A Car,Title Header2 Car,TitreMA 2 Car,2 Car,Title 2 Car,Title 2 Car Car Car"/>
    <w:basedOn w:val="Policepardfaut"/>
    <w:link w:val="Titre2"/>
    <w:rsid w:val="00440215"/>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 Car Car,Car Car,centered Car1,Centered Car1,Centered Char Car1,centered Char Car1,alec3 Car1,Heading3 Car1,Überschrift 3 WB Car1,annex Car1,(1.1.1.) Car1, Centered Char Car1, centered Char Car1, Centered Car1, centered Car1,Number 3 Car"/>
    <w:basedOn w:val="Policepardfaut"/>
    <w:link w:val="Titre3"/>
    <w:uiPriority w:val="9"/>
    <w:rsid w:val="00440215"/>
    <w:rPr>
      <w:rFonts w:eastAsiaTheme="majorEastAsia" w:cstheme="majorBidi"/>
      <w:color w:val="2F5496" w:themeColor="accent1" w:themeShade="BF"/>
      <w:sz w:val="28"/>
      <w:szCs w:val="28"/>
    </w:rPr>
  </w:style>
  <w:style w:type="character" w:customStyle="1" w:styleId="Titre4Car">
    <w:name w:val="Titre 4 Car"/>
    <w:aliases w:val="Sub-Clause Sub-paragraph Car1, Sub-Clause Sub-paragraph Car1,ClauseSubSub_No&amp;Name Car1,Section fiche Car"/>
    <w:basedOn w:val="Policepardfaut"/>
    <w:link w:val="Titre4"/>
    <w:uiPriority w:val="9"/>
    <w:qFormat/>
    <w:rsid w:val="00440215"/>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440215"/>
    <w:rPr>
      <w:rFonts w:eastAsiaTheme="majorEastAsia" w:cstheme="majorBidi"/>
      <w:color w:val="2F5496" w:themeColor="accent1" w:themeShade="BF"/>
    </w:rPr>
  </w:style>
  <w:style w:type="character" w:customStyle="1" w:styleId="Titre6Car">
    <w:name w:val="Titre 6 Car"/>
    <w:basedOn w:val="Policepardfaut"/>
    <w:link w:val="Titre6"/>
    <w:uiPriority w:val="9"/>
    <w:rsid w:val="00440215"/>
    <w:rPr>
      <w:rFonts w:eastAsiaTheme="majorEastAsia" w:cstheme="majorBidi"/>
      <w:i/>
      <w:iCs/>
      <w:color w:val="595959" w:themeColor="text1" w:themeTint="A6"/>
    </w:rPr>
  </w:style>
  <w:style w:type="character" w:customStyle="1" w:styleId="Titre7Car">
    <w:name w:val="Titre 7 Car"/>
    <w:aliases w:val="Titre 7-4 Car"/>
    <w:basedOn w:val="Policepardfaut"/>
    <w:link w:val="Titre7"/>
    <w:uiPriority w:val="9"/>
    <w:rsid w:val="00440215"/>
    <w:rPr>
      <w:rFonts w:eastAsiaTheme="majorEastAsia" w:cstheme="majorBidi"/>
      <w:color w:val="595959" w:themeColor="text1" w:themeTint="A6"/>
    </w:rPr>
  </w:style>
  <w:style w:type="character" w:customStyle="1" w:styleId="Titre8Car">
    <w:name w:val="Titre 8 Car"/>
    <w:aliases w:val="Titre 8-5 Car"/>
    <w:basedOn w:val="Policepardfaut"/>
    <w:link w:val="Titre8"/>
    <w:uiPriority w:val="9"/>
    <w:rsid w:val="00440215"/>
    <w:rPr>
      <w:rFonts w:eastAsiaTheme="majorEastAsia" w:cstheme="majorBidi"/>
      <w:i/>
      <w:iCs/>
      <w:color w:val="272727" w:themeColor="text1" w:themeTint="D8"/>
    </w:rPr>
  </w:style>
  <w:style w:type="character" w:customStyle="1" w:styleId="Titre9Car">
    <w:name w:val="Titre 9 Car"/>
    <w:aliases w:val="Titre 9-6 Car"/>
    <w:basedOn w:val="Policepardfaut"/>
    <w:link w:val="Titre9"/>
    <w:uiPriority w:val="9"/>
    <w:rsid w:val="00440215"/>
    <w:rPr>
      <w:rFonts w:eastAsiaTheme="majorEastAsia" w:cstheme="majorBidi"/>
      <w:color w:val="272727" w:themeColor="text1" w:themeTint="D8"/>
    </w:rPr>
  </w:style>
  <w:style w:type="paragraph" w:styleId="Titre">
    <w:name w:val="Title"/>
    <w:basedOn w:val="Normal"/>
    <w:next w:val="Normal"/>
    <w:link w:val="TitreCar"/>
    <w:uiPriority w:val="10"/>
    <w:qFormat/>
    <w:rsid w:val="00440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qFormat/>
    <w:rsid w:val="00440215"/>
    <w:rPr>
      <w:rFonts w:asciiTheme="majorHAnsi" w:eastAsiaTheme="majorEastAsia" w:hAnsiTheme="majorHAnsi" w:cstheme="majorBidi"/>
      <w:spacing w:val="-10"/>
      <w:kern w:val="28"/>
      <w:sz w:val="56"/>
      <w:szCs w:val="56"/>
    </w:rPr>
  </w:style>
  <w:style w:type="paragraph" w:styleId="Sous-titre">
    <w:name w:val="Subtitle"/>
    <w:aliases w:val="GRAND TITRE"/>
    <w:basedOn w:val="Normal"/>
    <w:next w:val="Normal"/>
    <w:link w:val="Sous-titreCar"/>
    <w:uiPriority w:val="11"/>
    <w:qFormat/>
    <w:rsid w:val="004402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aliases w:val="GRAND TITRE Car"/>
    <w:basedOn w:val="Policepardfaut"/>
    <w:link w:val="Sous-titre"/>
    <w:uiPriority w:val="11"/>
    <w:rsid w:val="004402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40215"/>
    <w:pPr>
      <w:spacing w:before="160"/>
      <w:jc w:val="center"/>
    </w:pPr>
    <w:rPr>
      <w:i/>
      <w:iCs/>
      <w:color w:val="404040" w:themeColor="text1" w:themeTint="BF"/>
    </w:rPr>
  </w:style>
  <w:style w:type="character" w:customStyle="1" w:styleId="CitationCar">
    <w:name w:val="Citation Car"/>
    <w:basedOn w:val="Policepardfaut"/>
    <w:link w:val="Citation"/>
    <w:uiPriority w:val="29"/>
    <w:rsid w:val="00440215"/>
    <w:rPr>
      <w:i/>
      <w:iCs/>
      <w:color w:val="404040" w:themeColor="text1" w:themeTint="BF"/>
    </w:rPr>
  </w:style>
  <w:style w:type="paragraph" w:styleId="Paragraphedeliste">
    <w:name w:val="List Paragraph"/>
    <w:aliases w:val="Desmond 2,Liste 1,Titre 2 AM,- List tir,Puces,References,style11,sous partie 1,Balloon Text Char1,Numbered paragraph,Puce,TITRE 2,List_Paragraph,Multilevel para_II,List Paragraph1,Akapit z listą BS,Bullets,Texte Général,Liste 11"/>
    <w:basedOn w:val="Normal"/>
    <w:link w:val="ParagraphedelisteCar"/>
    <w:uiPriority w:val="99"/>
    <w:qFormat/>
    <w:rsid w:val="00440215"/>
    <w:pPr>
      <w:ind w:left="720"/>
      <w:contextualSpacing/>
    </w:pPr>
  </w:style>
  <w:style w:type="character" w:styleId="Emphaseintense">
    <w:name w:val="Intense Emphasis"/>
    <w:basedOn w:val="Policepardfaut"/>
    <w:uiPriority w:val="21"/>
    <w:qFormat/>
    <w:rsid w:val="00440215"/>
    <w:rPr>
      <w:i/>
      <w:iCs/>
      <w:color w:val="2F5496" w:themeColor="accent1" w:themeShade="BF"/>
    </w:rPr>
  </w:style>
  <w:style w:type="paragraph" w:styleId="Citationintense">
    <w:name w:val="Intense Quote"/>
    <w:basedOn w:val="Normal"/>
    <w:next w:val="Normal"/>
    <w:link w:val="CitationintenseCar"/>
    <w:uiPriority w:val="30"/>
    <w:qFormat/>
    <w:rsid w:val="004402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40215"/>
    <w:rPr>
      <w:i/>
      <w:iCs/>
      <w:color w:val="2F5496" w:themeColor="accent1" w:themeShade="BF"/>
    </w:rPr>
  </w:style>
  <w:style w:type="character" w:styleId="Rfrenceintense">
    <w:name w:val="Intense Reference"/>
    <w:basedOn w:val="Policepardfaut"/>
    <w:uiPriority w:val="32"/>
    <w:qFormat/>
    <w:rsid w:val="00440215"/>
    <w:rPr>
      <w:b/>
      <w:bCs/>
      <w:smallCaps/>
      <w:color w:val="2F5496" w:themeColor="accent1" w:themeShade="BF"/>
      <w:spacing w:val="5"/>
    </w:rPr>
  </w:style>
  <w:style w:type="numbering" w:customStyle="1" w:styleId="Aucuneliste1">
    <w:name w:val="Aucune liste1"/>
    <w:next w:val="Aucuneliste"/>
    <w:uiPriority w:val="99"/>
    <w:semiHidden/>
    <w:unhideWhenUsed/>
    <w:rsid w:val="00440215"/>
  </w:style>
  <w:style w:type="paragraph" w:styleId="Textedebulles">
    <w:name w:val="Balloon Text"/>
    <w:basedOn w:val="Normal"/>
    <w:link w:val="TextedebullesCar"/>
    <w:uiPriority w:val="99"/>
    <w:rsid w:val="00440215"/>
    <w:pPr>
      <w:spacing w:after="0" w:line="240" w:lineRule="auto"/>
    </w:pPr>
    <w:rPr>
      <w:rFonts w:ascii="Tahoma" w:eastAsia="Times New Roman" w:hAnsi="Tahoma" w:cs="Tahoma"/>
      <w:kern w:val="0"/>
      <w:sz w:val="16"/>
      <w:szCs w:val="16"/>
      <w:lang w:val="fr-FR" w:eastAsia="fr-FR"/>
      <w14:ligatures w14:val="none"/>
    </w:rPr>
  </w:style>
  <w:style w:type="character" w:customStyle="1" w:styleId="TextedebullesCar">
    <w:name w:val="Texte de bulles Car"/>
    <w:basedOn w:val="Policepardfaut"/>
    <w:link w:val="Textedebulles"/>
    <w:uiPriority w:val="99"/>
    <w:rsid w:val="00440215"/>
    <w:rPr>
      <w:rFonts w:ascii="Tahoma" w:eastAsia="Times New Roman" w:hAnsi="Tahoma" w:cs="Tahoma"/>
      <w:kern w:val="0"/>
      <w:sz w:val="16"/>
      <w:szCs w:val="16"/>
      <w:lang w:val="fr-FR" w:eastAsia="fr-FR"/>
      <w14:ligatures w14:val="none"/>
    </w:rPr>
  </w:style>
  <w:style w:type="paragraph" w:styleId="Normalcentr">
    <w:name w:val="Block Text"/>
    <w:basedOn w:val="Normal"/>
    <w:rsid w:val="00440215"/>
    <w:pPr>
      <w:widowControl w:val="0"/>
      <w:spacing w:after="0" w:line="240" w:lineRule="atLeast"/>
      <w:ind w:left="820" w:right="-312" w:hanging="820"/>
      <w:jc w:val="both"/>
    </w:pPr>
    <w:rPr>
      <w:rFonts w:ascii="Arial Narrow" w:eastAsia="Times New Roman" w:hAnsi="Arial Narrow" w:cs="Times New Roman"/>
      <w:kern w:val="0"/>
      <w:sz w:val="22"/>
      <w:szCs w:val="20"/>
      <w:lang w:val="fr-FR" w:eastAsia="fr-FR"/>
      <w14:ligatures w14:val="none"/>
    </w:rPr>
  </w:style>
  <w:style w:type="paragraph" w:styleId="Corpsdetexte">
    <w:name w:val="Body Text"/>
    <w:aliases w:val="Corps de texte Car Car Car,Corps de texte Car Car,tx,Corps de texte1 Car,N,bt,bt wide,ct"/>
    <w:basedOn w:val="Normal"/>
    <w:link w:val="CorpsdetexteCar"/>
    <w:uiPriority w:val="99"/>
    <w:qFormat/>
    <w:rsid w:val="00440215"/>
    <w:pPr>
      <w:spacing w:after="0" w:line="240" w:lineRule="auto"/>
      <w:ind w:firstLine="720"/>
      <w:jc w:val="both"/>
    </w:pPr>
    <w:rPr>
      <w:rFonts w:ascii="Arial" w:eastAsia="Times New Roman" w:hAnsi="Arial" w:cs="Times New Roman"/>
      <w:kern w:val="0"/>
      <w:szCs w:val="20"/>
      <w:lang w:val="fr-FR" w:eastAsia="fr-FR"/>
      <w14:ligatures w14:val="none"/>
    </w:rPr>
  </w:style>
  <w:style w:type="character" w:customStyle="1" w:styleId="CorpsdetexteCar">
    <w:name w:val="Corps de texte Car"/>
    <w:aliases w:val="Corps de texte Car Car Car Car,Corps de texte Car Car Car1,tx Car,Corps de texte1 Car Car,N Car,bt Car,bt wide Car,ct Car"/>
    <w:basedOn w:val="Policepardfaut"/>
    <w:link w:val="Corpsdetexte"/>
    <w:uiPriority w:val="99"/>
    <w:rsid w:val="00440215"/>
    <w:rPr>
      <w:rFonts w:ascii="Arial" w:eastAsia="Times New Roman" w:hAnsi="Arial" w:cs="Times New Roman"/>
      <w:kern w:val="0"/>
      <w:szCs w:val="20"/>
      <w:lang w:val="fr-FR" w:eastAsia="fr-FR"/>
      <w14:ligatures w14:val="none"/>
    </w:rPr>
  </w:style>
  <w:style w:type="paragraph" w:styleId="Corpsdetexte2">
    <w:name w:val="Body Text 2"/>
    <w:basedOn w:val="Normal"/>
    <w:link w:val="Corpsdetexte2Car"/>
    <w:rsid w:val="00440215"/>
    <w:pPr>
      <w:spacing w:after="0" w:line="240" w:lineRule="auto"/>
      <w:jc w:val="both"/>
    </w:pPr>
    <w:rPr>
      <w:rFonts w:ascii="Arial" w:eastAsia="Times New Roman" w:hAnsi="Arial" w:cs="Times New Roman"/>
      <w:kern w:val="0"/>
      <w:sz w:val="20"/>
      <w:szCs w:val="20"/>
      <w:lang w:val="fr-FR" w:eastAsia="fr-FR"/>
      <w14:ligatures w14:val="none"/>
    </w:rPr>
  </w:style>
  <w:style w:type="character" w:customStyle="1" w:styleId="Corpsdetexte2Car">
    <w:name w:val="Corps de texte 2 Car"/>
    <w:basedOn w:val="Policepardfaut"/>
    <w:link w:val="Corpsdetexte2"/>
    <w:rsid w:val="00440215"/>
    <w:rPr>
      <w:rFonts w:ascii="Arial" w:eastAsia="Times New Roman" w:hAnsi="Arial" w:cs="Times New Roman"/>
      <w:kern w:val="0"/>
      <w:sz w:val="20"/>
      <w:szCs w:val="20"/>
      <w:lang w:val="fr-FR" w:eastAsia="fr-FR"/>
      <w14:ligatures w14:val="none"/>
    </w:rPr>
  </w:style>
  <w:style w:type="paragraph" w:styleId="Corpsdetexte3">
    <w:name w:val="Body Text 3"/>
    <w:basedOn w:val="Normal"/>
    <w:link w:val="Corpsdetexte3Car"/>
    <w:uiPriority w:val="99"/>
    <w:rsid w:val="00440215"/>
    <w:pPr>
      <w:spacing w:after="0" w:line="240" w:lineRule="auto"/>
      <w:jc w:val="both"/>
    </w:pPr>
    <w:rPr>
      <w:rFonts w:ascii="Times New Roman" w:eastAsia="Times New Roman" w:hAnsi="Times New Roman" w:cs="Times New Roman"/>
      <w:kern w:val="0"/>
      <w:szCs w:val="20"/>
      <w:lang w:val="fr-FR" w:eastAsia="fr-FR"/>
      <w14:ligatures w14:val="none"/>
    </w:rPr>
  </w:style>
  <w:style w:type="character" w:customStyle="1" w:styleId="Corpsdetexte3Car">
    <w:name w:val="Corps de texte 3 Car"/>
    <w:basedOn w:val="Policepardfaut"/>
    <w:link w:val="Corpsdetexte3"/>
    <w:uiPriority w:val="99"/>
    <w:rsid w:val="00440215"/>
    <w:rPr>
      <w:rFonts w:ascii="Times New Roman" w:eastAsia="Times New Roman" w:hAnsi="Times New Roman" w:cs="Times New Roman"/>
      <w:kern w:val="0"/>
      <w:szCs w:val="20"/>
      <w:lang w:val="fr-FR" w:eastAsia="fr-FR"/>
      <w14:ligatures w14:val="none"/>
    </w:rPr>
  </w:style>
  <w:style w:type="paragraph" w:styleId="Retrait1religne">
    <w:name w:val="Body Text First Indent"/>
    <w:basedOn w:val="Corpsdetexte"/>
    <w:link w:val="Retrait1religneCar"/>
    <w:uiPriority w:val="99"/>
    <w:rsid w:val="00440215"/>
    <w:pPr>
      <w:suppressAutoHyphens/>
      <w:overflowPunct w:val="0"/>
      <w:autoSpaceDE w:val="0"/>
      <w:autoSpaceDN w:val="0"/>
      <w:adjustRightInd w:val="0"/>
      <w:spacing w:after="120"/>
      <w:ind w:firstLine="210"/>
      <w:textAlignment w:val="baseline"/>
    </w:pPr>
    <w:rPr>
      <w:rFonts w:ascii="Tahoma" w:hAnsi="Tahoma"/>
      <w:b/>
      <w:szCs w:val="24"/>
    </w:rPr>
  </w:style>
  <w:style w:type="character" w:customStyle="1" w:styleId="Retrait1religneCar">
    <w:name w:val="Retrait 1re ligne Car"/>
    <w:basedOn w:val="CorpsdetexteCar"/>
    <w:link w:val="Retrait1religne"/>
    <w:uiPriority w:val="99"/>
    <w:rsid w:val="00440215"/>
    <w:rPr>
      <w:rFonts w:ascii="Tahoma" w:eastAsia="Times New Roman" w:hAnsi="Tahoma" w:cs="Times New Roman"/>
      <w:b/>
      <w:kern w:val="0"/>
      <w:szCs w:val="20"/>
      <w:lang w:val="fr-FR" w:eastAsia="fr-FR"/>
      <w14:ligatures w14:val="none"/>
    </w:rPr>
  </w:style>
  <w:style w:type="paragraph" w:styleId="Retraitcorpsdetexte">
    <w:name w:val="Body Text Indent"/>
    <w:basedOn w:val="Normal"/>
    <w:link w:val="RetraitcorpsdetexteCar"/>
    <w:rsid w:val="00440215"/>
    <w:pPr>
      <w:spacing w:after="0" w:line="240" w:lineRule="auto"/>
      <w:ind w:left="708"/>
      <w:jc w:val="both"/>
    </w:pPr>
    <w:rPr>
      <w:rFonts w:ascii="Arial" w:eastAsia="Times New Roman" w:hAnsi="Arial" w:cs="Times New Roman"/>
      <w:kern w:val="0"/>
      <w:sz w:val="20"/>
      <w:szCs w:val="20"/>
      <w:lang w:val="fr-FR" w:eastAsia="fr-FR"/>
      <w14:ligatures w14:val="none"/>
    </w:rPr>
  </w:style>
  <w:style w:type="character" w:customStyle="1" w:styleId="RetraitcorpsdetexteCar">
    <w:name w:val="Retrait corps de texte Car"/>
    <w:basedOn w:val="Policepardfaut"/>
    <w:link w:val="Retraitcorpsdetexte"/>
    <w:rsid w:val="00440215"/>
    <w:rPr>
      <w:rFonts w:ascii="Arial" w:eastAsia="Times New Roman" w:hAnsi="Arial" w:cs="Times New Roman"/>
      <w:kern w:val="0"/>
      <w:sz w:val="20"/>
      <w:szCs w:val="20"/>
      <w:lang w:val="fr-FR" w:eastAsia="fr-FR"/>
      <w14:ligatures w14:val="none"/>
    </w:rPr>
  </w:style>
  <w:style w:type="paragraph" w:styleId="Retraitcorpset1relig">
    <w:name w:val="Body Text First Indent 2"/>
    <w:basedOn w:val="Corpsdetexte2"/>
    <w:link w:val="Retraitcorpset1religCar"/>
    <w:rsid w:val="00440215"/>
    <w:pPr>
      <w:suppressAutoHyphens/>
      <w:overflowPunct w:val="0"/>
      <w:autoSpaceDE w:val="0"/>
      <w:autoSpaceDN w:val="0"/>
      <w:adjustRightInd w:val="0"/>
      <w:spacing w:after="120"/>
      <w:ind w:left="360" w:firstLine="210"/>
      <w:textAlignment w:val="baseline"/>
    </w:pPr>
    <w:rPr>
      <w:rFonts w:ascii="Times New Roman" w:hAnsi="Times New Roman"/>
      <w:sz w:val="24"/>
      <w:lang w:val="en-US" w:eastAsia="en-US"/>
    </w:rPr>
  </w:style>
  <w:style w:type="character" w:customStyle="1" w:styleId="Retraitcorpset1religCar">
    <w:name w:val="Retrait corps et 1re lig. Car"/>
    <w:basedOn w:val="RetraitcorpsdetexteCar"/>
    <w:link w:val="Retraitcorpset1relig"/>
    <w:rsid w:val="00440215"/>
    <w:rPr>
      <w:rFonts w:ascii="Times New Roman" w:eastAsia="Times New Roman" w:hAnsi="Times New Roman" w:cs="Times New Roman"/>
      <w:kern w:val="0"/>
      <w:sz w:val="20"/>
      <w:szCs w:val="20"/>
      <w:lang w:val="en-US" w:eastAsia="fr-FR"/>
      <w14:ligatures w14:val="none"/>
    </w:rPr>
  </w:style>
  <w:style w:type="paragraph" w:styleId="Retraitcorpsdetexte2">
    <w:name w:val="Body Text Indent 2"/>
    <w:basedOn w:val="Normal"/>
    <w:link w:val="Retraitcorpsdetexte2Car"/>
    <w:rsid w:val="00440215"/>
    <w:pPr>
      <w:spacing w:after="0" w:line="240" w:lineRule="auto"/>
      <w:ind w:left="709"/>
      <w:jc w:val="both"/>
    </w:pPr>
    <w:rPr>
      <w:rFonts w:ascii="Arial" w:eastAsia="Times New Roman" w:hAnsi="Arial" w:cs="Times New Roman"/>
      <w:kern w:val="0"/>
      <w:sz w:val="20"/>
      <w:szCs w:val="20"/>
      <w:lang w:val="fr-FR" w:eastAsia="fr-FR"/>
      <w14:ligatures w14:val="none"/>
    </w:rPr>
  </w:style>
  <w:style w:type="character" w:customStyle="1" w:styleId="Retraitcorpsdetexte2Car">
    <w:name w:val="Retrait corps de texte 2 Car"/>
    <w:basedOn w:val="Policepardfaut"/>
    <w:link w:val="Retraitcorpsdetexte2"/>
    <w:rsid w:val="00440215"/>
    <w:rPr>
      <w:rFonts w:ascii="Arial" w:eastAsia="Times New Roman" w:hAnsi="Arial" w:cs="Times New Roman"/>
      <w:kern w:val="0"/>
      <w:sz w:val="20"/>
      <w:szCs w:val="20"/>
      <w:lang w:val="fr-FR" w:eastAsia="fr-FR"/>
      <w14:ligatures w14:val="none"/>
    </w:rPr>
  </w:style>
  <w:style w:type="paragraph" w:styleId="Retraitcorpsdetexte3">
    <w:name w:val="Body Text Indent 3"/>
    <w:basedOn w:val="Normal"/>
    <w:link w:val="Retraitcorpsdetexte3Car2"/>
    <w:rsid w:val="00440215"/>
    <w:pPr>
      <w:spacing w:after="0" w:line="240" w:lineRule="auto"/>
      <w:ind w:left="1098"/>
      <w:jc w:val="both"/>
    </w:pPr>
    <w:rPr>
      <w:rFonts w:ascii="Arial" w:eastAsia="Times New Roman" w:hAnsi="Arial" w:cs="Times New Roman"/>
      <w:kern w:val="0"/>
      <w:sz w:val="20"/>
      <w:szCs w:val="20"/>
      <w:lang w:val="fr-FR" w:eastAsia="fr-FR"/>
      <w14:ligatures w14:val="none"/>
    </w:rPr>
  </w:style>
  <w:style w:type="character" w:customStyle="1" w:styleId="Retraitcorpsdetexte3Car">
    <w:name w:val="Retrait corps de texte 3 Car"/>
    <w:basedOn w:val="Policepardfaut"/>
    <w:rsid w:val="00440215"/>
    <w:rPr>
      <w:sz w:val="16"/>
      <w:szCs w:val="16"/>
    </w:rPr>
  </w:style>
  <w:style w:type="paragraph" w:styleId="Lgende">
    <w:name w:val="caption"/>
    <w:basedOn w:val="Normal"/>
    <w:next w:val="Normal"/>
    <w:link w:val="LgendeCar"/>
    <w:qFormat/>
    <w:rsid w:val="00440215"/>
    <w:pPr>
      <w:spacing w:after="0" w:line="240" w:lineRule="auto"/>
      <w:ind w:left="2340"/>
    </w:pPr>
    <w:rPr>
      <w:rFonts w:ascii="Times New Roman" w:eastAsia="Times New Roman" w:hAnsi="Times New Roman" w:cs="Times New Roman"/>
      <w:b/>
      <w:bCs/>
      <w:kern w:val="0"/>
      <w:sz w:val="20"/>
      <w:lang w:val="en-GB" w:eastAsia="it-IT"/>
      <w14:ligatures w14:val="none"/>
    </w:rPr>
  </w:style>
  <w:style w:type="paragraph" w:styleId="Formuledepolitesse">
    <w:name w:val="Closing"/>
    <w:basedOn w:val="Normal"/>
    <w:link w:val="FormuledepolitesseCar"/>
    <w:rsid w:val="00440215"/>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kern w:val="0"/>
      <w:szCs w:val="20"/>
      <w:lang w:val="en-US"/>
      <w14:ligatures w14:val="none"/>
    </w:rPr>
  </w:style>
  <w:style w:type="character" w:customStyle="1" w:styleId="FormuledepolitesseCar">
    <w:name w:val="Formule de politesse Car"/>
    <w:basedOn w:val="Policepardfaut"/>
    <w:link w:val="Formuledepolitesse"/>
    <w:rsid w:val="00440215"/>
    <w:rPr>
      <w:rFonts w:ascii="Times New Roman" w:eastAsia="Times New Roman" w:hAnsi="Times New Roman" w:cs="Times New Roman"/>
      <w:kern w:val="0"/>
      <w:szCs w:val="20"/>
      <w:lang w:val="en-US"/>
      <w14:ligatures w14:val="none"/>
    </w:rPr>
  </w:style>
  <w:style w:type="character" w:styleId="Marquedecommentaire">
    <w:name w:val="annotation reference"/>
    <w:rsid w:val="00440215"/>
    <w:rPr>
      <w:rFonts w:cs="Times New Roman"/>
      <w:sz w:val="16"/>
      <w:szCs w:val="16"/>
    </w:rPr>
  </w:style>
  <w:style w:type="paragraph" w:styleId="Commentaire">
    <w:name w:val="annotation text"/>
    <w:basedOn w:val="Normal"/>
    <w:link w:val="CommentaireCar"/>
    <w:rsid w:val="00440215"/>
    <w:pPr>
      <w:spacing w:after="0" w:line="240" w:lineRule="auto"/>
      <w:jc w:val="both"/>
    </w:pPr>
    <w:rPr>
      <w:rFonts w:ascii="Arial" w:eastAsia="Times New Roman" w:hAnsi="Arial" w:cs="Arial"/>
      <w:kern w:val="0"/>
      <w:sz w:val="22"/>
      <w:szCs w:val="22"/>
      <w:lang w:val="fr-FR"/>
      <w14:ligatures w14:val="none"/>
    </w:rPr>
  </w:style>
  <w:style w:type="character" w:customStyle="1" w:styleId="CommentaireCar">
    <w:name w:val="Commentaire Car"/>
    <w:basedOn w:val="Policepardfaut"/>
    <w:link w:val="Commentaire"/>
    <w:qFormat/>
    <w:rsid w:val="00440215"/>
    <w:rPr>
      <w:rFonts w:ascii="Arial" w:eastAsia="Times New Roman" w:hAnsi="Arial" w:cs="Arial"/>
      <w:kern w:val="0"/>
      <w:sz w:val="22"/>
      <w:szCs w:val="22"/>
      <w:lang w:val="fr-FR"/>
      <w14:ligatures w14:val="none"/>
    </w:rPr>
  </w:style>
  <w:style w:type="paragraph" w:styleId="Objetducommentaire">
    <w:name w:val="annotation subject"/>
    <w:basedOn w:val="Commentaire"/>
    <w:next w:val="Commentaire"/>
    <w:link w:val="ObjetducommentaireCar"/>
    <w:rsid w:val="00440215"/>
    <w:pPr>
      <w:jc w:val="left"/>
    </w:pPr>
    <w:rPr>
      <w:rFonts w:ascii="Times New Roman" w:hAnsi="Times New Roman"/>
      <w:b/>
      <w:bCs/>
    </w:rPr>
  </w:style>
  <w:style w:type="character" w:customStyle="1" w:styleId="ObjetducommentaireCar">
    <w:name w:val="Objet du commentaire Car"/>
    <w:basedOn w:val="CommentaireCar"/>
    <w:link w:val="Objetducommentaire"/>
    <w:rsid w:val="00440215"/>
    <w:rPr>
      <w:rFonts w:ascii="Times New Roman" w:eastAsia="Times New Roman" w:hAnsi="Times New Roman" w:cs="Arial"/>
      <w:b/>
      <w:bCs/>
      <w:kern w:val="0"/>
      <w:sz w:val="22"/>
      <w:szCs w:val="22"/>
      <w:lang w:val="fr-FR"/>
      <w14:ligatures w14:val="none"/>
    </w:rPr>
  </w:style>
  <w:style w:type="paragraph" w:styleId="Date">
    <w:name w:val="Date"/>
    <w:basedOn w:val="Normal"/>
    <w:next w:val="Normal"/>
    <w:link w:val="DateCar"/>
    <w:rsid w:val="00440215"/>
    <w:pPr>
      <w:widowControl w:val="0"/>
      <w:overflowPunct w:val="0"/>
      <w:autoSpaceDE w:val="0"/>
      <w:autoSpaceDN w:val="0"/>
      <w:adjustRightInd w:val="0"/>
      <w:spacing w:after="120" w:line="240" w:lineRule="auto"/>
      <w:ind w:firstLine="1134"/>
      <w:jc w:val="both"/>
      <w:textAlignment w:val="baseline"/>
    </w:pPr>
    <w:rPr>
      <w:rFonts w:ascii="Times New Roman" w:eastAsia="Times New Roman" w:hAnsi="Times New Roman" w:cs="Times New Roman"/>
      <w:kern w:val="0"/>
      <w:szCs w:val="20"/>
      <w:lang w:val="fr-FR" w:eastAsia="fr-FR"/>
      <w14:ligatures w14:val="none"/>
    </w:rPr>
  </w:style>
  <w:style w:type="character" w:customStyle="1" w:styleId="DateCar">
    <w:name w:val="Date Car"/>
    <w:basedOn w:val="Policepardfaut"/>
    <w:link w:val="Date"/>
    <w:rsid w:val="00440215"/>
    <w:rPr>
      <w:rFonts w:ascii="Times New Roman" w:eastAsia="Times New Roman" w:hAnsi="Times New Roman" w:cs="Times New Roman"/>
      <w:kern w:val="0"/>
      <w:szCs w:val="20"/>
      <w:lang w:val="fr-FR" w:eastAsia="fr-FR"/>
      <w14:ligatures w14:val="none"/>
    </w:rPr>
  </w:style>
  <w:style w:type="paragraph" w:styleId="Explorateurdedocuments">
    <w:name w:val="Document Map"/>
    <w:basedOn w:val="Normal"/>
    <w:link w:val="ExplorateurdedocumentsCar"/>
    <w:uiPriority w:val="99"/>
    <w:rsid w:val="00440215"/>
    <w:pPr>
      <w:spacing w:after="0" w:line="240" w:lineRule="auto"/>
    </w:pPr>
    <w:rPr>
      <w:rFonts w:ascii="Tahoma" w:eastAsia="Times New Roman" w:hAnsi="Tahoma" w:cs="Tahoma"/>
      <w:kern w:val="0"/>
      <w:sz w:val="16"/>
      <w:szCs w:val="16"/>
      <w:lang w:val="fr-FR" w:eastAsia="fr-FR"/>
      <w14:ligatures w14:val="none"/>
    </w:rPr>
  </w:style>
  <w:style w:type="character" w:customStyle="1" w:styleId="ExplorateurdedocumentsCar">
    <w:name w:val="Explorateur de documents Car"/>
    <w:basedOn w:val="Policepardfaut"/>
    <w:link w:val="Explorateurdedocuments"/>
    <w:uiPriority w:val="99"/>
    <w:rsid w:val="00440215"/>
    <w:rPr>
      <w:rFonts w:ascii="Tahoma" w:eastAsia="Times New Roman" w:hAnsi="Tahoma" w:cs="Tahoma"/>
      <w:kern w:val="0"/>
      <w:sz w:val="16"/>
      <w:szCs w:val="16"/>
      <w:lang w:val="fr-FR" w:eastAsia="fr-FR"/>
      <w14:ligatures w14:val="none"/>
    </w:rPr>
  </w:style>
  <w:style w:type="paragraph" w:styleId="Signaturelectronique">
    <w:name w:val="E-mail Signature"/>
    <w:basedOn w:val="Normal"/>
    <w:link w:val="SignaturelectroniqueCar"/>
    <w:rsid w:val="0044021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character" w:customStyle="1" w:styleId="SignaturelectroniqueCar">
    <w:name w:val="Signature électronique Car"/>
    <w:basedOn w:val="Policepardfaut"/>
    <w:link w:val="Signaturelectronique"/>
    <w:rsid w:val="00440215"/>
    <w:rPr>
      <w:rFonts w:ascii="Times New Roman" w:eastAsia="Times New Roman" w:hAnsi="Times New Roman" w:cs="Times New Roman"/>
      <w:kern w:val="0"/>
      <w:szCs w:val="20"/>
      <w:lang w:val="en-US"/>
      <w14:ligatures w14:val="none"/>
    </w:rPr>
  </w:style>
  <w:style w:type="character" w:styleId="Accentuation">
    <w:name w:val="Emphasis"/>
    <w:qFormat/>
    <w:rsid w:val="00440215"/>
    <w:rPr>
      <w:i/>
      <w:iCs/>
    </w:rPr>
  </w:style>
  <w:style w:type="character" w:styleId="Appeldenotedefin">
    <w:name w:val="endnote reference"/>
    <w:uiPriority w:val="99"/>
    <w:rsid w:val="00440215"/>
    <w:rPr>
      <w:rFonts w:cs="Times New Roman"/>
      <w:vertAlign w:val="superscript"/>
    </w:rPr>
  </w:style>
  <w:style w:type="paragraph" w:styleId="Notedefin">
    <w:name w:val="endnote text"/>
    <w:basedOn w:val="Normal"/>
    <w:link w:val="NotedefinCar"/>
    <w:uiPriority w:val="99"/>
    <w:rsid w:val="00440215"/>
    <w:pPr>
      <w:widowControl w:val="0"/>
      <w:spacing w:after="0" w:line="240" w:lineRule="auto"/>
      <w:jc w:val="both"/>
    </w:pPr>
    <w:rPr>
      <w:rFonts w:ascii="Calibri" w:eastAsia="Times New Roman" w:hAnsi="Calibri" w:cs="Times New Roman"/>
      <w:kern w:val="0"/>
      <w:sz w:val="20"/>
      <w:szCs w:val="20"/>
      <w:lang w:val="fr-FR" w:eastAsia="fr-FR"/>
      <w14:ligatures w14:val="none"/>
    </w:rPr>
  </w:style>
  <w:style w:type="character" w:customStyle="1" w:styleId="NotedefinCar">
    <w:name w:val="Note de fin Car"/>
    <w:basedOn w:val="Policepardfaut"/>
    <w:link w:val="Notedefin"/>
    <w:uiPriority w:val="99"/>
    <w:rsid w:val="00440215"/>
    <w:rPr>
      <w:rFonts w:ascii="Calibri" w:eastAsia="Times New Roman" w:hAnsi="Calibri" w:cs="Times New Roman"/>
      <w:kern w:val="0"/>
      <w:sz w:val="20"/>
      <w:szCs w:val="20"/>
      <w:lang w:val="fr-FR" w:eastAsia="fr-FR"/>
      <w14:ligatures w14:val="none"/>
    </w:rPr>
  </w:style>
  <w:style w:type="paragraph" w:styleId="Adressedestinataire">
    <w:name w:val="envelope address"/>
    <w:basedOn w:val="Normal"/>
    <w:rsid w:val="00440215"/>
    <w:pPr>
      <w:framePr w:w="7920" w:h="1980" w:hRule="exact" w:hSpace="180" w:wrap="auto" w:hAnchor="page" w:xAlign="center" w:yAlign="bottom"/>
      <w:suppressAutoHyphens/>
      <w:overflowPunct w:val="0"/>
      <w:autoSpaceDE w:val="0"/>
      <w:autoSpaceDN w:val="0"/>
      <w:adjustRightInd w:val="0"/>
      <w:spacing w:after="0" w:line="240" w:lineRule="auto"/>
      <w:ind w:left="2880"/>
      <w:jc w:val="both"/>
      <w:textAlignment w:val="baseline"/>
    </w:pPr>
    <w:rPr>
      <w:rFonts w:ascii="Arial" w:eastAsia="Times New Roman" w:hAnsi="Arial" w:cs="Times New Roman"/>
      <w:kern w:val="0"/>
      <w:szCs w:val="20"/>
      <w:lang w:val="en-US"/>
      <w14:ligatures w14:val="none"/>
    </w:rPr>
  </w:style>
  <w:style w:type="paragraph" w:styleId="Adresseexpditeur">
    <w:name w:val="envelope return"/>
    <w:basedOn w:val="Normal"/>
    <w:rsid w:val="00440215"/>
    <w:pPr>
      <w:suppressAutoHyphens/>
      <w:overflowPunct w:val="0"/>
      <w:autoSpaceDE w:val="0"/>
      <w:autoSpaceDN w:val="0"/>
      <w:adjustRightInd w:val="0"/>
      <w:spacing w:after="0" w:line="240" w:lineRule="auto"/>
      <w:jc w:val="both"/>
      <w:textAlignment w:val="baseline"/>
    </w:pPr>
    <w:rPr>
      <w:rFonts w:ascii="Arial" w:eastAsia="Times New Roman" w:hAnsi="Arial" w:cs="Times New Roman"/>
      <w:kern w:val="0"/>
      <w:sz w:val="20"/>
      <w:szCs w:val="20"/>
      <w:lang w:val="en-US"/>
      <w14:ligatures w14:val="none"/>
    </w:rPr>
  </w:style>
  <w:style w:type="character" w:styleId="Lienhypertextesuivivisit">
    <w:name w:val="FollowedHyperlink"/>
    <w:uiPriority w:val="99"/>
    <w:unhideWhenUsed/>
    <w:rsid w:val="00440215"/>
    <w:rPr>
      <w:color w:val="800080"/>
      <w:u w:val="single"/>
    </w:rPr>
  </w:style>
  <w:style w:type="paragraph" w:styleId="Pieddepage">
    <w:name w:val="footer"/>
    <w:basedOn w:val="Normal"/>
    <w:link w:val="PieddepageCar2"/>
    <w:uiPriority w:val="99"/>
    <w:rsid w:val="00440215"/>
    <w:pPr>
      <w:tabs>
        <w:tab w:val="center" w:pos="4536"/>
        <w:tab w:val="right" w:pos="9072"/>
      </w:tabs>
      <w:spacing w:after="0" w:line="240" w:lineRule="auto"/>
    </w:pPr>
    <w:rPr>
      <w:rFonts w:ascii="Times New Roman" w:eastAsia="Times New Roman" w:hAnsi="Times New Roman" w:cs="Times New Roman"/>
      <w:kern w:val="0"/>
      <w:sz w:val="20"/>
      <w:szCs w:val="20"/>
      <w:lang w:val="fr-FR" w:eastAsia="fr-FR"/>
      <w14:ligatures w14:val="none"/>
    </w:rPr>
  </w:style>
  <w:style w:type="character" w:customStyle="1" w:styleId="PieddepageCar">
    <w:name w:val="Pied de page Car"/>
    <w:basedOn w:val="Policepardfaut"/>
    <w:uiPriority w:val="99"/>
    <w:rsid w:val="00440215"/>
  </w:style>
  <w:style w:type="character" w:styleId="Appelnotedebasdep">
    <w:name w:val="footnote reference"/>
    <w:aliases w:val="Car Car Char Car Char Car Car Char Car Char Char,Car Car Car Car Car Car Car Car Char Car Car Char Car Car Car Char Car Char Char Char, Car Car Char Car Char Car Car Char Car Char Char,ftref"/>
    <w:uiPriority w:val="99"/>
    <w:rsid w:val="00440215"/>
    <w:rPr>
      <w:vertAlign w:val="superscript"/>
    </w:rPr>
  </w:style>
  <w:style w:type="paragraph" w:styleId="Notedebasdepage">
    <w:name w:val="footnote text"/>
    <w:aliases w:val="Texte de note de bas de page,footnote text,fn,FOOTNOTES,single space,Fußnotentextf,Fodnotetekst Tegn,footnote text Char,Fodnotetekst Tegn Char,single space Char,footnote text Char Char Char,Fodnotetekst Tegn Char1,single space Char1"/>
    <w:basedOn w:val="Normal"/>
    <w:link w:val="NotedebasdepageCar"/>
    <w:uiPriority w:val="99"/>
    <w:qFormat/>
    <w:rsid w:val="00440215"/>
    <w:pPr>
      <w:spacing w:after="0" w:line="240" w:lineRule="auto"/>
    </w:pPr>
    <w:rPr>
      <w:rFonts w:ascii="Times New Roman" w:eastAsia="Times New Roman" w:hAnsi="Times New Roman" w:cs="Times New Roman"/>
      <w:kern w:val="0"/>
      <w:sz w:val="20"/>
      <w:szCs w:val="20"/>
      <w:lang w:val="fr-FR" w:eastAsia="fr-FR"/>
      <w14:ligatures w14:val="none"/>
    </w:rPr>
  </w:style>
  <w:style w:type="character" w:customStyle="1" w:styleId="NotedebasdepageCar">
    <w:name w:val="Note de bas de page Car"/>
    <w:aliases w:val="Texte de note de bas de page Car,footnote text Car,fn Car,FOOTNOTES Car,single space Car,Fußnotentextf Car,Fodnotetekst Tegn Car,footnote text Char Car,Fodnotetekst Tegn Char Car,single space Char Car,Fodnotetekst Tegn Char1 Car"/>
    <w:basedOn w:val="Policepardfaut"/>
    <w:link w:val="Notedebasdepage"/>
    <w:uiPriority w:val="99"/>
    <w:rsid w:val="00440215"/>
    <w:rPr>
      <w:rFonts w:ascii="Times New Roman" w:eastAsia="Times New Roman" w:hAnsi="Times New Roman" w:cs="Times New Roman"/>
      <w:kern w:val="0"/>
      <w:sz w:val="20"/>
      <w:szCs w:val="20"/>
      <w:lang w:val="fr-FR" w:eastAsia="fr-FR"/>
      <w14:ligatures w14:val="none"/>
    </w:rPr>
  </w:style>
  <w:style w:type="paragraph" w:styleId="En-tte">
    <w:name w:val="header"/>
    <w:aliases w:val="En-tête client,STYLE NORMAL,alize,En-tête1"/>
    <w:basedOn w:val="Normal"/>
    <w:link w:val="En-tteCar"/>
    <w:uiPriority w:val="99"/>
    <w:rsid w:val="00440215"/>
    <w:pPr>
      <w:tabs>
        <w:tab w:val="center" w:pos="4536"/>
        <w:tab w:val="right" w:pos="9072"/>
      </w:tabs>
      <w:spacing w:after="0" w:line="240" w:lineRule="auto"/>
    </w:pPr>
    <w:rPr>
      <w:rFonts w:ascii="Times New Roman" w:eastAsia="Times New Roman" w:hAnsi="Times New Roman" w:cs="Times New Roman"/>
      <w:kern w:val="0"/>
      <w:lang w:val="fr-FR" w:eastAsia="fr-FR"/>
      <w14:ligatures w14:val="none"/>
    </w:rPr>
  </w:style>
  <w:style w:type="character" w:customStyle="1" w:styleId="En-tteCar">
    <w:name w:val="En-tête Car"/>
    <w:aliases w:val="En-tête client Car,STYLE NORMAL Car,alize Car,En-tête1 Car"/>
    <w:basedOn w:val="Policepardfaut"/>
    <w:link w:val="En-tte"/>
    <w:uiPriority w:val="99"/>
    <w:rsid w:val="00440215"/>
    <w:rPr>
      <w:rFonts w:ascii="Times New Roman" w:eastAsia="Times New Roman" w:hAnsi="Times New Roman" w:cs="Times New Roman"/>
      <w:kern w:val="0"/>
      <w:lang w:val="fr-FR" w:eastAsia="fr-FR"/>
      <w14:ligatures w14:val="none"/>
    </w:rPr>
  </w:style>
  <w:style w:type="character" w:styleId="AcronymeHTML">
    <w:name w:val="HTML Acronym"/>
    <w:rsid w:val="00440215"/>
    <w:rPr>
      <w:rFonts w:cs="Times New Roman"/>
    </w:rPr>
  </w:style>
  <w:style w:type="paragraph" w:styleId="AdresseHTML">
    <w:name w:val="HTML Address"/>
    <w:basedOn w:val="Normal"/>
    <w:link w:val="AdresseHTMLCar"/>
    <w:rsid w:val="0044021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Cs w:val="20"/>
      <w:lang w:val="en-US"/>
      <w14:ligatures w14:val="none"/>
    </w:rPr>
  </w:style>
  <w:style w:type="character" w:customStyle="1" w:styleId="AdresseHTMLCar">
    <w:name w:val="Adresse HTML Car"/>
    <w:basedOn w:val="Policepardfaut"/>
    <w:link w:val="AdresseHTML"/>
    <w:rsid w:val="00440215"/>
    <w:rPr>
      <w:rFonts w:ascii="Times New Roman" w:eastAsia="Times New Roman" w:hAnsi="Times New Roman" w:cs="Times New Roman"/>
      <w:i/>
      <w:kern w:val="0"/>
      <w:szCs w:val="20"/>
      <w:lang w:val="en-US"/>
      <w14:ligatures w14:val="none"/>
    </w:rPr>
  </w:style>
  <w:style w:type="character" w:styleId="CitationHTML">
    <w:name w:val="HTML Cite"/>
    <w:rsid w:val="00440215"/>
    <w:rPr>
      <w:rFonts w:cs="Times New Roman"/>
      <w:i/>
      <w:iCs/>
    </w:rPr>
  </w:style>
  <w:style w:type="character" w:styleId="CodeHTML">
    <w:name w:val="HTML Code"/>
    <w:rsid w:val="00440215"/>
    <w:rPr>
      <w:rFonts w:ascii="Courier New" w:hAnsi="Courier New" w:cs="Courier New"/>
      <w:sz w:val="20"/>
      <w:szCs w:val="20"/>
    </w:rPr>
  </w:style>
  <w:style w:type="character" w:styleId="DfinitionHTML">
    <w:name w:val="HTML Definition"/>
    <w:rsid w:val="00440215"/>
    <w:rPr>
      <w:rFonts w:cs="Times New Roman"/>
      <w:i/>
      <w:iCs/>
    </w:rPr>
  </w:style>
  <w:style w:type="character" w:styleId="ClavierHTML">
    <w:name w:val="HTML Keyboard"/>
    <w:rsid w:val="00440215"/>
    <w:rPr>
      <w:rFonts w:ascii="Courier New" w:hAnsi="Courier New" w:cs="Courier New"/>
      <w:sz w:val="20"/>
      <w:szCs w:val="20"/>
    </w:rPr>
  </w:style>
  <w:style w:type="paragraph" w:styleId="PrformatHTML">
    <w:name w:val="HTML Preformatted"/>
    <w:basedOn w:val="Normal"/>
    <w:link w:val="PrformatHTMLCar"/>
    <w:uiPriority w:val="99"/>
    <w:unhideWhenUsed/>
    <w:rsid w:val="0044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fr-FR" w:eastAsia="fr-FR"/>
      <w14:ligatures w14:val="none"/>
    </w:rPr>
  </w:style>
  <w:style w:type="character" w:customStyle="1" w:styleId="PrformatHTMLCar">
    <w:name w:val="Préformaté HTML Car"/>
    <w:basedOn w:val="Policepardfaut"/>
    <w:link w:val="PrformatHTML"/>
    <w:uiPriority w:val="99"/>
    <w:rsid w:val="00440215"/>
    <w:rPr>
      <w:rFonts w:ascii="Courier New" w:eastAsia="Times New Roman" w:hAnsi="Courier New" w:cs="Courier New"/>
      <w:kern w:val="0"/>
      <w:sz w:val="20"/>
      <w:szCs w:val="20"/>
      <w:lang w:val="fr-FR" w:eastAsia="fr-FR"/>
      <w14:ligatures w14:val="none"/>
    </w:rPr>
  </w:style>
  <w:style w:type="character" w:styleId="ExempleHTML">
    <w:name w:val="HTML Sample"/>
    <w:rsid w:val="00440215"/>
    <w:rPr>
      <w:rFonts w:ascii="Courier New" w:hAnsi="Courier New" w:cs="Courier New"/>
    </w:rPr>
  </w:style>
  <w:style w:type="character" w:styleId="MachinecrireHTML">
    <w:name w:val="HTML Typewriter"/>
    <w:rsid w:val="00440215"/>
    <w:rPr>
      <w:rFonts w:ascii="Courier New" w:hAnsi="Courier New" w:cs="Courier New"/>
      <w:sz w:val="20"/>
      <w:szCs w:val="20"/>
    </w:rPr>
  </w:style>
  <w:style w:type="character" w:styleId="VariableHTML">
    <w:name w:val="HTML Variable"/>
    <w:rsid w:val="00440215"/>
    <w:rPr>
      <w:rFonts w:cs="Times New Roman"/>
      <w:i/>
      <w:iCs/>
    </w:rPr>
  </w:style>
  <w:style w:type="character" w:styleId="Lienhypertexte">
    <w:name w:val="Hyperlink"/>
    <w:aliases w:val="Footer Char2"/>
    <w:uiPriority w:val="99"/>
    <w:rsid w:val="00440215"/>
    <w:rPr>
      <w:color w:val="0000FF"/>
      <w:u w:val="single"/>
    </w:rPr>
  </w:style>
  <w:style w:type="paragraph" w:styleId="Index1">
    <w:name w:val="index 1"/>
    <w:basedOn w:val="Normal"/>
    <w:next w:val="Normal"/>
    <w:qFormat/>
    <w:rsid w:val="00440215"/>
    <w:pPr>
      <w:widowControl w:val="0"/>
      <w:spacing w:after="0" w:line="240" w:lineRule="auto"/>
      <w:ind w:left="200" w:hanging="200"/>
    </w:pPr>
    <w:rPr>
      <w:rFonts w:ascii="Times New Roman" w:eastAsia="Times New Roman" w:hAnsi="Times New Roman" w:cs="Times New Roman"/>
      <w:kern w:val="0"/>
      <w:sz w:val="18"/>
      <w:szCs w:val="20"/>
      <w:lang w:val="fr-FR" w:eastAsia="fr-FR"/>
      <w14:ligatures w14:val="none"/>
    </w:rPr>
  </w:style>
  <w:style w:type="paragraph" w:styleId="Index2">
    <w:name w:val="index 2"/>
    <w:basedOn w:val="Normal"/>
    <w:next w:val="Normal"/>
    <w:rsid w:val="00440215"/>
    <w:pPr>
      <w:widowControl w:val="0"/>
      <w:spacing w:after="0" w:line="240" w:lineRule="auto"/>
      <w:ind w:left="400" w:hanging="200"/>
    </w:pPr>
    <w:rPr>
      <w:rFonts w:ascii="Times New Roman" w:eastAsia="Times New Roman" w:hAnsi="Times New Roman" w:cs="Times New Roman"/>
      <w:kern w:val="0"/>
      <w:sz w:val="18"/>
      <w:szCs w:val="20"/>
      <w:lang w:val="fr-FR" w:eastAsia="fr-FR"/>
      <w14:ligatures w14:val="none"/>
    </w:rPr>
  </w:style>
  <w:style w:type="paragraph" w:styleId="Index3">
    <w:name w:val="index 3"/>
    <w:basedOn w:val="Normal"/>
    <w:next w:val="Normal"/>
    <w:rsid w:val="00440215"/>
    <w:pPr>
      <w:widowControl w:val="0"/>
      <w:spacing w:after="0" w:line="240" w:lineRule="auto"/>
      <w:ind w:left="600" w:hanging="200"/>
    </w:pPr>
    <w:rPr>
      <w:rFonts w:ascii="Times New Roman" w:eastAsia="Times New Roman" w:hAnsi="Times New Roman" w:cs="Times New Roman"/>
      <w:kern w:val="0"/>
      <w:sz w:val="18"/>
      <w:szCs w:val="20"/>
      <w:lang w:val="fr-FR" w:eastAsia="fr-FR"/>
      <w14:ligatures w14:val="none"/>
    </w:rPr>
  </w:style>
  <w:style w:type="paragraph" w:styleId="Index4">
    <w:name w:val="index 4"/>
    <w:basedOn w:val="Normal"/>
    <w:next w:val="Normal"/>
    <w:rsid w:val="00440215"/>
    <w:pPr>
      <w:widowControl w:val="0"/>
      <w:spacing w:after="0" w:line="240" w:lineRule="auto"/>
      <w:ind w:left="800" w:hanging="200"/>
    </w:pPr>
    <w:rPr>
      <w:rFonts w:ascii="Times New Roman" w:eastAsia="Times New Roman" w:hAnsi="Times New Roman" w:cs="Times New Roman"/>
      <w:kern w:val="0"/>
      <w:sz w:val="18"/>
      <w:szCs w:val="20"/>
      <w:lang w:val="fr-FR" w:eastAsia="fr-FR"/>
      <w14:ligatures w14:val="none"/>
    </w:rPr>
  </w:style>
  <w:style w:type="paragraph" w:styleId="Index5">
    <w:name w:val="index 5"/>
    <w:basedOn w:val="Normal"/>
    <w:next w:val="Normal"/>
    <w:rsid w:val="00440215"/>
    <w:pPr>
      <w:widowControl w:val="0"/>
      <w:spacing w:after="0" w:line="240" w:lineRule="auto"/>
      <w:ind w:left="1000" w:hanging="200"/>
    </w:pPr>
    <w:rPr>
      <w:rFonts w:ascii="Times New Roman" w:eastAsia="Times New Roman" w:hAnsi="Times New Roman" w:cs="Times New Roman"/>
      <w:kern w:val="0"/>
      <w:sz w:val="18"/>
      <w:szCs w:val="20"/>
      <w:lang w:val="fr-FR" w:eastAsia="fr-FR"/>
      <w14:ligatures w14:val="none"/>
    </w:rPr>
  </w:style>
  <w:style w:type="paragraph" w:styleId="Index6">
    <w:name w:val="index 6"/>
    <w:basedOn w:val="Normal"/>
    <w:next w:val="Normal"/>
    <w:rsid w:val="00440215"/>
    <w:pPr>
      <w:widowControl w:val="0"/>
      <w:spacing w:after="0" w:line="240" w:lineRule="auto"/>
      <w:ind w:left="1200" w:hanging="200"/>
    </w:pPr>
    <w:rPr>
      <w:rFonts w:ascii="Times New Roman" w:eastAsia="Times New Roman" w:hAnsi="Times New Roman" w:cs="Times New Roman"/>
      <w:kern w:val="0"/>
      <w:sz w:val="18"/>
      <w:szCs w:val="20"/>
      <w:lang w:val="fr-FR" w:eastAsia="fr-FR"/>
      <w14:ligatures w14:val="none"/>
    </w:rPr>
  </w:style>
  <w:style w:type="paragraph" w:styleId="Index7">
    <w:name w:val="index 7"/>
    <w:basedOn w:val="Normal"/>
    <w:next w:val="Normal"/>
    <w:rsid w:val="00440215"/>
    <w:pPr>
      <w:widowControl w:val="0"/>
      <w:spacing w:after="0" w:line="240" w:lineRule="auto"/>
      <w:ind w:left="1400" w:hanging="200"/>
    </w:pPr>
    <w:rPr>
      <w:rFonts w:ascii="Times New Roman" w:eastAsia="Times New Roman" w:hAnsi="Times New Roman" w:cs="Times New Roman"/>
      <w:kern w:val="0"/>
      <w:sz w:val="18"/>
      <w:szCs w:val="20"/>
      <w:lang w:val="fr-FR" w:eastAsia="fr-FR"/>
      <w14:ligatures w14:val="none"/>
    </w:rPr>
  </w:style>
  <w:style w:type="paragraph" w:styleId="Index8">
    <w:name w:val="index 8"/>
    <w:basedOn w:val="Normal"/>
    <w:next w:val="Normal"/>
    <w:rsid w:val="00440215"/>
    <w:pPr>
      <w:widowControl w:val="0"/>
      <w:spacing w:after="0" w:line="240" w:lineRule="auto"/>
      <w:ind w:left="1600" w:hanging="200"/>
    </w:pPr>
    <w:rPr>
      <w:rFonts w:ascii="Times New Roman" w:eastAsia="Times New Roman" w:hAnsi="Times New Roman" w:cs="Times New Roman"/>
      <w:kern w:val="0"/>
      <w:sz w:val="18"/>
      <w:szCs w:val="20"/>
      <w:lang w:val="fr-FR" w:eastAsia="fr-FR"/>
      <w14:ligatures w14:val="none"/>
    </w:rPr>
  </w:style>
  <w:style w:type="paragraph" w:styleId="Index9">
    <w:name w:val="index 9"/>
    <w:basedOn w:val="Normal"/>
    <w:next w:val="Normal"/>
    <w:rsid w:val="00440215"/>
    <w:pPr>
      <w:widowControl w:val="0"/>
      <w:spacing w:after="0" w:line="240" w:lineRule="auto"/>
      <w:ind w:left="1800" w:hanging="200"/>
    </w:pPr>
    <w:rPr>
      <w:rFonts w:ascii="Times New Roman" w:eastAsia="Times New Roman" w:hAnsi="Times New Roman" w:cs="Times New Roman"/>
      <w:kern w:val="0"/>
      <w:sz w:val="18"/>
      <w:szCs w:val="20"/>
      <w:lang w:val="fr-FR" w:eastAsia="fr-FR"/>
      <w14:ligatures w14:val="none"/>
    </w:rPr>
  </w:style>
  <w:style w:type="paragraph" w:styleId="Titreindex">
    <w:name w:val="index heading"/>
    <w:basedOn w:val="Normal"/>
    <w:next w:val="Index1"/>
    <w:rsid w:val="00440215"/>
    <w:pPr>
      <w:widowControl w:val="0"/>
      <w:spacing w:before="240" w:after="120" w:line="240" w:lineRule="auto"/>
      <w:jc w:val="center"/>
    </w:pPr>
    <w:rPr>
      <w:rFonts w:ascii="Times New Roman" w:eastAsia="Times New Roman" w:hAnsi="Times New Roman" w:cs="Times New Roman"/>
      <w:b/>
      <w:kern w:val="0"/>
      <w:sz w:val="26"/>
      <w:szCs w:val="20"/>
      <w:lang w:val="fr-FR" w:eastAsia="fr-FR"/>
      <w14:ligatures w14:val="none"/>
    </w:rPr>
  </w:style>
  <w:style w:type="character" w:styleId="Numrodeligne">
    <w:name w:val="line number"/>
    <w:rsid w:val="00440215"/>
  </w:style>
  <w:style w:type="paragraph" w:styleId="Liste">
    <w:name w:val="List"/>
    <w:aliases w:val="1. List"/>
    <w:basedOn w:val="Normal"/>
    <w:unhideWhenUsed/>
    <w:rsid w:val="00440215"/>
    <w:pPr>
      <w:spacing w:before="120" w:after="60" w:line="240" w:lineRule="auto"/>
      <w:ind w:left="10980" w:hanging="360"/>
      <w:jc w:val="both"/>
    </w:pPr>
    <w:rPr>
      <w:rFonts w:ascii="Times New Roman" w:eastAsia="Times New Roman" w:hAnsi="Times New Roman" w:cs="Times New Roman"/>
      <w:kern w:val="0"/>
      <w:lang w:val="fr-FR" w:eastAsia="fr-FR"/>
      <w14:ligatures w14:val="none"/>
    </w:rPr>
  </w:style>
  <w:style w:type="paragraph" w:styleId="Liste2">
    <w:name w:val="List 2"/>
    <w:basedOn w:val="Normal"/>
    <w:rsid w:val="00440215"/>
    <w:pPr>
      <w:widowControl w:val="0"/>
      <w:spacing w:after="0" w:line="240" w:lineRule="auto"/>
      <w:ind w:left="566" w:hanging="283"/>
      <w:jc w:val="both"/>
    </w:pPr>
    <w:rPr>
      <w:rFonts w:ascii="Calibri" w:eastAsia="Times New Roman" w:hAnsi="Calibri" w:cs="Times New Roman"/>
      <w:kern w:val="0"/>
      <w:szCs w:val="20"/>
      <w:lang w:val="fr-FR" w:eastAsia="fr-FR"/>
      <w14:ligatures w14:val="none"/>
    </w:rPr>
  </w:style>
  <w:style w:type="paragraph" w:styleId="Liste3">
    <w:name w:val="List 3"/>
    <w:basedOn w:val="Normal"/>
    <w:rsid w:val="00440215"/>
    <w:pPr>
      <w:widowControl w:val="0"/>
      <w:spacing w:after="0" w:line="240" w:lineRule="auto"/>
      <w:ind w:left="849" w:hanging="283"/>
      <w:jc w:val="both"/>
    </w:pPr>
    <w:rPr>
      <w:rFonts w:ascii="Calibri" w:eastAsia="Times New Roman" w:hAnsi="Calibri" w:cs="Times New Roman"/>
      <w:kern w:val="0"/>
      <w:szCs w:val="20"/>
      <w:lang w:val="fr-FR" w:eastAsia="fr-FR"/>
      <w14:ligatures w14:val="none"/>
    </w:rPr>
  </w:style>
  <w:style w:type="paragraph" w:styleId="Liste4">
    <w:name w:val="List 4"/>
    <w:basedOn w:val="Normal"/>
    <w:rsid w:val="00440215"/>
    <w:pPr>
      <w:widowControl w:val="0"/>
      <w:spacing w:after="0" w:line="240" w:lineRule="auto"/>
      <w:ind w:left="1132" w:hanging="283"/>
      <w:jc w:val="both"/>
    </w:pPr>
    <w:rPr>
      <w:rFonts w:ascii="Calibri" w:eastAsia="Times New Roman" w:hAnsi="Calibri" w:cs="Times New Roman"/>
      <w:kern w:val="0"/>
      <w:szCs w:val="20"/>
      <w:lang w:val="fr-FR" w:eastAsia="fr-FR"/>
      <w14:ligatures w14:val="none"/>
    </w:rPr>
  </w:style>
  <w:style w:type="paragraph" w:styleId="Liste5">
    <w:name w:val="List 5"/>
    <w:basedOn w:val="Normal"/>
    <w:rsid w:val="00440215"/>
    <w:pPr>
      <w:widowControl w:val="0"/>
      <w:spacing w:after="0" w:line="240" w:lineRule="auto"/>
      <w:ind w:left="1415" w:hanging="283"/>
      <w:jc w:val="both"/>
    </w:pPr>
    <w:rPr>
      <w:rFonts w:ascii="Calibri" w:eastAsia="Times New Roman" w:hAnsi="Calibri" w:cs="Times New Roman"/>
      <w:kern w:val="0"/>
      <w:szCs w:val="20"/>
      <w:lang w:val="fr-FR" w:eastAsia="fr-FR"/>
      <w14:ligatures w14:val="none"/>
    </w:rPr>
  </w:style>
  <w:style w:type="paragraph" w:styleId="Listepuces">
    <w:name w:val="List Bullet"/>
    <w:basedOn w:val="Normal"/>
    <w:link w:val="ListepucesCar1"/>
    <w:rsid w:val="00440215"/>
    <w:pPr>
      <w:numPr>
        <w:numId w:val="1"/>
      </w:numPr>
      <w:tabs>
        <w:tab w:val="clear" w:pos="360"/>
      </w:tabs>
      <w:spacing w:after="0" w:line="240" w:lineRule="auto"/>
      <w:ind w:left="0" w:firstLine="0"/>
    </w:pPr>
    <w:rPr>
      <w:rFonts w:ascii="Times New Roman" w:eastAsia="Times New Roman" w:hAnsi="Times New Roman" w:cs="Times New Roman"/>
      <w:kern w:val="0"/>
      <w:sz w:val="20"/>
      <w:szCs w:val="20"/>
      <w:lang w:val="fr-FR" w:eastAsia="fr-FR"/>
      <w14:ligatures w14:val="none"/>
    </w:rPr>
  </w:style>
  <w:style w:type="paragraph" w:styleId="Listepuces2">
    <w:name w:val="List Bullet 2"/>
    <w:basedOn w:val="Normal"/>
    <w:uiPriority w:val="99"/>
    <w:rsid w:val="00440215"/>
    <w:pPr>
      <w:numPr>
        <w:numId w:val="2"/>
      </w:numPr>
      <w:tabs>
        <w:tab w:val="clear" w:pos="643"/>
      </w:tabs>
      <w:spacing w:after="0" w:line="240" w:lineRule="auto"/>
      <w:ind w:left="0" w:firstLine="0"/>
    </w:pPr>
    <w:rPr>
      <w:rFonts w:ascii="Times New Roman" w:eastAsia="Times New Roman" w:hAnsi="Times New Roman" w:cs="Times New Roman"/>
      <w:kern w:val="0"/>
      <w:sz w:val="20"/>
      <w:szCs w:val="20"/>
      <w:lang w:val="fr-FR" w:eastAsia="fr-FR"/>
      <w14:ligatures w14:val="none"/>
    </w:rPr>
  </w:style>
  <w:style w:type="paragraph" w:styleId="Listepuces3">
    <w:name w:val="List Bullet 3"/>
    <w:basedOn w:val="Normal"/>
    <w:uiPriority w:val="99"/>
    <w:rsid w:val="00440215"/>
    <w:pPr>
      <w:numPr>
        <w:numId w:val="3"/>
      </w:numPr>
      <w:tabs>
        <w:tab w:val="clear" w:pos="926"/>
      </w:tabs>
      <w:spacing w:after="0" w:line="240" w:lineRule="auto"/>
      <w:ind w:left="0" w:firstLine="0"/>
    </w:pPr>
    <w:rPr>
      <w:rFonts w:ascii="Times New Roman" w:eastAsia="Times New Roman" w:hAnsi="Times New Roman" w:cs="Times New Roman"/>
      <w:kern w:val="0"/>
      <w:sz w:val="20"/>
      <w:szCs w:val="20"/>
      <w:lang w:val="fr-FR" w:eastAsia="fr-FR"/>
      <w14:ligatures w14:val="none"/>
    </w:rPr>
  </w:style>
  <w:style w:type="paragraph" w:styleId="Listepuces4">
    <w:name w:val="List Bullet 4"/>
    <w:basedOn w:val="Normal"/>
    <w:uiPriority w:val="99"/>
    <w:rsid w:val="00440215"/>
    <w:pPr>
      <w:numPr>
        <w:numId w:val="4"/>
      </w:numPr>
      <w:tabs>
        <w:tab w:val="clear" w:pos="1209"/>
      </w:tabs>
      <w:spacing w:after="0" w:line="240" w:lineRule="auto"/>
      <w:ind w:left="0" w:firstLine="0"/>
    </w:pPr>
    <w:rPr>
      <w:rFonts w:ascii="Times New Roman" w:eastAsia="Times New Roman" w:hAnsi="Times New Roman" w:cs="Times New Roman"/>
      <w:kern w:val="0"/>
      <w:sz w:val="20"/>
      <w:szCs w:val="20"/>
      <w:lang w:val="fr-FR" w:eastAsia="fr-FR"/>
      <w14:ligatures w14:val="none"/>
    </w:rPr>
  </w:style>
  <w:style w:type="paragraph" w:styleId="Listepuces5">
    <w:name w:val="List Bullet 5"/>
    <w:basedOn w:val="Normal"/>
    <w:rsid w:val="00440215"/>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kern w:val="0"/>
      <w:szCs w:val="20"/>
      <w:lang w:val="en-US"/>
      <w14:ligatures w14:val="none"/>
    </w:rPr>
  </w:style>
  <w:style w:type="paragraph" w:styleId="Listecontinue">
    <w:name w:val="List Continue"/>
    <w:basedOn w:val="Normal"/>
    <w:rsid w:val="00440215"/>
    <w:pPr>
      <w:spacing w:after="120" w:line="240" w:lineRule="auto"/>
      <w:ind w:left="283"/>
    </w:pPr>
    <w:rPr>
      <w:rFonts w:ascii="Times New Roman" w:eastAsia="Times New Roman" w:hAnsi="Times New Roman" w:cs="Times New Roman"/>
      <w:kern w:val="0"/>
      <w:lang w:val="en-US"/>
      <w14:ligatures w14:val="none"/>
    </w:rPr>
  </w:style>
  <w:style w:type="paragraph" w:styleId="Listecontinue2">
    <w:name w:val="List Continue 2"/>
    <w:basedOn w:val="Normal"/>
    <w:rsid w:val="00440215"/>
    <w:pPr>
      <w:spacing w:after="120" w:line="240" w:lineRule="auto"/>
      <w:ind w:left="566"/>
    </w:pPr>
    <w:rPr>
      <w:rFonts w:ascii="Times New Roman" w:eastAsia="Times New Roman" w:hAnsi="Times New Roman" w:cs="Times New Roman"/>
      <w:kern w:val="0"/>
      <w:lang w:val="fr-FR" w:eastAsia="fr-FR"/>
      <w14:ligatures w14:val="none"/>
    </w:rPr>
  </w:style>
  <w:style w:type="paragraph" w:styleId="Listecontinue3">
    <w:name w:val="List Continue 3"/>
    <w:basedOn w:val="Normal"/>
    <w:rsid w:val="00440215"/>
    <w:pPr>
      <w:suppressAutoHyphens/>
      <w:overflowPunct w:val="0"/>
      <w:autoSpaceDE w:val="0"/>
      <w:autoSpaceDN w:val="0"/>
      <w:adjustRightInd w:val="0"/>
      <w:spacing w:after="120" w:line="240" w:lineRule="auto"/>
      <w:ind w:left="1080"/>
      <w:jc w:val="both"/>
      <w:textAlignment w:val="baseline"/>
    </w:pPr>
    <w:rPr>
      <w:rFonts w:ascii="Times New Roman" w:eastAsia="Times New Roman" w:hAnsi="Times New Roman" w:cs="Times New Roman"/>
      <w:kern w:val="0"/>
      <w:szCs w:val="20"/>
      <w:lang w:val="en-US"/>
      <w14:ligatures w14:val="none"/>
    </w:rPr>
  </w:style>
  <w:style w:type="paragraph" w:styleId="Listecontinue4">
    <w:name w:val="List Continue 4"/>
    <w:basedOn w:val="Normal"/>
    <w:rsid w:val="00440215"/>
    <w:pPr>
      <w:suppressAutoHyphens/>
      <w:overflowPunct w:val="0"/>
      <w:autoSpaceDE w:val="0"/>
      <w:autoSpaceDN w:val="0"/>
      <w:adjustRightInd w:val="0"/>
      <w:spacing w:after="120" w:line="240" w:lineRule="auto"/>
      <w:ind w:left="1440"/>
      <w:jc w:val="both"/>
      <w:textAlignment w:val="baseline"/>
    </w:pPr>
    <w:rPr>
      <w:rFonts w:ascii="Times New Roman" w:eastAsia="Times New Roman" w:hAnsi="Times New Roman" w:cs="Times New Roman"/>
      <w:kern w:val="0"/>
      <w:szCs w:val="20"/>
      <w:lang w:val="en-US"/>
      <w14:ligatures w14:val="none"/>
    </w:rPr>
  </w:style>
  <w:style w:type="paragraph" w:styleId="Listecontinue5">
    <w:name w:val="List Continue 5"/>
    <w:basedOn w:val="Normal"/>
    <w:rsid w:val="00440215"/>
    <w:pPr>
      <w:suppressAutoHyphens/>
      <w:overflowPunct w:val="0"/>
      <w:autoSpaceDE w:val="0"/>
      <w:autoSpaceDN w:val="0"/>
      <w:adjustRightInd w:val="0"/>
      <w:spacing w:after="120" w:line="240" w:lineRule="auto"/>
      <w:ind w:left="1800"/>
      <w:jc w:val="both"/>
      <w:textAlignment w:val="baseline"/>
    </w:pPr>
    <w:rPr>
      <w:rFonts w:ascii="Times New Roman" w:eastAsia="Times New Roman" w:hAnsi="Times New Roman" w:cs="Times New Roman"/>
      <w:kern w:val="0"/>
      <w:szCs w:val="20"/>
      <w:lang w:val="en-US"/>
      <w14:ligatures w14:val="none"/>
    </w:rPr>
  </w:style>
  <w:style w:type="paragraph" w:styleId="Listenumros">
    <w:name w:val="List Number"/>
    <w:basedOn w:val="Normal"/>
    <w:rsid w:val="00440215"/>
    <w:pPr>
      <w:numPr>
        <w:numId w:val="5"/>
      </w:numPr>
      <w:tabs>
        <w:tab w:val="clear" w:pos="1843"/>
      </w:tabs>
      <w:spacing w:before="80" w:after="80" w:line="220" w:lineRule="atLeast"/>
      <w:ind w:left="0" w:right="90" w:firstLine="0"/>
      <w:jc w:val="both"/>
    </w:pPr>
    <w:rPr>
      <w:rFonts w:ascii="Arial" w:eastAsia="Times New Roman" w:hAnsi="Arial" w:cs="Times New Roman"/>
      <w:kern w:val="0"/>
      <w:sz w:val="20"/>
      <w:szCs w:val="20"/>
      <w:lang w:val="fr-FR" w:eastAsia="fr-FR"/>
      <w14:ligatures w14:val="none"/>
    </w:rPr>
  </w:style>
  <w:style w:type="paragraph" w:styleId="Listenumros2">
    <w:name w:val="List Number 2"/>
    <w:basedOn w:val="Normal"/>
    <w:rsid w:val="00440215"/>
    <w:pPr>
      <w:keepNext/>
      <w:keepLines/>
      <w:tabs>
        <w:tab w:val="left" w:pos="720"/>
        <w:tab w:val="left" w:pos="1560"/>
      </w:tabs>
      <w:spacing w:after="200" w:line="240" w:lineRule="auto"/>
      <w:ind w:left="1559" w:hanging="425"/>
    </w:pPr>
    <w:rPr>
      <w:rFonts w:ascii="Arial Narrow" w:eastAsia="Times New Roman" w:hAnsi="Arial Narrow" w:cs="Arial"/>
      <w:kern w:val="0"/>
      <w:sz w:val="22"/>
      <w:szCs w:val="22"/>
      <w:lang w:val="fr-FR" w:eastAsia="fr-FR"/>
      <w14:ligatures w14:val="none"/>
    </w:rPr>
  </w:style>
  <w:style w:type="paragraph" w:styleId="Listenumros3">
    <w:name w:val="List Number 3"/>
    <w:basedOn w:val="Normal"/>
    <w:rsid w:val="00440215"/>
    <w:pPr>
      <w:widowControl w:val="0"/>
      <w:spacing w:after="0" w:line="240" w:lineRule="auto"/>
      <w:ind w:left="1080" w:hanging="360"/>
      <w:jc w:val="both"/>
    </w:pPr>
    <w:rPr>
      <w:rFonts w:ascii="Calibri" w:eastAsia="Times New Roman" w:hAnsi="Calibri" w:cs="Times New Roman"/>
      <w:kern w:val="0"/>
      <w:szCs w:val="20"/>
      <w:lang w:val="fr-FR" w:eastAsia="fr-FR"/>
      <w14:ligatures w14:val="none"/>
    </w:rPr>
  </w:style>
  <w:style w:type="paragraph" w:styleId="Listenumros4">
    <w:name w:val="List Number 4"/>
    <w:basedOn w:val="Normal"/>
    <w:rsid w:val="00440215"/>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kern w:val="0"/>
      <w:szCs w:val="20"/>
      <w:lang w:val="en-US"/>
      <w14:ligatures w14:val="none"/>
    </w:rPr>
  </w:style>
  <w:style w:type="paragraph" w:styleId="Listenumros5">
    <w:name w:val="List Number 5"/>
    <w:basedOn w:val="Normal"/>
    <w:rsid w:val="00440215"/>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kern w:val="0"/>
      <w:szCs w:val="20"/>
      <w:lang w:val="en-US"/>
      <w14:ligatures w14:val="none"/>
    </w:rPr>
  </w:style>
  <w:style w:type="paragraph" w:styleId="Textedemacro">
    <w:name w:val="macro"/>
    <w:link w:val="TextedemacroCar"/>
    <w:semiHidden/>
    <w:rsid w:val="00440215"/>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eastAsia="Calibri" w:hAnsi="Courier New" w:cs="Times New Roman"/>
      <w:kern w:val="0"/>
      <w:sz w:val="22"/>
      <w:szCs w:val="22"/>
      <w:lang w:val="en-US"/>
      <w14:ligatures w14:val="none"/>
    </w:rPr>
  </w:style>
  <w:style w:type="character" w:customStyle="1" w:styleId="TextedemacroCar">
    <w:name w:val="Texte de macro Car"/>
    <w:basedOn w:val="Policepardfaut"/>
    <w:link w:val="Textedemacro"/>
    <w:semiHidden/>
    <w:rsid w:val="00440215"/>
    <w:rPr>
      <w:rFonts w:ascii="Courier New" w:eastAsia="Calibri" w:hAnsi="Courier New" w:cs="Times New Roman"/>
      <w:kern w:val="0"/>
      <w:sz w:val="22"/>
      <w:szCs w:val="22"/>
      <w:lang w:val="en-US"/>
      <w14:ligatures w14:val="none"/>
    </w:rPr>
  </w:style>
  <w:style w:type="paragraph" w:styleId="En-ttedemessage">
    <w:name w:val="Message Header"/>
    <w:basedOn w:val="Normal"/>
    <w:link w:val="En-ttedemessageCar"/>
    <w:rsid w:val="00440215"/>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spacing w:after="0" w:line="240" w:lineRule="auto"/>
      <w:ind w:left="1080" w:hanging="1080"/>
      <w:jc w:val="both"/>
      <w:textAlignment w:val="baseline"/>
    </w:pPr>
    <w:rPr>
      <w:rFonts w:ascii="Arial" w:eastAsia="Times New Roman" w:hAnsi="Arial" w:cs="Times New Roman"/>
      <w:kern w:val="0"/>
      <w:szCs w:val="20"/>
      <w:lang w:val="en-US"/>
      <w14:ligatures w14:val="none"/>
    </w:rPr>
  </w:style>
  <w:style w:type="character" w:customStyle="1" w:styleId="En-ttedemessageCar">
    <w:name w:val="En-tête de message Car"/>
    <w:basedOn w:val="Policepardfaut"/>
    <w:link w:val="En-ttedemessage"/>
    <w:rsid w:val="00440215"/>
    <w:rPr>
      <w:rFonts w:ascii="Arial" w:eastAsia="Times New Roman" w:hAnsi="Arial" w:cs="Times New Roman"/>
      <w:kern w:val="0"/>
      <w:szCs w:val="20"/>
      <w:shd w:val="pct20" w:color="auto" w:fill="auto"/>
      <w:lang w:val="en-US"/>
      <w14:ligatures w14:val="none"/>
    </w:rPr>
  </w:style>
  <w:style w:type="paragraph" w:styleId="NormalWeb">
    <w:name w:val="Normal (Web)"/>
    <w:basedOn w:val="Normal"/>
    <w:uiPriority w:val="99"/>
    <w:unhideWhenUsed/>
    <w:rsid w:val="00440215"/>
    <w:pPr>
      <w:spacing w:before="100" w:beforeAutospacing="1" w:after="100" w:afterAutospacing="1" w:line="240" w:lineRule="auto"/>
      <w:ind w:left="714" w:hanging="357"/>
      <w:jc w:val="both"/>
    </w:pPr>
    <w:rPr>
      <w:rFonts w:ascii="Times New Roman" w:eastAsia="Times New Roman" w:hAnsi="Times New Roman" w:cs="Times New Roman"/>
      <w:kern w:val="0"/>
      <w:lang w:val="fr-FR" w:eastAsia="fr-FR"/>
      <w14:ligatures w14:val="none"/>
    </w:rPr>
  </w:style>
  <w:style w:type="paragraph" w:styleId="Retraitnormal">
    <w:name w:val="Normal Indent"/>
    <w:basedOn w:val="Normal"/>
    <w:rsid w:val="00440215"/>
    <w:pPr>
      <w:spacing w:after="0" w:line="240" w:lineRule="auto"/>
      <w:ind w:left="708"/>
    </w:pPr>
    <w:rPr>
      <w:rFonts w:ascii="Times New Roman" w:eastAsia="Times New Roman" w:hAnsi="Times New Roman" w:cs="Times New Roman"/>
      <w:kern w:val="0"/>
      <w:lang w:val="en-US"/>
      <w14:ligatures w14:val="none"/>
    </w:rPr>
  </w:style>
  <w:style w:type="paragraph" w:styleId="Titredenote">
    <w:name w:val="Note Heading"/>
    <w:basedOn w:val="Normal"/>
    <w:next w:val="Normal"/>
    <w:link w:val="TitredenoteCar"/>
    <w:rsid w:val="0044021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character" w:customStyle="1" w:styleId="TitredenoteCar">
    <w:name w:val="Titre de note Car"/>
    <w:basedOn w:val="Policepardfaut"/>
    <w:link w:val="Titredenote"/>
    <w:rsid w:val="00440215"/>
    <w:rPr>
      <w:rFonts w:ascii="Times New Roman" w:eastAsia="Times New Roman" w:hAnsi="Times New Roman" w:cs="Times New Roman"/>
      <w:kern w:val="0"/>
      <w:szCs w:val="20"/>
      <w:lang w:val="en-US"/>
      <w14:ligatures w14:val="none"/>
    </w:rPr>
  </w:style>
  <w:style w:type="character" w:styleId="Numrodepage">
    <w:name w:val="page number"/>
    <w:basedOn w:val="Policepardfaut"/>
    <w:uiPriority w:val="99"/>
    <w:rsid w:val="00440215"/>
  </w:style>
  <w:style w:type="paragraph" w:styleId="Textebrut">
    <w:name w:val="Plain Text"/>
    <w:basedOn w:val="Normal"/>
    <w:link w:val="TextebrutCar"/>
    <w:unhideWhenUsed/>
    <w:rsid w:val="00440215"/>
    <w:pPr>
      <w:spacing w:after="0" w:line="240" w:lineRule="auto"/>
    </w:pPr>
    <w:rPr>
      <w:rFonts w:ascii="Consolas" w:eastAsia="Calibri" w:hAnsi="Consolas" w:cs="Times New Roman"/>
      <w:kern w:val="0"/>
      <w:sz w:val="21"/>
      <w:szCs w:val="21"/>
      <w:lang w:val="fr-FR" w:eastAsia="fr-FR"/>
      <w14:ligatures w14:val="none"/>
    </w:rPr>
  </w:style>
  <w:style w:type="character" w:customStyle="1" w:styleId="TextebrutCar">
    <w:name w:val="Texte brut Car"/>
    <w:basedOn w:val="Policepardfaut"/>
    <w:link w:val="Textebrut"/>
    <w:rsid w:val="00440215"/>
    <w:rPr>
      <w:rFonts w:ascii="Consolas" w:eastAsia="Calibri" w:hAnsi="Consolas" w:cs="Times New Roman"/>
      <w:kern w:val="0"/>
      <w:sz w:val="21"/>
      <w:szCs w:val="21"/>
      <w:lang w:val="fr-FR" w:eastAsia="fr-FR"/>
      <w14:ligatures w14:val="none"/>
    </w:rPr>
  </w:style>
  <w:style w:type="paragraph" w:styleId="Salutations">
    <w:name w:val="Salutation"/>
    <w:basedOn w:val="Normal"/>
    <w:next w:val="Normal"/>
    <w:link w:val="SalutationsCar"/>
    <w:rsid w:val="00440215"/>
    <w:pPr>
      <w:spacing w:after="0" w:line="240" w:lineRule="auto"/>
    </w:pPr>
    <w:rPr>
      <w:rFonts w:ascii="Times New Roman" w:eastAsia="Times New Roman" w:hAnsi="Times New Roman" w:cs="Times New Roman"/>
      <w:kern w:val="0"/>
      <w:lang w:val="fr-FR" w:eastAsia="fr-FR"/>
      <w14:ligatures w14:val="none"/>
    </w:rPr>
  </w:style>
  <w:style w:type="character" w:customStyle="1" w:styleId="SalutationsCar">
    <w:name w:val="Salutations Car"/>
    <w:basedOn w:val="Policepardfaut"/>
    <w:link w:val="Salutations"/>
    <w:rsid w:val="00440215"/>
    <w:rPr>
      <w:rFonts w:ascii="Times New Roman" w:eastAsia="Times New Roman" w:hAnsi="Times New Roman" w:cs="Times New Roman"/>
      <w:kern w:val="0"/>
      <w:lang w:val="fr-FR" w:eastAsia="fr-FR"/>
      <w14:ligatures w14:val="none"/>
    </w:rPr>
  </w:style>
  <w:style w:type="paragraph" w:styleId="Signature">
    <w:name w:val="Signature"/>
    <w:basedOn w:val="Normal"/>
    <w:link w:val="SignatureCar"/>
    <w:rsid w:val="00440215"/>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kern w:val="0"/>
      <w:szCs w:val="20"/>
      <w:lang w:val="en-US"/>
      <w14:ligatures w14:val="none"/>
    </w:rPr>
  </w:style>
  <w:style w:type="character" w:customStyle="1" w:styleId="SignatureCar">
    <w:name w:val="Signature Car"/>
    <w:basedOn w:val="Policepardfaut"/>
    <w:link w:val="Signature"/>
    <w:rsid w:val="00440215"/>
    <w:rPr>
      <w:rFonts w:ascii="Times New Roman" w:eastAsia="Times New Roman" w:hAnsi="Times New Roman" w:cs="Times New Roman"/>
      <w:kern w:val="0"/>
      <w:szCs w:val="20"/>
      <w:lang w:val="en-US"/>
      <w14:ligatures w14:val="none"/>
    </w:rPr>
  </w:style>
  <w:style w:type="character" w:styleId="lev">
    <w:name w:val="Strong"/>
    <w:qFormat/>
    <w:rsid w:val="00440215"/>
    <w:rPr>
      <w:rFonts w:cs="Times New Roman"/>
      <w:b/>
      <w:bCs/>
    </w:rPr>
  </w:style>
  <w:style w:type="paragraph" w:customStyle="1" w:styleId="Style16">
    <w:name w:val="Style16"/>
    <w:basedOn w:val="Normal"/>
    <w:uiPriority w:val="99"/>
    <w:rsid w:val="00440215"/>
    <w:pPr>
      <w:widowControl w:val="0"/>
      <w:autoSpaceDE w:val="0"/>
      <w:autoSpaceDN w:val="0"/>
      <w:adjustRightInd w:val="0"/>
      <w:spacing w:after="0" w:line="209" w:lineRule="exact"/>
      <w:ind w:hanging="151"/>
    </w:pPr>
    <w:rPr>
      <w:rFonts w:ascii="Times New Roman" w:eastAsia="Times New Roman" w:hAnsi="Times New Roman" w:cs="Times New Roman"/>
      <w:kern w:val="0"/>
      <w:lang w:val="fr-FR" w:eastAsia="fr-FR"/>
      <w14:ligatures w14:val="none"/>
    </w:rPr>
  </w:style>
  <w:style w:type="table" w:styleId="Effetsdetableau3D1">
    <w:name w:val="Table 3D effects 1"/>
    <w:aliases w:val="Effets 3D 1"/>
    <w:basedOn w:val="TableauNormal"/>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auclassique3">
    <w:name w:val="Table Classic 3"/>
    <w:aliases w:val="Classique 3"/>
    <w:basedOn w:val="TableauNormal"/>
    <w:rsid w:val="00440215"/>
    <w:pPr>
      <w:spacing w:after="0" w:line="240" w:lineRule="auto"/>
    </w:pPr>
    <w:rPr>
      <w:rFonts w:ascii="Times New Roman" w:eastAsia="Times New Roman" w:hAnsi="Times New Roman" w:cs="Times New Roman"/>
      <w:color w:val="000080"/>
      <w:kern w:val="0"/>
      <w:sz w:val="20"/>
      <w:szCs w:val="20"/>
      <w:lang w:val="fr-FR" w:eastAsia="fr-FR"/>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Colonnesdetableau5">
    <w:name w:val="Table Columns 5"/>
    <w:aliases w:val="Colonnes 5"/>
    <w:basedOn w:val="TableauNormal"/>
    <w:rsid w:val="00440215"/>
    <w:pPr>
      <w:spacing w:after="0" w:line="240" w:lineRule="auto"/>
    </w:pPr>
    <w:rPr>
      <w:rFonts w:ascii="Times New Roman" w:eastAsia="Times New Roman" w:hAnsi="Times New Roman" w:cs="Times New Roman"/>
      <w:kern w:val="0"/>
      <w:sz w:val="20"/>
      <w:szCs w:val="20"/>
      <w:lang w:val="fr-FR" w:eastAsia="fr-FR"/>
      <w14:ligatures w14:val="none"/>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aliases w:val="Contemporain"/>
    <w:basedOn w:val="TableauNormal"/>
    <w:rsid w:val="00440215"/>
    <w:pPr>
      <w:spacing w:after="0" w:line="240" w:lineRule="auto"/>
    </w:pPr>
    <w:rPr>
      <w:rFonts w:ascii="Times New Roman" w:eastAsia="Times New Roman" w:hAnsi="Times New Roman" w:cs="Times New Roman"/>
      <w:kern w:val="0"/>
      <w:sz w:val="20"/>
      <w:szCs w:val="20"/>
      <w:lang w:val="fr-FR" w:eastAsia="fr-FR"/>
      <w14:ligatures w14:val="none"/>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aulgant">
    <w:name w:val="Table Elegant"/>
    <w:aliases w:val="Élégant"/>
    <w:basedOn w:val="TableauNormal"/>
    <w:semiHidden/>
    <w:unhideWhenUsed/>
    <w:rsid w:val="00440215"/>
    <w:pPr>
      <w:spacing w:after="0" w:line="240" w:lineRule="auto"/>
    </w:pPr>
    <w:rPr>
      <w:rFonts w:ascii="Calibri" w:eastAsia="Calibri" w:hAnsi="Calibri" w:cs="Times New Roman"/>
      <w:kern w:val="0"/>
      <w:sz w:val="20"/>
      <w:szCs w:val="20"/>
      <w:lang w:val="fr-FR" w:eastAsia="fr-FR"/>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Grilledutableau">
    <w:name w:val="Table Grid"/>
    <w:basedOn w:val="TableauNormal"/>
    <w:uiPriority w:val="59"/>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etableau2">
    <w:name w:val="Table Grid 2"/>
    <w:aliases w:val="Grille 2"/>
    <w:basedOn w:val="TableauNormal"/>
    <w:unhideWhenUsed/>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il"/>
          <w:tr2bl w:val="nil"/>
        </w:tcBorders>
      </w:tcPr>
    </w:tblStylePr>
    <w:tblStylePr w:type="lastRow">
      <w:rPr>
        <w:rFonts w:ascii="Times New Roman" w:hAnsi="Times New Roman" w:cs="Times New Roman" w:hint="default"/>
        <w:b/>
        <w:bCs/>
      </w:rPr>
      <w:tblPr/>
      <w:tcPr>
        <w:tcBorders>
          <w:top w:val="single" w:sz="6" w:space="0" w:color="000000"/>
          <w:tl2br w:val="nil"/>
          <w:tr2bl w:val="nil"/>
        </w:tcBorders>
      </w:tcPr>
    </w:tblStylePr>
    <w:tblStylePr w:type="firstCol">
      <w:rPr>
        <w:rFonts w:ascii="Times New Roman" w:hAnsi="Times New Roman" w:cs="Times New Roman" w:hint="default"/>
        <w:b/>
        <w:bCs/>
      </w:rPr>
      <w:tblPr/>
      <w:tcPr>
        <w:tcBorders>
          <w:tl2br w:val="nil"/>
          <w:tr2bl w:val="nil"/>
        </w:tcBorders>
      </w:tcPr>
    </w:tblStylePr>
    <w:tblStylePr w:type="lastCol">
      <w:rPr>
        <w:rFonts w:ascii="Times New Roman" w:hAnsi="Times New Roman" w:cs="Times New Roman" w:hint="default"/>
        <w:b/>
        <w:bCs/>
      </w:rPr>
      <w:tblPr/>
      <w:tcPr>
        <w:tcBorders>
          <w:tl2br w:val="nil"/>
          <w:tr2bl w:val="nil"/>
        </w:tcBorders>
      </w:tcPr>
    </w:tblStylePr>
  </w:style>
  <w:style w:type="table" w:styleId="Tableauliste4">
    <w:name w:val="Table List 4"/>
    <w:basedOn w:val="TableauNormal"/>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paragraph" w:styleId="Tabledesillustrations">
    <w:name w:val="table of figures"/>
    <w:aliases w:val="Essais de controle des travaux"/>
    <w:basedOn w:val="Normal"/>
    <w:next w:val="Normal"/>
    <w:uiPriority w:val="99"/>
    <w:qFormat/>
    <w:rsid w:val="00440215"/>
    <w:pPr>
      <w:spacing w:after="0" w:line="360" w:lineRule="auto"/>
      <w:jc w:val="both"/>
    </w:pPr>
    <w:rPr>
      <w:rFonts w:ascii="TradeGothic" w:eastAsia="Times" w:hAnsi="TradeGothic" w:cs="Times New Roman"/>
      <w:kern w:val="0"/>
      <w:sz w:val="20"/>
      <w:szCs w:val="20"/>
      <w:lang w:val="fr-FR" w:eastAsia="fr-FR"/>
      <w14:ligatures w14:val="none"/>
    </w:rPr>
  </w:style>
  <w:style w:type="paragraph" w:styleId="TitreTR">
    <w:name w:val="toa heading"/>
    <w:basedOn w:val="Normal"/>
    <w:next w:val="Normal"/>
    <w:rsid w:val="0044021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fr-FR" w:eastAsia="fr-FR"/>
      <w14:ligatures w14:val="none"/>
    </w:rPr>
  </w:style>
  <w:style w:type="paragraph" w:styleId="TM1">
    <w:name w:val="toc 1"/>
    <w:aliases w:val="TM 2.1"/>
    <w:basedOn w:val="Normal"/>
    <w:next w:val="Normal"/>
    <w:uiPriority w:val="39"/>
    <w:qFormat/>
    <w:rsid w:val="00440215"/>
    <w:pPr>
      <w:spacing w:before="120" w:after="120" w:line="240" w:lineRule="auto"/>
    </w:pPr>
    <w:rPr>
      <w:rFonts w:ascii="Arial" w:eastAsia="Times New Roman" w:hAnsi="Arial" w:cs="Arial"/>
      <w:b/>
      <w:bCs/>
      <w:caps/>
      <w:kern w:val="0"/>
      <w:sz w:val="20"/>
      <w:szCs w:val="20"/>
      <w:lang w:val="fr-FR" w:eastAsia="fr-FR"/>
      <w14:ligatures w14:val="none"/>
    </w:rPr>
  </w:style>
  <w:style w:type="paragraph" w:styleId="TM2">
    <w:name w:val="toc 2"/>
    <w:aliases w:val="TM 2.2"/>
    <w:basedOn w:val="Normal"/>
    <w:next w:val="Normal"/>
    <w:uiPriority w:val="39"/>
    <w:qFormat/>
    <w:rsid w:val="00440215"/>
    <w:pPr>
      <w:spacing w:after="0" w:line="240" w:lineRule="auto"/>
      <w:ind w:left="240"/>
    </w:pPr>
    <w:rPr>
      <w:rFonts w:ascii="Calibri" w:eastAsia="Times New Roman" w:hAnsi="Calibri" w:cs="Calibri"/>
      <w:smallCaps/>
      <w:kern w:val="0"/>
      <w:sz w:val="20"/>
      <w:szCs w:val="20"/>
      <w:lang w:val="fr-FR" w:eastAsia="fr-FR"/>
      <w14:ligatures w14:val="none"/>
    </w:rPr>
  </w:style>
  <w:style w:type="paragraph" w:styleId="TM3">
    <w:name w:val="toc 3"/>
    <w:basedOn w:val="Normal"/>
    <w:next w:val="Normal"/>
    <w:uiPriority w:val="39"/>
    <w:qFormat/>
    <w:rsid w:val="00440215"/>
    <w:pPr>
      <w:spacing w:after="0" w:line="240" w:lineRule="auto"/>
      <w:ind w:left="480"/>
    </w:pPr>
    <w:rPr>
      <w:rFonts w:ascii="Calibri" w:eastAsia="Times New Roman" w:hAnsi="Calibri" w:cs="Calibri"/>
      <w:i/>
      <w:iCs/>
      <w:kern w:val="0"/>
      <w:sz w:val="20"/>
      <w:szCs w:val="20"/>
      <w:lang w:val="fr-FR" w:eastAsia="fr-FR"/>
      <w14:ligatures w14:val="none"/>
    </w:rPr>
  </w:style>
  <w:style w:type="paragraph" w:styleId="TM4">
    <w:name w:val="toc 4"/>
    <w:basedOn w:val="Normal"/>
    <w:next w:val="Normal"/>
    <w:uiPriority w:val="39"/>
    <w:rsid w:val="00440215"/>
    <w:pPr>
      <w:spacing w:after="0" w:line="240" w:lineRule="auto"/>
      <w:ind w:left="720"/>
    </w:pPr>
    <w:rPr>
      <w:rFonts w:ascii="Calibri" w:eastAsia="Times New Roman" w:hAnsi="Calibri" w:cs="Calibri"/>
      <w:kern w:val="0"/>
      <w:sz w:val="18"/>
      <w:szCs w:val="18"/>
      <w:lang w:val="fr-FR" w:eastAsia="fr-FR"/>
      <w14:ligatures w14:val="none"/>
    </w:rPr>
  </w:style>
  <w:style w:type="paragraph" w:styleId="TM5">
    <w:name w:val="toc 5"/>
    <w:basedOn w:val="Normal"/>
    <w:next w:val="Normal"/>
    <w:uiPriority w:val="39"/>
    <w:rsid w:val="00440215"/>
    <w:pPr>
      <w:spacing w:after="0" w:line="240" w:lineRule="auto"/>
      <w:ind w:left="960"/>
    </w:pPr>
    <w:rPr>
      <w:rFonts w:ascii="Calibri" w:eastAsia="Times New Roman" w:hAnsi="Calibri" w:cs="Calibri"/>
      <w:kern w:val="0"/>
      <w:sz w:val="18"/>
      <w:szCs w:val="18"/>
      <w:lang w:val="fr-FR" w:eastAsia="fr-FR"/>
      <w14:ligatures w14:val="none"/>
    </w:rPr>
  </w:style>
  <w:style w:type="paragraph" w:styleId="TM6">
    <w:name w:val="toc 6"/>
    <w:basedOn w:val="Normal"/>
    <w:next w:val="Normal"/>
    <w:uiPriority w:val="39"/>
    <w:rsid w:val="00440215"/>
    <w:pPr>
      <w:spacing w:after="0" w:line="240" w:lineRule="auto"/>
      <w:ind w:left="1200"/>
    </w:pPr>
    <w:rPr>
      <w:rFonts w:ascii="Calibri" w:eastAsia="Times New Roman" w:hAnsi="Calibri" w:cs="Calibri"/>
      <w:kern w:val="0"/>
      <w:sz w:val="18"/>
      <w:szCs w:val="18"/>
      <w:lang w:val="fr-FR" w:eastAsia="fr-FR"/>
      <w14:ligatures w14:val="none"/>
    </w:rPr>
  </w:style>
  <w:style w:type="paragraph" w:styleId="TM7">
    <w:name w:val="toc 7"/>
    <w:basedOn w:val="Normal"/>
    <w:next w:val="Normal"/>
    <w:uiPriority w:val="39"/>
    <w:rsid w:val="00440215"/>
    <w:pPr>
      <w:spacing w:after="0" w:line="240" w:lineRule="auto"/>
      <w:ind w:left="1440"/>
    </w:pPr>
    <w:rPr>
      <w:rFonts w:ascii="Calibri" w:eastAsia="Times New Roman" w:hAnsi="Calibri" w:cs="Calibri"/>
      <w:kern w:val="0"/>
      <w:sz w:val="18"/>
      <w:szCs w:val="18"/>
      <w:lang w:val="fr-FR" w:eastAsia="fr-FR"/>
      <w14:ligatures w14:val="none"/>
    </w:rPr>
  </w:style>
  <w:style w:type="paragraph" w:styleId="TM8">
    <w:name w:val="toc 8"/>
    <w:basedOn w:val="Normal"/>
    <w:next w:val="Normal"/>
    <w:uiPriority w:val="39"/>
    <w:rsid w:val="00440215"/>
    <w:pPr>
      <w:spacing w:after="0" w:line="240" w:lineRule="auto"/>
      <w:ind w:left="1680"/>
    </w:pPr>
    <w:rPr>
      <w:rFonts w:ascii="Calibri" w:eastAsia="Times New Roman" w:hAnsi="Calibri" w:cs="Calibri"/>
      <w:kern w:val="0"/>
      <w:sz w:val="18"/>
      <w:szCs w:val="18"/>
      <w:lang w:val="fr-FR" w:eastAsia="fr-FR"/>
      <w14:ligatures w14:val="none"/>
    </w:rPr>
  </w:style>
  <w:style w:type="paragraph" w:styleId="TM9">
    <w:name w:val="toc 9"/>
    <w:basedOn w:val="Normal"/>
    <w:next w:val="Normal"/>
    <w:uiPriority w:val="39"/>
    <w:rsid w:val="00440215"/>
    <w:pPr>
      <w:spacing w:after="0" w:line="240" w:lineRule="auto"/>
      <w:ind w:left="1920"/>
    </w:pPr>
    <w:rPr>
      <w:rFonts w:ascii="Calibri" w:eastAsia="Times New Roman" w:hAnsi="Calibri" w:cs="Calibri"/>
      <w:kern w:val="0"/>
      <w:sz w:val="18"/>
      <w:szCs w:val="18"/>
      <w:lang w:val="fr-FR" w:eastAsia="fr-FR"/>
      <w14:ligatures w14:val="none"/>
    </w:rPr>
  </w:style>
  <w:style w:type="table" w:styleId="Grillemoyenne1-Accent1">
    <w:name w:val="Medium Grid 1 Accent 1"/>
    <w:basedOn w:val="TableauNormal"/>
    <w:uiPriority w:val="67"/>
    <w:rsid w:val="00440215"/>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stecouleur-Accent1">
    <w:name w:val="Colorful List Accent 1"/>
    <w:basedOn w:val="TableauNormal"/>
    <w:uiPriority w:val="99"/>
    <w:rsid w:val="00440215"/>
    <w:pPr>
      <w:spacing w:after="0" w:line="240" w:lineRule="auto"/>
    </w:pPr>
    <w:rPr>
      <w:rFonts w:ascii="TradeGothic" w:eastAsia="Calibri" w:hAnsi="TradeGothic" w:cs="Times New Roman"/>
      <w:kern w:val="0"/>
      <w:sz w:val="20"/>
      <w:szCs w:val="20"/>
      <w:lang w:val="fr-FR" w:eastAsia="fr-FR"/>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xl41">
    <w:name w:val="xl41"/>
    <w:basedOn w:val="Normal"/>
    <w:uiPriority w:val="99"/>
    <w:rsid w:val="00440215"/>
    <w:pPr>
      <w:pBdr>
        <w:right w:val="double" w:sz="6" w:space="0" w:color="auto"/>
      </w:pBdr>
      <w:spacing w:before="100" w:beforeAutospacing="1" w:after="100" w:afterAutospacing="1" w:line="240" w:lineRule="auto"/>
      <w:jc w:val="center"/>
    </w:pPr>
    <w:rPr>
      <w:rFonts w:ascii="Arial" w:eastAsia="Arial Unicode MS" w:hAnsi="Arial" w:cs="Arial"/>
      <w:b/>
      <w:bCs/>
      <w:kern w:val="0"/>
      <w:lang w:val="fr-FR" w:eastAsia="fr-FR"/>
      <w14:ligatures w14:val="none"/>
    </w:rPr>
  </w:style>
  <w:style w:type="character" w:customStyle="1" w:styleId="PieddepageCar2">
    <w:name w:val="Pied de page Car2"/>
    <w:link w:val="Pieddepage"/>
    <w:uiPriority w:val="99"/>
    <w:rsid w:val="00440215"/>
    <w:rPr>
      <w:rFonts w:ascii="Times New Roman" w:eastAsia="Times New Roman" w:hAnsi="Times New Roman" w:cs="Times New Roman"/>
      <w:kern w:val="0"/>
      <w:sz w:val="20"/>
      <w:szCs w:val="20"/>
      <w:lang w:val="fr-FR" w:eastAsia="fr-FR"/>
      <w14:ligatures w14:val="none"/>
    </w:rPr>
  </w:style>
  <w:style w:type="paragraph" w:customStyle="1" w:styleId="petita">
    <w:name w:val="petit a"/>
    <w:basedOn w:val="Normal"/>
    <w:uiPriority w:val="99"/>
    <w:rsid w:val="00440215"/>
    <w:pPr>
      <w:numPr>
        <w:numId w:val="7"/>
      </w:numPr>
      <w:tabs>
        <w:tab w:val="clear" w:pos="1068"/>
      </w:tabs>
      <w:spacing w:after="0" w:line="240" w:lineRule="auto"/>
      <w:ind w:left="0" w:firstLine="0"/>
    </w:pPr>
    <w:rPr>
      <w:rFonts w:ascii="Times New Roman" w:eastAsia="Times New Roman" w:hAnsi="Times New Roman" w:cs="Times New Roman"/>
      <w:kern w:val="0"/>
      <w:lang w:val="fr-FR" w:eastAsia="fr-FR"/>
      <w14:ligatures w14:val="none"/>
    </w:rPr>
  </w:style>
  <w:style w:type="paragraph" w:customStyle="1" w:styleId="xl34">
    <w:name w:val="xl34"/>
    <w:basedOn w:val="Normal"/>
    <w:uiPriority w:val="99"/>
    <w:rsid w:val="00440215"/>
    <w:pPr>
      <w:spacing w:before="100" w:beforeAutospacing="1" w:after="100" w:afterAutospacing="1" w:line="240" w:lineRule="auto"/>
      <w:jc w:val="center"/>
    </w:pPr>
    <w:rPr>
      <w:rFonts w:ascii="Arial" w:eastAsia="Arial Unicode MS" w:hAnsi="Arial" w:cs="Arial"/>
      <w:kern w:val="0"/>
      <w:sz w:val="36"/>
      <w:szCs w:val="36"/>
      <w:lang w:val="fr-FR" w:eastAsia="fr-FR"/>
      <w14:ligatures w14:val="none"/>
    </w:rPr>
  </w:style>
  <w:style w:type="paragraph" w:customStyle="1" w:styleId="Paragtab">
    <w:name w:val="Parag tab"/>
    <w:basedOn w:val="Titre"/>
    <w:uiPriority w:val="99"/>
    <w:rsid w:val="00440215"/>
    <w:pPr>
      <w:numPr>
        <w:numId w:val="8"/>
      </w:numPr>
      <w:tabs>
        <w:tab w:val="clear" w:pos="1068"/>
      </w:tabs>
      <w:spacing w:after="0"/>
      <w:ind w:left="0" w:firstLine="0"/>
      <w:contextualSpacing w:val="0"/>
      <w:jc w:val="both"/>
    </w:pPr>
    <w:rPr>
      <w:rFonts w:ascii="Times New Roman" w:eastAsia="Times New Roman" w:hAnsi="Times New Roman" w:cs="Times New Roman"/>
      <w:color w:val="000000"/>
      <w:spacing w:val="0"/>
      <w:kern w:val="0"/>
      <w:sz w:val="20"/>
      <w:szCs w:val="24"/>
      <w:lang w:val="fr-FR" w:eastAsia="fr-FR"/>
      <w14:ligatures w14:val="none"/>
    </w:rPr>
  </w:style>
  <w:style w:type="paragraph" w:customStyle="1" w:styleId="xl26">
    <w:name w:val="xl26"/>
    <w:basedOn w:val="Normal"/>
    <w:uiPriority w:val="99"/>
    <w:rsid w:val="00440215"/>
    <w:pPr>
      <w:spacing w:before="100" w:beforeAutospacing="1" w:after="100" w:afterAutospacing="1" w:line="240" w:lineRule="auto"/>
      <w:jc w:val="right"/>
    </w:pPr>
    <w:rPr>
      <w:rFonts w:ascii="Arial Unicode MS" w:eastAsia="Arial Unicode MS" w:hAnsi="Arial Unicode MS" w:cs="Arial Unicode MS"/>
      <w:kern w:val="0"/>
      <w:lang w:val="fr-FR" w:eastAsia="fr-FR"/>
      <w14:ligatures w14:val="none"/>
    </w:rPr>
  </w:style>
  <w:style w:type="paragraph" w:customStyle="1" w:styleId="xl27">
    <w:name w:val="xl27"/>
    <w:basedOn w:val="Normal"/>
    <w:uiPriority w:val="99"/>
    <w:rsid w:val="00440215"/>
    <w:pPr>
      <w:spacing w:before="100" w:beforeAutospacing="1" w:after="100" w:afterAutospacing="1" w:line="240" w:lineRule="auto"/>
      <w:jc w:val="right"/>
    </w:pPr>
    <w:rPr>
      <w:rFonts w:ascii="Arial Unicode MS" w:eastAsia="Arial Unicode MS" w:hAnsi="Arial Unicode MS" w:cs="Arial Unicode MS"/>
      <w:kern w:val="0"/>
      <w:sz w:val="14"/>
      <w:szCs w:val="14"/>
      <w:lang w:val="fr-FR" w:eastAsia="fr-FR"/>
      <w14:ligatures w14:val="none"/>
    </w:rPr>
  </w:style>
  <w:style w:type="paragraph" w:customStyle="1" w:styleId="xl28">
    <w:name w:val="xl28"/>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kern w:val="0"/>
      <w:lang w:val="fr-FR" w:eastAsia="fr-FR"/>
      <w14:ligatures w14:val="none"/>
    </w:rPr>
  </w:style>
  <w:style w:type="paragraph" w:customStyle="1" w:styleId="xl29">
    <w:name w:val="xl29"/>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lang w:val="fr-FR" w:eastAsia="fr-FR"/>
      <w14:ligatures w14:val="none"/>
    </w:rPr>
  </w:style>
  <w:style w:type="paragraph" w:customStyle="1" w:styleId="xl30">
    <w:name w:val="xl30"/>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lang w:val="fr-FR" w:eastAsia="fr-FR"/>
      <w14:ligatures w14:val="none"/>
    </w:rPr>
  </w:style>
  <w:style w:type="paragraph" w:customStyle="1" w:styleId="xl31">
    <w:name w:val="xl31"/>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kern w:val="0"/>
      <w:lang w:val="fr-FR" w:eastAsia="fr-FR"/>
      <w14:ligatures w14:val="none"/>
    </w:rPr>
  </w:style>
  <w:style w:type="paragraph" w:customStyle="1" w:styleId="xl32">
    <w:name w:val="xl32"/>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kern w:val="0"/>
      <w:lang w:val="fr-FR" w:eastAsia="fr-FR"/>
      <w14:ligatures w14:val="none"/>
    </w:rPr>
  </w:style>
  <w:style w:type="paragraph" w:customStyle="1" w:styleId="font5">
    <w:name w:val="font5"/>
    <w:basedOn w:val="Normal"/>
    <w:rsid w:val="00440215"/>
    <w:pPr>
      <w:spacing w:before="100" w:beforeAutospacing="1" w:after="100" w:afterAutospacing="1" w:line="240" w:lineRule="auto"/>
    </w:pPr>
    <w:rPr>
      <w:rFonts w:ascii="Arial" w:eastAsia="Arial Unicode MS" w:hAnsi="Arial" w:cs="Arial"/>
      <w:kern w:val="0"/>
      <w:sz w:val="16"/>
      <w:szCs w:val="16"/>
      <w:lang w:val="fr-FR" w:eastAsia="fr-FR"/>
      <w14:ligatures w14:val="none"/>
    </w:rPr>
  </w:style>
  <w:style w:type="paragraph" w:customStyle="1" w:styleId="xl24">
    <w:name w:val="xl24"/>
    <w:basedOn w:val="Normal"/>
    <w:uiPriority w:val="99"/>
    <w:rsid w:val="00440215"/>
    <w:pPr>
      <w:spacing w:before="100" w:beforeAutospacing="1" w:after="100" w:afterAutospacing="1" w:line="240" w:lineRule="auto"/>
    </w:pPr>
    <w:rPr>
      <w:rFonts w:ascii="Arial Unicode MS" w:eastAsia="Arial Unicode MS" w:hAnsi="Arial Unicode MS" w:cs="Arial Unicode MS"/>
      <w:kern w:val="0"/>
      <w:sz w:val="14"/>
      <w:szCs w:val="14"/>
      <w:lang w:val="fr-FR" w:eastAsia="fr-FR"/>
      <w14:ligatures w14:val="none"/>
    </w:rPr>
  </w:style>
  <w:style w:type="paragraph" w:customStyle="1" w:styleId="xl25">
    <w:name w:val="xl25"/>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14"/>
      <w:szCs w:val="14"/>
      <w:lang w:val="fr-FR" w:eastAsia="fr-FR"/>
      <w14:ligatures w14:val="none"/>
    </w:rPr>
  </w:style>
  <w:style w:type="paragraph" w:customStyle="1" w:styleId="xl33">
    <w:name w:val="xl33"/>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lang w:val="fr-FR" w:eastAsia="fr-FR"/>
      <w14:ligatures w14:val="none"/>
    </w:rPr>
  </w:style>
  <w:style w:type="paragraph" w:customStyle="1" w:styleId="xl35">
    <w:name w:val="xl35"/>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kern w:val="0"/>
      <w:lang w:val="fr-FR" w:eastAsia="fr-FR"/>
      <w14:ligatures w14:val="none"/>
    </w:rPr>
  </w:style>
  <w:style w:type="paragraph" w:customStyle="1" w:styleId="xl36">
    <w:name w:val="xl36"/>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kern w:val="0"/>
      <w:lang w:val="fr-FR" w:eastAsia="fr-FR"/>
      <w14:ligatures w14:val="none"/>
    </w:rPr>
  </w:style>
  <w:style w:type="paragraph" w:customStyle="1" w:styleId="xl37">
    <w:name w:val="xl37"/>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kern w:val="0"/>
      <w:lang w:val="fr-FR" w:eastAsia="fr-FR"/>
      <w14:ligatures w14:val="none"/>
    </w:rPr>
  </w:style>
  <w:style w:type="paragraph" w:customStyle="1" w:styleId="xl38">
    <w:name w:val="xl38"/>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lang w:val="fr-FR" w:eastAsia="fr-FR"/>
      <w14:ligatures w14:val="none"/>
    </w:rPr>
  </w:style>
  <w:style w:type="paragraph" w:customStyle="1" w:styleId="xl39">
    <w:name w:val="xl39"/>
    <w:basedOn w:val="Normal"/>
    <w:uiPriority w:val="99"/>
    <w:rsid w:val="00440215"/>
    <w:pPr>
      <w:spacing w:before="100" w:beforeAutospacing="1" w:after="100" w:afterAutospacing="1" w:line="240" w:lineRule="auto"/>
    </w:pPr>
    <w:rPr>
      <w:rFonts w:ascii="Arial Unicode MS" w:eastAsia="Arial Unicode MS" w:hAnsi="Arial Unicode MS" w:cs="Arial Unicode MS"/>
      <w:kern w:val="0"/>
      <w:sz w:val="14"/>
      <w:szCs w:val="14"/>
      <w:lang w:val="fr-FR" w:eastAsia="fr-FR"/>
      <w14:ligatures w14:val="none"/>
    </w:rPr>
  </w:style>
  <w:style w:type="paragraph" w:customStyle="1" w:styleId="xl40">
    <w:name w:val="xl40"/>
    <w:basedOn w:val="Normal"/>
    <w:uiPriority w:val="99"/>
    <w:rsid w:val="00440215"/>
    <w:pPr>
      <w:spacing w:before="100" w:beforeAutospacing="1" w:after="100" w:afterAutospacing="1" w:line="240" w:lineRule="auto"/>
    </w:pPr>
    <w:rPr>
      <w:rFonts w:ascii="Arial" w:eastAsia="Arial Unicode MS" w:hAnsi="Arial" w:cs="Arial"/>
      <w:b/>
      <w:bCs/>
      <w:kern w:val="0"/>
      <w:lang w:val="fr-FR" w:eastAsia="fr-FR"/>
      <w14:ligatures w14:val="none"/>
    </w:rPr>
  </w:style>
  <w:style w:type="paragraph" w:customStyle="1" w:styleId="xl42">
    <w:name w:val="xl42"/>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kern w:val="0"/>
      <w:lang w:val="fr-FR" w:eastAsia="fr-FR"/>
      <w14:ligatures w14:val="none"/>
    </w:rPr>
  </w:style>
  <w:style w:type="paragraph" w:customStyle="1" w:styleId="xl43">
    <w:name w:val="xl43"/>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kern w:val="0"/>
      <w:lang w:val="fr-FR" w:eastAsia="fr-FR"/>
      <w14:ligatures w14:val="none"/>
    </w:rPr>
  </w:style>
  <w:style w:type="paragraph" w:customStyle="1" w:styleId="xl44">
    <w:name w:val="xl44"/>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kern w:val="0"/>
      <w:lang w:val="fr-FR" w:eastAsia="fr-FR"/>
      <w14:ligatures w14:val="none"/>
    </w:rPr>
  </w:style>
  <w:style w:type="paragraph" w:customStyle="1" w:styleId="xl45">
    <w:name w:val="xl45"/>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kern w:val="0"/>
      <w:lang w:val="fr-FR" w:eastAsia="fr-FR"/>
      <w14:ligatures w14:val="none"/>
    </w:rPr>
  </w:style>
  <w:style w:type="paragraph" w:customStyle="1" w:styleId="xl46">
    <w:name w:val="xl46"/>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kern w:val="0"/>
      <w:sz w:val="16"/>
      <w:szCs w:val="16"/>
      <w:lang w:val="fr-FR" w:eastAsia="fr-FR"/>
      <w14:ligatures w14:val="none"/>
    </w:rPr>
  </w:style>
  <w:style w:type="paragraph" w:customStyle="1" w:styleId="xl47">
    <w:name w:val="xl47"/>
    <w:basedOn w:val="Normal"/>
    <w:uiPriority w:val="99"/>
    <w:rsid w:val="00440215"/>
    <w:pPr>
      <w:spacing w:before="100" w:beforeAutospacing="1" w:after="100" w:afterAutospacing="1" w:line="240" w:lineRule="auto"/>
      <w:jc w:val="center"/>
    </w:pPr>
    <w:rPr>
      <w:rFonts w:ascii="Arial" w:eastAsia="Arial Unicode MS" w:hAnsi="Arial" w:cs="Arial"/>
      <w:b/>
      <w:bCs/>
      <w:kern w:val="0"/>
      <w:lang w:val="fr-FR" w:eastAsia="fr-FR"/>
      <w14:ligatures w14:val="none"/>
    </w:rPr>
  </w:style>
  <w:style w:type="paragraph" w:customStyle="1" w:styleId="xl48">
    <w:name w:val="xl48"/>
    <w:basedOn w:val="Normal"/>
    <w:uiPriority w:val="99"/>
    <w:rsid w:val="00440215"/>
    <w:pPr>
      <w:spacing w:before="100" w:beforeAutospacing="1" w:after="100" w:afterAutospacing="1" w:line="240" w:lineRule="auto"/>
    </w:pPr>
    <w:rPr>
      <w:rFonts w:ascii="Arial" w:eastAsia="Arial Unicode MS" w:hAnsi="Arial" w:cs="Arial"/>
      <w:b/>
      <w:bCs/>
      <w:kern w:val="0"/>
      <w:lang w:val="fr-FR" w:eastAsia="fr-FR"/>
      <w14:ligatures w14:val="none"/>
    </w:rPr>
  </w:style>
  <w:style w:type="paragraph" w:customStyle="1" w:styleId="xl49">
    <w:name w:val="xl49"/>
    <w:basedOn w:val="Normal"/>
    <w:uiPriority w:val="99"/>
    <w:rsid w:val="00440215"/>
    <w:pPr>
      <w:spacing w:before="100" w:beforeAutospacing="1" w:after="100" w:afterAutospacing="1" w:line="240" w:lineRule="auto"/>
    </w:pPr>
    <w:rPr>
      <w:rFonts w:ascii="Arial" w:eastAsia="Arial Unicode MS" w:hAnsi="Arial" w:cs="Arial"/>
      <w:b/>
      <w:bCs/>
      <w:kern w:val="0"/>
      <w:sz w:val="14"/>
      <w:szCs w:val="14"/>
      <w:lang w:val="fr-FR" w:eastAsia="fr-FR"/>
      <w14:ligatures w14:val="none"/>
    </w:rPr>
  </w:style>
  <w:style w:type="paragraph" w:customStyle="1" w:styleId="xl50">
    <w:name w:val="xl50"/>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16"/>
      <w:szCs w:val="16"/>
      <w:lang w:val="fr-FR" w:eastAsia="fr-FR"/>
      <w14:ligatures w14:val="none"/>
    </w:rPr>
  </w:style>
  <w:style w:type="paragraph" w:customStyle="1" w:styleId="xl51">
    <w:name w:val="xl51"/>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kern w:val="0"/>
      <w:sz w:val="16"/>
      <w:szCs w:val="16"/>
      <w:lang w:val="fr-FR" w:eastAsia="fr-FR"/>
      <w14:ligatures w14:val="none"/>
    </w:rPr>
  </w:style>
  <w:style w:type="paragraph" w:customStyle="1" w:styleId="xl52">
    <w:name w:val="xl52"/>
    <w:basedOn w:val="Normal"/>
    <w:uiPriority w:val="99"/>
    <w:rsid w:val="00440215"/>
    <w:pPr>
      <w:spacing w:before="100" w:beforeAutospacing="1" w:after="100" w:afterAutospacing="1" w:line="240" w:lineRule="auto"/>
      <w:jc w:val="right"/>
    </w:pPr>
    <w:rPr>
      <w:rFonts w:ascii="Arial" w:eastAsia="Arial Unicode MS" w:hAnsi="Arial" w:cs="Arial"/>
      <w:b/>
      <w:bCs/>
      <w:kern w:val="0"/>
      <w:lang w:val="fr-FR" w:eastAsia="fr-FR"/>
      <w14:ligatures w14:val="none"/>
    </w:rPr>
  </w:style>
  <w:style w:type="character" w:customStyle="1" w:styleId="Retraitcorpsdetexte3Car2">
    <w:name w:val="Retrait corps de texte 3 Car2"/>
    <w:link w:val="Retraitcorpsdetexte3"/>
    <w:rsid w:val="00440215"/>
    <w:rPr>
      <w:rFonts w:ascii="Arial" w:eastAsia="Times New Roman" w:hAnsi="Arial" w:cs="Times New Roman"/>
      <w:kern w:val="0"/>
      <w:sz w:val="20"/>
      <w:szCs w:val="20"/>
      <w:lang w:val="fr-FR" w:eastAsia="fr-FR"/>
      <w14:ligatures w14:val="none"/>
    </w:rPr>
  </w:style>
  <w:style w:type="paragraph" w:customStyle="1" w:styleId="CharCharCar">
    <w:name w:val="Char Char Car"/>
    <w:basedOn w:val="Normal"/>
    <w:rsid w:val="00440215"/>
    <w:pPr>
      <w:widowControl w:val="0"/>
      <w:spacing w:after="0" w:line="240" w:lineRule="auto"/>
      <w:jc w:val="both"/>
    </w:pPr>
    <w:rPr>
      <w:rFonts w:ascii="Tahoma" w:eastAsia="SimSun" w:hAnsi="Tahoma" w:cs="Tahoma"/>
      <w:lang w:val="en-US" w:eastAsia="zh-CN"/>
      <w14:ligatures w14:val="none"/>
    </w:rPr>
  </w:style>
  <w:style w:type="paragraph" w:customStyle="1" w:styleId="xl65">
    <w:name w:val="xl65"/>
    <w:basedOn w:val="Normal"/>
    <w:rsid w:val="00440215"/>
    <w:pPr>
      <w:spacing w:before="100" w:beforeAutospacing="1" w:after="100" w:afterAutospacing="1" w:line="240" w:lineRule="auto"/>
    </w:pPr>
    <w:rPr>
      <w:rFonts w:ascii="Arial Narrow" w:eastAsia="Times New Roman" w:hAnsi="Arial Narrow" w:cs="Times New Roman"/>
      <w:kern w:val="0"/>
      <w:lang w:val="fr-FR" w:eastAsia="fr-FR"/>
      <w14:ligatures w14:val="none"/>
    </w:rPr>
  </w:style>
  <w:style w:type="paragraph" w:customStyle="1" w:styleId="xl66">
    <w:name w:val="xl66"/>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67">
    <w:name w:val="xl67"/>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68">
    <w:name w:val="xl6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kern w:val="0"/>
      <w:lang w:val="fr-FR" w:eastAsia="fr-FR"/>
      <w14:ligatures w14:val="none"/>
    </w:rPr>
  </w:style>
  <w:style w:type="paragraph" w:customStyle="1" w:styleId="xl69">
    <w:name w:val="xl6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70">
    <w:name w:val="xl7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kern w:val="0"/>
      <w:lang w:val="fr-FR" w:eastAsia="fr-FR"/>
      <w14:ligatures w14:val="none"/>
    </w:rPr>
  </w:style>
  <w:style w:type="paragraph" w:customStyle="1" w:styleId="xl71">
    <w:name w:val="xl7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72">
    <w:name w:val="xl7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kern w:val="0"/>
      <w:lang w:val="fr-FR" w:eastAsia="fr-FR"/>
      <w14:ligatures w14:val="none"/>
    </w:rPr>
  </w:style>
  <w:style w:type="paragraph" w:customStyle="1" w:styleId="xl73">
    <w:name w:val="xl7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74">
    <w:name w:val="xl74"/>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75">
    <w:name w:val="xl75"/>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76">
    <w:name w:val="xl76"/>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kern w:val="0"/>
      <w:lang w:val="fr-FR" w:eastAsia="fr-FR"/>
      <w14:ligatures w14:val="none"/>
    </w:rPr>
  </w:style>
  <w:style w:type="paragraph" w:customStyle="1" w:styleId="xl77">
    <w:name w:val="xl77"/>
    <w:basedOn w:val="Normal"/>
    <w:rsid w:val="00440215"/>
    <w:pPr>
      <w:pBdr>
        <w:left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kern w:val="0"/>
      <w:lang w:val="fr-FR" w:eastAsia="fr-FR"/>
      <w14:ligatures w14:val="none"/>
    </w:rPr>
  </w:style>
  <w:style w:type="paragraph" w:customStyle="1" w:styleId="xl78">
    <w:name w:val="xl7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79">
    <w:name w:val="xl7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kern w:val="0"/>
      <w:lang w:val="fr-FR" w:eastAsia="fr-FR"/>
      <w14:ligatures w14:val="none"/>
    </w:rPr>
  </w:style>
  <w:style w:type="paragraph" w:customStyle="1" w:styleId="xl80">
    <w:name w:val="xl8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kern w:val="0"/>
      <w:lang w:val="fr-FR" w:eastAsia="fr-FR"/>
      <w14:ligatures w14:val="none"/>
    </w:rPr>
  </w:style>
  <w:style w:type="paragraph" w:customStyle="1" w:styleId="xl81">
    <w:name w:val="xl8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i/>
      <w:iCs/>
      <w:kern w:val="0"/>
      <w:lang w:val="fr-FR" w:eastAsia="fr-FR"/>
      <w14:ligatures w14:val="none"/>
    </w:rPr>
  </w:style>
  <w:style w:type="paragraph" w:customStyle="1" w:styleId="xl82">
    <w:name w:val="xl82"/>
    <w:basedOn w:val="Normal"/>
    <w:rsid w:val="00440215"/>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83">
    <w:name w:val="xl8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kern w:val="0"/>
      <w:lang w:val="fr-FR" w:eastAsia="fr-FR"/>
      <w14:ligatures w14:val="none"/>
    </w:rPr>
  </w:style>
  <w:style w:type="paragraph" w:customStyle="1" w:styleId="xl84">
    <w:name w:val="xl84"/>
    <w:basedOn w:val="Normal"/>
    <w:rsid w:val="00440215"/>
    <w:pPr>
      <w:spacing w:before="100" w:beforeAutospacing="1" w:after="100" w:afterAutospacing="1" w:line="240" w:lineRule="auto"/>
      <w:jc w:val="center"/>
    </w:pPr>
    <w:rPr>
      <w:rFonts w:ascii="Arial Narrow" w:eastAsia="Times New Roman" w:hAnsi="Arial Narrow" w:cs="Times New Roman"/>
      <w:kern w:val="0"/>
      <w:lang w:val="fr-FR" w:eastAsia="fr-FR"/>
      <w14:ligatures w14:val="none"/>
    </w:rPr>
  </w:style>
  <w:style w:type="paragraph" w:customStyle="1" w:styleId="xl85">
    <w:name w:val="xl85"/>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kern w:val="0"/>
      <w:lang w:val="fr-FR" w:eastAsia="fr-FR"/>
      <w14:ligatures w14:val="none"/>
    </w:rPr>
  </w:style>
  <w:style w:type="paragraph" w:customStyle="1" w:styleId="xl86">
    <w:name w:val="xl86"/>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FF0000"/>
      <w:kern w:val="0"/>
      <w:lang w:val="fr-FR" w:eastAsia="fr-FR"/>
      <w14:ligatures w14:val="none"/>
    </w:rPr>
  </w:style>
  <w:style w:type="paragraph" w:customStyle="1" w:styleId="xl87">
    <w:name w:val="xl87"/>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kern w:val="0"/>
      <w:lang w:val="fr-FR" w:eastAsia="fr-FR"/>
      <w14:ligatures w14:val="none"/>
    </w:rPr>
  </w:style>
  <w:style w:type="paragraph" w:customStyle="1" w:styleId="xl88">
    <w:name w:val="xl88"/>
    <w:basedOn w:val="Normal"/>
    <w:rsid w:val="00440215"/>
    <w:pPr>
      <w:spacing w:before="100" w:beforeAutospacing="1" w:after="100" w:afterAutospacing="1" w:line="240" w:lineRule="auto"/>
    </w:pPr>
    <w:rPr>
      <w:rFonts w:ascii="Arial Narrow" w:eastAsia="Times New Roman" w:hAnsi="Arial Narrow" w:cs="Times New Roman"/>
      <w:color w:val="FF0000"/>
      <w:kern w:val="0"/>
      <w:lang w:val="fr-FR" w:eastAsia="fr-FR"/>
      <w14:ligatures w14:val="none"/>
    </w:rPr>
  </w:style>
  <w:style w:type="paragraph" w:customStyle="1" w:styleId="xl89">
    <w:name w:val="xl89"/>
    <w:basedOn w:val="Normal"/>
    <w:rsid w:val="0044021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90">
    <w:name w:val="xl90"/>
    <w:basedOn w:val="Normal"/>
    <w:rsid w:val="0044021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91">
    <w:name w:val="xl91"/>
    <w:basedOn w:val="Normal"/>
    <w:rsid w:val="004402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92">
    <w:name w:val="xl92"/>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93">
    <w:name w:val="xl93"/>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94">
    <w:name w:val="xl94"/>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kern w:val="0"/>
      <w:lang w:val="fr-FR" w:eastAsia="fr-FR"/>
      <w14:ligatures w14:val="none"/>
    </w:rPr>
  </w:style>
  <w:style w:type="paragraph" w:customStyle="1" w:styleId="xl95">
    <w:name w:val="xl95"/>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96">
    <w:name w:val="xl96"/>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97">
    <w:name w:val="xl97"/>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kern w:val="0"/>
      <w:lang w:val="fr-FR" w:eastAsia="fr-FR"/>
      <w14:ligatures w14:val="none"/>
    </w:rPr>
  </w:style>
  <w:style w:type="paragraph" w:customStyle="1" w:styleId="xl98">
    <w:name w:val="xl98"/>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99">
    <w:name w:val="xl99"/>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kern w:val="0"/>
      <w:lang w:val="fr-FR" w:eastAsia="fr-FR"/>
      <w14:ligatures w14:val="none"/>
    </w:rPr>
  </w:style>
  <w:style w:type="paragraph" w:customStyle="1" w:styleId="xl100">
    <w:name w:val="xl100"/>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kern w:val="0"/>
      <w:lang w:val="fr-FR" w:eastAsia="fr-FR"/>
      <w14:ligatures w14:val="none"/>
    </w:rPr>
  </w:style>
  <w:style w:type="paragraph" w:customStyle="1" w:styleId="xl101">
    <w:name w:val="xl101"/>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kern w:val="0"/>
      <w:lang w:val="fr-FR" w:eastAsia="fr-FR"/>
      <w14:ligatures w14:val="none"/>
    </w:rPr>
  </w:style>
  <w:style w:type="paragraph" w:customStyle="1" w:styleId="xl102">
    <w:name w:val="xl102"/>
    <w:basedOn w:val="Normal"/>
    <w:qFormat/>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kern w:val="0"/>
      <w:lang w:val="fr-FR" w:eastAsia="fr-FR"/>
      <w14:ligatures w14:val="none"/>
    </w:rPr>
  </w:style>
  <w:style w:type="paragraph" w:customStyle="1" w:styleId="xl103">
    <w:name w:val="xl103"/>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104">
    <w:name w:val="xl104"/>
    <w:basedOn w:val="Normal"/>
    <w:rsid w:val="004402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105">
    <w:name w:val="xl105"/>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106">
    <w:name w:val="xl106"/>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kern w:val="0"/>
      <w:lang w:val="fr-FR" w:eastAsia="fr-FR"/>
      <w14:ligatures w14:val="none"/>
    </w:rPr>
  </w:style>
  <w:style w:type="paragraph" w:customStyle="1" w:styleId="xl107">
    <w:name w:val="xl107"/>
    <w:basedOn w:val="Normal"/>
    <w:rsid w:val="00440215"/>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108">
    <w:name w:val="xl108"/>
    <w:basedOn w:val="Normal"/>
    <w:rsid w:val="00440215"/>
    <w:pPr>
      <w:pBdr>
        <w:top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109">
    <w:name w:val="xl109"/>
    <w:basedOn w:val="Normal"/>
    <w:rsid w:val="00440215"/>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110">
    <w:name w:val="xl110"/>
    <w:basedOn w:val="Normal"/>
    <w:rsid w:val="0044021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111">
    <w:name w:val="xl111"/>
    <w:basedOn w:val="Normal"/>
    <w:rsid w:val="0044021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112">
    <w:name w:val="xl112"/>
    <w:basedOn w:val="Normal"/>
    <w:rsid w:val="0044021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kern w:val="0"/>
      <w:lang w:val="fr-FR" w:eastAsia="fr-FR"/>
      <w14:ligatures w14:val="none"/>
    </w:rPr>
  </w:style>
  <w:style w:type="paragraph" w:customStyle="1" w:styleId="xl113">
    <w:name w:val="xl113"/>
    <w:basedOn w:val="Normal"/>
    <w:rsid w:val="0044021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114">
    <w:name w:val="xl114"/>
    <w:basedOn w:val="Normal"/>
    <w:rsid w:val="004402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115">
    <w:name w:val="xl115"/>
    <w:basedOn w:val="Normal"/>
    <w:rsid w:val="004402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116">
    <w:name w:val="xl116"/>
    <w:basedOn w:val="Normal"/>
    <w:rsid w:val="004402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color w:val="FF0000"/>
      <w:kern w:val="0"/>
      <w:lang w:val="fr-FR" w:eastAsia="fr-FR"/>
      <w14:ligatures w14:val="none"/>
    </w:rPr>
  </w:style>
  <w:style w:type="paragraph" w:customStyle="1" w:styleId="xl117">
    <w:name w:val="xl117"/>
    <w:basedOn w:val="Normal"/>
    <w:rsid w:val="004402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118">
    <w:name w:val="xl118"/>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kern w:val="0"/>
      <w:lang w:val="fr-FR" w:eastAsia="fr-FR"/>
      <w14:ligatures w14:val="none"/>
    </w:rPr>
  </w:style>
  <w:style w:type="paragraph" w:customStyle="1" w:styleId="xl119">
    <w:name w:val="xl119"/>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kern w:val="0"/>
      <w:lang w:val="fr-FR" w:eastAsia="fr-FR"/>
      <w14:ligatures w14:val="none"/>
    </w:rPr>
  </w:style>
  <w:style w:type="paragraph" w:customStyle="1" w:styleId="xl120">
    <w:name w:val="xl120"/>
    <w:basedOn w:val="Normal"/>
    <w:rsid w:val="00440215"/>
    <w:pPr>
      <w:spacing w:before="100" w:beforeAutospacing="1" w:after="100" w:afterAutospacing="1" w:line="240" w:lineRule="auto"/>
      <w:jc w:val="center"/>
    </w:pPr>
    <w:rPr>
      <w:rFonts w:ascii="Arial Narrow" w:eastAsia="Times New Roman" w:hAnsi="Arial Narrow" w:cs="Times New Roman"/>
      <w:kern w:val="0"/>
      <w:lang w:val="fr-FR" w:eastAsia="fr-FR"/>
      <w14:ligatures w14:val="none"/>
    </w:rPr>
  </w:style>
  <w:style w:type="paragraph" w:customStyle="1" w:styleId="xl121">
    <w:name w:val="xl121"/>
    <w:basedOn w:val="Normal"/>
    <w:rsid w:val="0044021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122">
    <w:name w:val="xl122"/>
    <w:basedOn w:val="Normal"/>
    <w:rsid w:val="0044021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123">
    <w:name w:val="xl123"/>
    <w:basedOn w:val="Normal"/>
    <w:rsid w:val="0044021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kern w:val="0"/>
      <w:lang w:val="fr-FR" w:eastAsia="fr-FR"/>
      <w14:ligatures w14:val="none"/>
    </w:rPr>
  </w:style>
  <w:style w:type="paragraph" w:customStyle="1" w:styleId="Contenudetableau">
    <w:name w:val="Contenu de tableau"/>
    <w:basedOn w:val="Normal"/>
    <w:rsid w:val="00440215"/>
    <w:pPr>
      <w:widowControl w:val="0"/>
      <w:suppressLineNumbers/>
      <w:suppressAutoHyphens/>
      <w:spacing w:after="0" w:line="240" w:lineRule="auto"/>
    </w:pPr>
    <w:rPr>
      <w:rFonts w:ascii="Times New Roman" w:eastAsia="Lucida Sans Unicode" w:hAnsi="Times New Roman" w:cs="Times New Roman"/>
      <w:kern w:val="0"/>
      <w:lang w:val="fr-FR" w:eastAsia="fr-FR"/>
      <w14:ligatures w14:val="none"/>
    </w:rPr>
  </w:style>
  <w:style w:type="paragraph" w:customStyle="1" w:styleId="tx5">
    <w:name w:val="tx5"/>
    <w:basedOn w:val="Normal"/>
    <w:rsid w:val="00440215"/>
    <w:pPr>
      <w:tabs>
        <w:tab w:val="left" w:pos="142"/>
        <w:tab w:val="left" w:pos="284"/>
        <w:tab w:val="left" w:pos="1134"/>
        <w:tab w:val="left" w:pos="1418"/>
      </w:tabs>
      <w:spacing w:before="120" w:after="120" w:line="216" w:lineRule="atLeast"/>
      <w:ind w:left="284"/>
      <w:jc w:val="both"/>
    </w:pPr>
    <w:rPr>
      <w:rFonts w:ascii="Arial" w:eastAsia="Times New Roman" w:hAnsi="Arial" w:cs="Arial"/>
      <w:kern w:val="0"/>
      <w:sz w:val="22"/>
      <w:szCs w:val="22"/>
      <w:lang w:val="fr-FR" w:eastAsia="fr-FR"/>
      <w14:ligatures w14:val="none"/>
    </w:rPr>
  </w:style>
  <w:style w:type="paragraph" w:customStyle="1" w:styleId="Normalavantnumration">
    <w:name w:val="Normal (avant énumération)"/>
    <w:basedOn w:val="Normal"/>
    <w:rsid w:val="00440215"/>
    <w:pPr>
      <w:keepNext/>
      <w:spacing w:before="120" w:after="120" w:line="240" w:lineRule="auto"/>
      <w:jc w:val="both"/>
    </w:pPr>
    <w:rPr>
      <w:rFonts w:ascii="Arial" w:eastAsia="Times New Roman" w:hAnsi="Arial" w:cs="Arial"/>
      <w:kern w:val="0"/>
      <w:sz w:val="22"/>
      <w:szCs w:val="22"/>
      <w:lang w:val="fr-FR" w:eastAsia="fr-FR"/>
      <w14:ligatures w14:val="none"/>
    </w:rPr>
  </w:style>
  <w:style w:type="paragraph" w:styleId="Sansinterligne">
    <w:name w:val="No Spacing"/>
    <w:link w:val="SansinterligneCar"/>
    <w:uiPriority w:val="1"/>
    <w:qFormat/>
    <w:rsid w:val="00440215"/>
    <w:pPr>
      <w:spacing w:after="0" w:line="240" w:lineRule="auto"/>
    </w:pPr>
    <w:rPr>
      <w:rFonts w:ascii="Calibri" w:eastAsia="Calibri" w:hAnsi="Calibri" w:cs="Times New Roman"/>
      <w:kern w:val="0"/>
      <w:sz w:val="22"/>
      <w:szCs w:val="22"/>
      <w:lang w:val="fr-FR"/>
      <w14:ligatures w14:val="none"/>
    </w:rPr>
  </w:style>
  <w:style w:type="paragraph" w:customStyle="1" w:styleId="Style1">
    <w:name w:val="Style1"/>
    <w:basedOn w:val="Normal"/>
    <w:link w:val="Style1Car"/>
    <w:qFormat/>
    <w:rsid w:val="00440215"/>
    <w:pPr>
      <w:spacing w:after="0" w:line="240" w:lineRule="auto"/>
      <w:ind w:firstLine="709"/>
    </w:pPr>
    <w:rPr>
      <w:rFonts w:ascii="Arial" w:eastAsia="Times New Roman" w:hAnsi="Arial" w:cs="Times New Roman"/>
      <w:kern w:val="0"/>
      <w:sz w:val="20"/>
      <w:szCs w:val="20"/>
      <w:lang w:val="fr-FR" w:eastAsia="fr-FR"/>
      <w14:ligatures w14:val="none"/>
    </w:rPr>
  </w:style>
  <w:style w:type="paragraph" w:customStyle="1" w:styleId="RetraitE1">
    <w:name w:val="Retrait E1"/>
    <w:basedOn w:val="Normal"/>
    <w:rsid w:val="00440215"/>
    <w:pPr>
      <w:tabs>
        <w:tab w:val="left" w:pos="142"/>
        <w:tab w:val="left" w:pos="284"/>
        <w:tab w:val="left" w:pos="1134"/>
        <w:tab w:val="left" w:pos="1418"/>
      </w:tabs>
      <w:spacing w:before="24" w:after="48" w:line="216" w:lineRule="atLeast"/>
      <w:ind w:left="709" w:hanging="425"/>
      <w:jc w:val="both"/>
    </w:pPr>
    <w:rPr>
      <w:rFonts w:ascii="Arial" w:eastAsia="Times New Roman" w:hAnsi="Arial" w:cs="Arial"/>
      <w:kern w:val="0"/>
      <w:sz w:val="22"/>
      <w:szCs w:val="22"/>
      <w:lang w:val="fr-FR" w:eastAsia="fr-FR"/>
      <w14:ligatures w14:val="none"/>
    </w:rPr>
  </w:style>
  <w:style w:type="paragraph" w:customStyle="1" w:styleId="P1">
    <w:name w:val="P1"/>
    <w:rsid w:val="00440215"/>
    <w:pPr>
      <w:keepLines/>
      <w:spacing w:before="120" w:after="120" w:line="240" w:lineRule="auto"/>
      <w:jc w:val="both"/>
    </w:pPr>
    <w:rPr>
      <w:rFonts w:ascii="Arial" w:eastAsia="Times New Roman" w:hAnsi="Arial" w:cs="Times New Roman"/>
      <w:kern w:val="0"/>
      <w:sz w:val="20"/>
      <w:szCs w:val="20"/>
      <w:lang w:val="fr-FR" w:eastAsia="fr-FR"/>
      <w14:ligatures w14:val="none"/>
    </w:rPr>
  </w:style>
  <w:style w:type="paragraph" w:customStyle="1" w:styleId="Soustitre">
    <w:name w:val="Sous titre"/>
    <w:rsid w:val="00440215"/>
    <w:pPr>
      <w:keepNext/>
      <w:spacing w:before="240" w:after="0" w:line="240" w:lineRule="auto"/>
      <w:ind w:left="1276" w:hanging="284"/>
    </w:pPr>
    <w:rPr>
      <w:rFonts w:ascii="Arial" w:eastAsia="Times New Roman" w:hAnsi="Arial" w:cs="Times New Roman"/>
      <w:b/>
      <w:bCs/>
      <w:kern w:val="0"/>
      <w:sz w:val="20"/>
      <w:szCs w:val="20"/>
      <w:lang w:val="fr-FR" w:eastAsia="fr-FR"/>
      <w14:ligatures w14:val="none"/>
    </w:rPr>
  </w:style>
  <w:style w:type="paragraph" w:customStyle="1" w:styleId="Enumration2">
    <w:name w:val="Enumération2"/>
    <w:rsid w:val="00440215"/>
    <w:pPr>
      <w:spacing w:before="120" w:after="0" w:line="240" w:lineRule="auto"/>
      <w:ind w:left="1560" w:hanging="284"/>
      <w:jc w:val="both"/>
    </w:pPr>
    <w:rPr>
      <w:rFonts w:ascii="Arial" w:eastAsia="Times New Roman" w:hAnsi="Arial" w:cs="Times New Roman"/>
      <w:kern w:val="0"/>
      <w:sz w:val="20"/>
      <w:szCs w:val="20"/>
      <w:lang w:val="fr-FR" w:eastAsia="fr-FR"/>
      <w14:ligatures w14:val="none"/>
    </w:rPr>
  </w:style>
  <w:style w:type="paragraph" w:customStyle="1" w:styleId="P2">
    <w:name w:val="P2"/>
    <w:rsid w:val="00440215"/>
    <w:pPr>
      <w:keepLines/>
      <w:spacing w:before="240" w:after="0" w:line="240" w:lineRule="auto"/>
      <w:ind w:left="1276"/>
      <w:jc w:val="both"/>
    </w:pPr>
    <w:rPr>
      <w:rFonts w:ascii="Arial" w:eastAsia="Times New Roman" w:hAnsi="Arial" w:cs="Times New Roman"/>
      <w:kern w:val="0"/>
      <w:sz w:val="20"/>
      <w:szCs w:val="20"/>
      <w:lang w:val="fr-FR" w:eastAsia="fr-FR"/>
      <w14:ligatures w14:val="none"/>
    </w:rPr>
  </w:style>
  <w:style w:type="character" w:customStyle="1" w:styleId="CommentaireCar1">
    <w:name w:val="Commentaire Car1"/>
    <w:uiPriority w:val="99"/>
    <w:semiHidden/>
    <w:rsid w:val="00440215"/>
    <w:rPr>
      <w:rFonts w:ascii="Times New Roman" w:eastAsia="Times New Roman" w:hAnsi="Times New Roman" w:cs="Times New Roman"/>
      <w:sz w:val="20"/>
      <w:szCs w:val="20"/>
      <w:lang w:eastAsia="fr-FR"/>
    </w:rPr>
  </w:style>
  <w:style w:type="paragraph" w:customStyle="1" w:styleId="BONCorpsdetexte">
    <w:name w:val="BON Corps de texte"/>
    <w:basedOn w:val="Normal"/>
    <w:rsid w:val="00440215"/>
    <w:pPr>
      <w:spacing w:before="120" w:after="120" w:line="240" w:lineRule="auto"/>
      <w:jc w:val="both"/>
    </w:pPr>
    <w:rPr>
      <w:rFonts w:ascii="Arial" w:eastAsia="Times New Roman" w:hAnsi="Arial" w:cs="Arial"/>
      <w:kern w:val="0"/>
      <w:sz w:val="22"/>
      <w:szCs w:val="20"/>
      <w:lang w:val="fr-FR" w:eastAsia="fr-FR"/>
      <w14:ligatures w14:val="none"/>
    </w:rPr>
  </w:style>
  <w:style w:type="paragraph" w:customStyle="1" w:styleId="Normalalina">
    <w:name w:val="Normal alinéa"/>
    <w:basedOn w:val="Normal"/>
    <w:rsid w:val="00440215"/>
    <w:pPr>
      <w:spacing w:before="60" w:after="120" w:line="240" w:lineRule="auto"/>
      <w:ind w:firstLine="397"/>
      <w:jc w:val="both"/>
    </w:pPr>
    <w:rPr>
      <w:rFonts w:ascii="Arial" w:eastAsia="Times New Roman" w:hAnsi="Arial" w:cs="Times New Roman"/>
      <w:kern w:val="0"/>
      <w:sz w:val="22"/>
      <w:szCs w:val="20"/>
      <w:lang w:val="fr-FR" w:eastAsia="fr-FR"/>
      <w14:ligatures w14:val="none"/>
    </w:rPr>
  </w:style>
  <w:style w:type="paragraph" w:customStyle="1" w:styleId="puce20">
    <w:name w:val="puce2"/>
    <w:basedOn w:val="Normal"/>
    <w:rsid w:val="00440215"/>
    <w:pPr>
      <w:spacing w:after="0" w:line="240" w:lineRule="auto"/>
      <w:ind w:left="1418" w:hanging="284"/>
      <w:jc w:val="both"/>
    </w:pPr>
    <w:rPr>
      <w:rFonts w:ascii="Arial" w:eastAsia="Times New Roman" w:hAnsi="Arial" w:cs="Times New Roman"/>
      <w:kern w:val="0"/>
      <w:sz w:val="22"/>
      <w:szCs w:val="20"/>
      <w:lang w:val="fr-FR" w:eastAsia="fr-FR"/>
      <w14:ligatures w14:val="none"/>
    </w:rPr>
  </w:style>
  <w:style w:type="paragraph" w:customStyle="1" w:styleId="puce12">
    <w:name w:val="puce1"/>
    <w:basedOn w:val="Normal"/>
    <w:rsid w:val="00440215"/>
    <w:pPr>
      <w:spacing w:after="0" w:line="240" w:lineRule="auto"/>
      <w:ind w:left="851" w:hanging="284"/>
      <w:jc w:val="both"/>
    </w:pPr>
    <w:rPr>
      <w:rFonts w:ascii="Arial" w:eastAsia="Times New Roman" w:hAnsi="Arial" w:cs="Times New Roman"/>
      <w:kern w:val="0"/>
      <w:sz w:val="22"/>
      <w:szCs w:val="20"/>
      <w:lang w:val="fr-FR" w:eastAsia="fr-FR"/>
      <w14:ligatures w14:val="none"/>
    </w:rPr>
  </w:style>
  <w:style w:type="paragraph" w:customStyle="1" w:styleId="textepuce1">
    <w:name w:val="textepuce1"/>
    <w:basedOn w:val="Normal"/>
    <w:rsid w:val="00440215"/>
    <w:pPr>
      <w:spacing w:after="0" w:line="240" w:lineRule="auto"/>
      <w:ind w:left="851"/>
      <w:jc w:val="both"/>
    </w:pPr>
    <w:rPr>
      <w:rFonts w:ascii="Arial" w:eastAsia="Times New Roman" w:hAnsi="Arial" w:cs="Times New Roman"/>
      <w:kern w:val="0"/>
      <w:sz w:val="22"/>
      <w:szCs w:val="20"/>
      <w:lang w:val="fr-FR" w:eastAsia="fr-FR"/>
      <w14:ligatures w14:val="none"/>
    </w:rPr>
  </w:style>
  <w:style w:type="paragraph" w:customStyle="1" w:styleId="TableauCAPT">
    <w:name w:val="Tableau_CAPT"/>
    <w:basedOn w:val="Normal"/>
    <w:rsid w:val="00440215"/>
    <w:pPr>
      <w:spacing w:before="120" w:after="60" w:line="240" w:lineRule="auto"/>
    </w:pPr>
    <w:rPr>
      <w:rFonts w:ascii="Arial" w:eastAsia="Times New Roman" w:hAnsi="Arial" w:cs="Times New Roman"/>
      <w:kern w:val="0"/>
      <w:sz w:val="22"/>
      <w:szCs w:val="20"/>
      <w:lang w:val="fr-FR" w:eastAsia="fr-FR"/>
      <w14:ligatures w14:val="none"/>
    </w:rPr>
  </w:style>
  <w:style w:type="paragraph" w:customStyle="1" w:styleId="Style">
    <w:name w:val="Style"/>
    <w:rsid w:val="00440215"/>
    <w:pPr>
      <w:widowControl w:val="0"/>
      <w:autoSpaceDE w:val="0"/>
      <w:autoSpaceDN w:val="0"/>
      <w:adjustRightInd w:val="0"/>
      <w:spacing w:after="0" w:line="240" w:lineRule="auto"/>
    </w:pPr>
    <w:rPr>
      <w:rFonts w:ascii="Arial" w:eastAsia="Times New Roman" w:hAnsi="Arial" w:cs="Arial"/>
      <w:kern w:val="0"/>
      <w:lang w:val="fr-FR" w:eastAsia="fr-FR"/>
      <w14:ligatures w14:val="none"/>
    </w:rPr>
  </w:style>
  <w:style w:type="paragraph" w:customStyle="1" w:styleId="Pucea">
    <w:name w:val="Puce a"/>
    <w:basedOn w:val="Normal"/>
    <w:rsid w:val="00440215"/>
    <w:pPr>
      <w:numPr>
        <w:numId w:val="9"/>
      </w:numPr>
      <w:tabs>
        <w:tab w:val="clear" w:pos="502"/>
      </w:tabs>
      <w:spacing w:before="120" w:after="60" w:line="240" w:lineRule="auto"/>
      <w:ind w:left="0" w:firstLine="0"/>
      <w:jc w:val="both"/>
    </w:pPr>
    <w:rPr>
      <w:rFonts w:ascii="Arial" w:eastAsia="Times New Roman" w:hAnsi="Arial" w:cs="Arial"/>
      <w:kern w:val="0"/>
      <w:sz w:val="20"/>
      <w:szCs w:val="20"/>
      <w:lang w:val="fr-FR" w:eastAsia="fr-FR"/>
      <w14:ligatures w14:val="none"/>
    </w:rPr>
  </w:style>
  <w:style w:type="character" w:customStyle="1" w:styleId="hps">
    <w:name w:val="hps"/>
    <w:basedOn w:val="Policepardfaut"/>
    <w:rsid w:val="00440215"/>
  </w:style>
  <w:style w:type="paragraph" w:customStyle="1" w:styleId="Puce3">
    <w:name w:val="Puce 3"/>
    <w:basedOn w:val="Normal"/>
    <w:rsid w:val="00440215"/>
    <w:pPr>
      <w:widowControl w:val="0"/>
      <w:tabs>
        <w:tab w:val="left" w:pos="1560"/>
      </w:tabs>
      <w:spacing w:after="60" w:line="240" w:lineRule="auto"/>
      <w:ind w:left="1560" w:hanging="284"/>
      <w:jc w:val="both"/>
    </w:pPr>
    <w:rPr>
      <w:rFonts w:ascii="Arial" w:eastAsia="Times New Roman" w:hAnsi="Arial" w:cs="Arial"/>
      <w:kern w:val="0"/>
      <w:sz w:val="20"/>
      <w:szCs w:val="20"/>
      <w:lang w:val="fr-FR" w:eastAsia="fr-FR"/>
      <w14:ligatures w14:val="none"/>
    </w:rPr>
  </w:style>
  <w:style w:type="paragraph" w:customStyle="1" w:styleId="Tiret">
    <w:name w:val="Tiret"/>
    <w:basedOn w:val="Normal"/>
    <w:rsid w:val="00440215"/>
    <w:pPr>
      <w:widowControl w:val="0"/>
      <w:tabs>
        <w:tab w:val="left" w:pos="1701"/>
      </w:tabs>
      <w:spacing w:after="60" w:line="240" w:lineRule="auto"/>
      <w:ind w:left="1701" w:hanging="425"/>
      <w:outlineLvl w:val="3"/>
    </w:pPr>
    <w:rPr>
      <w:rFonts w:ascii="Arial" w:eastAsia="Times New Roman" w:hAnsi="Arial" w:cs="Arial"/>
      <w:kern w:val="0"/>
      <w:sz w:val="20"/>
      <w:szCs w:val="20"/>
      <w:lang w:val="fr-FR" w:eastAsia="fr-FR"/>
      <w14:ligatures w14:val="none"/>
    </w:rPr>
  </w:style>
  <w:style w:type="paragraph" w:customStyle="1" w:styleId="Corpsdetexte1">
    <w:name w:val="Corps de texte 1"/>
    <w:basedOn w:val="Corpsdetexte"/>
    <w:rsid w:val="00440215"/>
    <w:pPr>
      <w:widowControl w:val="0"/>
      <w:spacing w:before="120" w:after="60"/>
      <w:ind w:left="567" w:firstLine="0"/>
    </w:pPr>
    <w:rPr>
      <w:rFonts w:cs="Arial"/>
      <w:sz w:val="20"/>
    </w:rPr>
  </w:style>
  <w:style w:type="paragraph" w:customStyle="1" w:styleId="Corpsdetexte1a">
    <w:name w:val="Corps de texte 1a"/>
    <w:basedOn w:val="Corpsdetexte1"/>
    <w:rsid w:val="00440215"/>
    <w:pPr>
      <w:numPr>
        <w:numId w:val="10"/>
      </w:numPr>
      <w:tabs>
        <w:tab w:val="clear" w:pos="360"/>
        <w:tab w:val="left" w:pos="851"/>
      </w:tabs>
      <w:ind w:left="0" w:firstLine="0"/>
    </w:pPr>
  </w:style>
  <w:style w:type="paragraph" w:customStyle="1" w:styleId="Puce13">
    <w:name w:val="Puce 1"/>
    <w:basedOn w:val="Normal"/>
    <w:rsid w:val="00440215"/>
    <w:pPr>
      <w:widowControl w:val="0"/>
      <w:tabs>
        <w:tab w:val="left" w:pos="720"/>
        <w:tab w:val="left" w:pos="993"/>
      </w:tabs>
      <w:spacing w:after="60" w:line="240" w:lineRule="auto"/>
      <w:ind w:left="720" w:hanging="360"/>
      <w:jc w:val="both"/>
    </w:pPr>
    <w:rPr>
      <w:rFonts w:ascii="Arial" w:eastAsia="Times New Roman" w:hAnsi="Arial" w:cs="Arial"/>
      <w:kern w:val="0"/>
      <w:sz w:val="20"/>
      <w:szCs w:val="20"/>
      <w:lang w:val="fr-FR" w:eastAsia="fr-FR"/>
      <w14:ligatures w14:val="none"/>
    </w:rPr>
  </w:style>
  <w:style w:type="paragraph" w:customStyle="1" w:styleId="Puce1s1">
    <w:name w:val="Puce 1s1"/>
    <w:basedOn w:val="Puce13"/>
    <w:rsid w:val="00440215"/>
    <w:pPr>
      <w:numPr>
        <w:numId w:val="11"/>
      </w:numPr>
      <w:tabs>
        <w:tab w:val="clear" w:pos="540"/>
        <w:tab w:val="left" w:pos="284"/>
        <w:tab w:val="left" w:pos="3686"/>
      </w:tabs>
      <w:ind w:left="0" w:firstLine="0"/>
    </w:pPr>
  </w:style>
  <w:style w:type="paragraph" w:customStyle="1" w:styleId="Puce21">
    <w:name w:val="Puce 2"/>
    <w:basedOn w:val="Normal"/>
    <w:rsid w:val="00440215"/>
    <w:pPr>
      <w:widowControl w:val="0"/>
      <w:tabs>
        <w:tab w:val="left" w:pos="1080"/>
      </w:tabs>
      <w:spacing w:after="60" w:line="240" w:lineRule="auto"/>
      <w:ind w:left="1080" w:hanging="720"/>
      <w:jc w:val="both"/>
    </w:pPr>
    <w:rPr>
      <w:rFonts w:ascii="Arial" w:eastAsia="Times New Roman" w:hAnsi="Arial" w:cs="Arial"/>
      <w:kern w:val="0"/>
      <w:sz w:val="20"/>
      <w:szCs w:val="20"/>
      <w:lang w:val="fr-FR" w:eastAsia="fr-FR"/>
      <w14:ligatures w14:val="none"/>
    </w:rPr>
  </w:style>
  <w:style w:type="paragraph" w:customStyle="1" w:styleId="Puce2s1">
    <w:name w:val="Puce 2s1"/>
    <w:basedOn w:val="Normal"/>
    <w:rsid w:val="00440215"/>
    <w:pPr>
      <w:widowControl w:val="0"/>
      <w:tabs>
        <w:tab w:val="left" w:pos="2977"/>
        <w:tab w:val="left" w:pos="3402"/>
      </w:tabs>
      <w:spacing w:after="60" w:line="240" w:lineRule="auto"/>
      <w:ind w:left="3402" w:hanging="2126"/>
      <w:jc w:val="both"/>
    </w:pPr>
    <w:rPr>
      <w:rFonts w:ascii="Arial" w:eastAsia="Times New Roman" w:hAnsi="Arial" w:cs="Arial"/>
      <w:kern w:val="0"/>
      <w:sz w:val="20"/>
      <w:szCs w:val="20"/>
      <w:lang w:val="fr-FR" w:eastAsia="fr-FR"/>
      <w14:ligatures w14:val="none"/>
    </w:rPr>
  </w:style>
  <w:style w:type="paragraph" w:customStyle="1" w:styleId="Puce2s2">
    <w:name w:val="Puce 2s2"/>
    <w:basedOn w:val="Puce2s1"/>
    <w:rsid w:val="00440215"/>
  </w:style>
  <w:style w:type="paragraph" w:customStyle="1" w:styleId="retraitCT1a">
    <w:name w:val="retrait CT1a"/>
    <w:basedOn w:val="Normal"/>
    <w:rsid w:val="00440215"/>
    <w:pPr>
      <w:widowControl w:val="0"/>
      <w:spacing w:before="120" w:after="60" w:line="240" w:lineRule="auto"/>
      <w:ind w:left="851"/>
      <w:jc w:val="both"/>
    </w:pPr>
    <w:rPr>
      <w:rFonts w:ascii="Arial" w:eastAsia="Times New Roman" w:hAnsi="Arial" w:cs="Arial"/>
      <w:kern w:val="0"/>
      <w:sz w:val="20"/>
      <w:szCs w:val="20"/>
      <w:lang w:val="fr-FR" w:eastAsia="fr-FR"/>
      <w14:ligatures w14:val="none"/>
    </w:rPr>
  </w:style>
  <w:style w:type="paragraph" w:customStyle="1" w:styleId="Spcial">
    <w:name w:val="Spécial"/>
    <w:basedOn w:val="Titre4"/>
    <w:rsid w:val="00440215"/>
    <w:pPr>
      <w:keepLines w:val="0"/>
      <w:widowControl w:val="0"/>
      <w:tabs>
        <w:tab w:val="left" w:pos="2880"/>
      </w:tabs>
      <w:spacing w:before="120" w:after="60" w:line="240" w:lineRule="auto"/>
      <w:ind w:left="2880" w:hanging="360"/>
    </w:pPr>
    <w:rPr>
      <w:rFonts w:ascii="Arial" w:eastAsia="Times New Roman" w:hAnsi="Arial" w:cs="Arial"/>
      <w:color w:val="auto"/>
      <w:kern w:val="0"/>
      <w:sz w:val="20"/>
      <w:szCs w:val="20"/>
      <w:u w:val="single"/>
      <w:lang w:val="fr-FR" w:eastAsia="fr-FR"/>
      <w14:ligatures w14:val="none"/>
    </w:rPr>
  </w:style>
  <w:style w:type="paragraph" w:customStyle="1" w:styleId="Puceagras">
    <w:name w:val="Puce a gras"/>
    <w:basedOn w:val="Pucea"/>
    <w:rsid w:val="00440215"/>
    <w:pPr>
      <w:widowControl w:val="0"/>
      <w:tabs>
        <w:tab w:val="left" w:pos="1440"/>
      </w:tabs>
      <w:spacing w:before="60"/>
      <w:ind w:left="426" w:hanging="720"/>
    </w:pPr>
    <w:rPr>
      <w:b/>
      <w:bCs/>
    </w:rPr>
  </w:style>
  <w:style w:type="paragraph" w:customStyle="1" w:styleId="Puce1b">
    <w:name w:val="Puce 1b"/>
    <w:basedOn w:val="Puce13"/>
    <w:rsid w:val="00440215"/>
    <w:pPr>
      <w:tabs>
        <w:tab w:val="clear" w:pos="993"/>
        <w:tab w:val="left" w:pos="1134"/>
        <w:tab w:val="right" w:pos="8505"/>
      </w:tabs>
      <w:spacing w:before="120"/>
      <w:ind w:left="1134" w:hanging="425"/>
    </w:pPr>
  </w:style>
  <w:style w:type="paragraph" w:customStyle="1" w:styleId="A1">
    <w:name w:val="A1"/>
    <w:basedOn w:val="Normal"/>
    <w:rsid w:val="00440215"/>
    <w:pPr>
      <w:tabs>
        <w:tab w:val="left" w:pos="709"/>
        <w:tab w:val="left" w:pos="1065"/>
      </w:tabs>
      <w:spacing w:before="60" w:after="60" w:line="240" w:lineRule="auto"/>
      <w:ind w:left="709" w:hanging="284"/>
      <w:jc w:val="both"/>
    </w:pPr>
    <w:rPr>
      <w:rFonts w:ascii="Arial" w:eastAsia="Times New Roman" w:hAnsi="Arial" w:cs="Arial"/>
      <w:kern w:val="0"/>
      <w:sz w:val="20"/>
      <w:szCs w:val="20"/>
      <w:lang w:val="fr-FR" w:eastAsia="fr-FR"/>
      <w14:ligatures w14:val="none"/>
    </w:rPr>
  </w:style>
  <w:style w:type="paragraph" w:customStyle="1" w:styleId="Puceenum1">
    <w:name w:val="Puce_enum1"/>
    <w:basedOn w:val="Corpsdetexte"/>
    <w:rsid w:val="00440215"/>
    <w:pPr>
      <w:tabs>
        <w:tab w:val="left" w:pos="851"/>
        <w:tab w:val="left" w:pos="1140"/>
        <w:tab w:val="left" w:pos="1440"/>
      </w:tabs>
      <w:spacing w:after="60"/>
      <w:ind w:left="850" w:hanging="425"/>
    </w:pPr>
    <w:rPr>
      <w:rFonts w:cs="Arial"/>
      <w:sz w:val="22"/>
      <w:szCs w:val="22"/>
    </w:rPr>
  </w:style>
  <w:style w:type="paragraph" w:customStyle="1" w:styleId="T1">
    <w:name w:val="T1"/>
    <w:basedOn w:val="Normal"/>
    <w:rsid w:val="00440215"/>
    <w:pPr>
      <w:tabs>
        <w:tab w:val="left" w:pos="450"/>
        <w:tab w:val="left" w:pos="709"/>
        <w:tab w:val="left" w:pos="825"/>
      </w:tabs>
      <w:spacing w:before="60" w:after="0" w:line="240" w:lineRule="auto"/>
      <w:ind w:left="709" w:hanging="284"/>
      <w:jc w:val="both"/>
    </w:pPr>
    <w:rPr>
      <w:rFonts w:ascii="Arial" w:eastAsia="Times New Roman" w:hAnsi="Arial" w:cs="Arial"/>
      <w:kern w:val="0"/>
      <w:sz w:val="20"/>
      <w:szCs w:val="20"/>
      <w:lang w:val="fr-FR" w:eastAsia="fr-FR"/>
      <w14:ligatures w14:val="none"/>
    </w:rPr>
  </w:style>
  <w:style w:type="paragraph" w:customStyle="1" w:styleId="Point">
    <w:name w:val="Point"/>
    <w:basedOn w:val="Normal"/>
    <w:rsid w:val="00440215"/>
    <w:pPr>
      <w:spacing w:after="60" w:line="240" w:lineRule="auto"/>
      <w:jc w:val="both"/>
    </w:pPr>
    <w:rPr>
      <w:rFonts w:ascii="Times New Roman" w:eastAsia="Times New Roman" w:hAnsi="Times New Roman" w:cs="Times New Roman"/>
      <w:kern w:val="0"/>
      <w:sz w:val="22"/>
      <w:szCs w:val="22"/>
      <w:lang w:val="fr-FR" w:eastAsia="fr-FR"/>
      <w14:ligatures w14:val="none"/>
    </w:rPr>
  </w:style>
  <w:style w:type="paragraph" w:customStyle="1" w:styleId="Normal2">
    <w:name w:val="Normal2"/>
    <w:basedOn w:val="Corpsdetexte3"/>
    <w:rsid w:val="00440215"/>
    <w:pPr>
      <w:spacing w:before="60" w:after="60"/>
    </w:pPr>
    <w:rPr>
      <w:b/>
      <w:bCs/>
      <w:caps/>
      <w:szCs w:val="24"/>
    </w:rPr>
  </w:style>
  <w:style w:type="paragraph" w:customStyle="1" w:styleId="Enum1">
    <w:name w:val="Enum 1"/>
    <w:basedOn w:val="Puce13"/>
    <w:rsid w:val="00440215"/>
    <w:pPr>
      <w:tabs>
        <w:tab w:val="clear" w:pos="720"/>
        <w:tab w:val="clear" w:pos="993"/>
        <w:tab w:val="left" w:pos="992"/>
      </w:tabs>
      <w:spacing w:before="60"/>
      <w:ind w:left="992" w:hanging="425"/>
    </w:pPr>
  </w:style>
  <w:style w:type="paragraph" w:customStyle="1" w:styleId="Style5">
    <w:name w:val="Style5"/>
    <w:basedOn w:val="Titre3"/>
    <w:next w:val="Normal"/>
    <w:link w:val="Style5Car"/>
    <w:uiPriority w:val="99"/>
    <w:qFormat/>
    <w:rsid w:val="00440215"/>
    <w:pPr>
      <w:keepLines w:val="0"/>
      <w:spacing w:before="120" w:after="60" w:line="240" w:lineRule="auto"/>
      <w:ind w:right="567"/>
    </w:pPr>
    <w:rPr>
      <w:rFonts w:ascii="Times New Roman" w:eastAsia="Times New Roman" w:hAnsi="Times New Roman" w:cs="Times New Roman"/>
      <w:b/>
      <w:bCs/>
      <w:color w:val="auto"/>
      <w:kern w:val="0"/>
      <w:sz w:val="32"/>
      <w:szCs w:val="32"/>
      <w:lang w:val="fr-FR" w:eastAsia="fr-FR"/>
      <w14:ligatures w14:val="none"/>
    </w:rPr>
  </w:style>
  <w:style w:type="paragraph" w:customStyle="1" w:styleId="siliacII">
    <w:name w:val="siliac II"/>
    <w:basedOn w:val="Normal"/>
    <w:rsid w:val="00440215"/>
    <w:pPr>
      <w:overflowPunct w:val="0"/>
      <w:autoSpaceDE w:val="0"/>
      <w:autoSpaceDN w:val="0"/>
      <w:adjustRightInd w:val="0"/>
      <w:spacing w:before="100" w:after="120" w:line="300" w:lineRule="exact"/>
      <w:ind w:left="284"/>
      <w:textAlignment w:val="baseline"/>
    </w:pPr>
    <w:rPr>
      <w:rFonts w:ascii="Arial" w:eastAsia="Times New Roman" w:hAnsi="Arial" w:cs="Times New Roman"/>
      <w:b/>
      <w:kern w:val="0"/>
      <w:szCs w:val="20"/>
      <w:lang w:val="fr-FR" w:eastAsia="fr-FR"/>
      <w14:ligatures w14:val="none"/>
    </w:rPr>
  </w:style>
  <w:style w:type="paragraph" w:customStyle="1" w:styleId="corpsdetexte0">
    <w:name w:val="corps de texte"/>
    <w:basedOn w:val="Normal"/>
    <w:rsid w:val="00440215"/>
    <w:pPr>
      <w:overflowPunct w:val="0"/>
      <w:autoSpaceDE w:val="0"/>
      <w:autoSpaceDN w:val="0"/>
      <w:adjustRightInd w:val="0"/>
      <w:spacing w:line="300" w:lineRule="exact"/>
      <w:jc w:val="both"/>
      <w:textAlignment w:val="baseline"/>
    </w:pPr>
    <w:rPr>
      <w:rFonts w:ascii="Times New Roman" w:eastAsia="Times New Roman" w:hAnsi="Times New Roman" w:cs="Times New Roman"/>
      <w:kern w:val="0"/>
      <w:szCs w:val="20"/>
      <w:lang w:val="fr-FR" w:eastAsia="fr-FR"/>
      <w14:ligatures w14:val="none"/>
    </w:rPr>
  </w:style>
  <w:style w:type="paragraph" w:customStyle="1" w:styleId="font6">
    <w:name w:val="font6"/>
    <w:basedOn w:val="Normal"/>
    <w:rsid w:val="00440215"/>
    <w:pPr>
      <w:spacing w:before="100" w:beforeAutospacing="1" w:after="100" w:afterAutospacing="1" w:line="240" w:lineRule="auto"/>
    </w:pPr>
    <w:rPr>
      <w:rFonts w:ascii="Arial Narrow" w:eastAsia="Times New Roman" w:hAnsi="Arial Narrow" w:cs="Times New Roman"/>
      <w:b/>
      <w:bCs/>
      <w:i/>
      <w:iCs/>
      <w:color w:val="000000"/>
      <w:kern w:val="0"/>
      <w:sz w:val="23"/>
      <w:szCs w:val="23"/>
      <w:lang w:val="fr-FR" w:eastAsia="fr-FR"/>
      <w14:ligatures w14:val="none"/>
    </w:rPr>
  </w:style>
  <w:style w:type="paragraph" w:customStyle="1" w:styleId="font7">
    <w:name w:val="font7"/>
    <w:basedOn w:val="Normal"/>
    <w:rsid w:val="00440215"/>
    <w:pPr>
      <w:spacing w:before="100" w:beforeAutospacing="1" w:after="100" w:afterAutospacing="1" w:line="240" w:lineRule="auto"/>
    </w:pPr>
    <w:rPr>
      <w:rFonts w:ascii="Calibri" w:eastAsia="Times New Roman" w:hAnsi="Calibri" w:cs="Times New Roman"/>
      <w:i/>
      <w:iCs/>
      <w:color w:val="000000"/>
      <w:kern w:val="0"/>
      <w:sz w:val="22"/>
      <w:szCs w:val="22"/>
      <w:lang w:val="fr-FR" w:eastAsia="fr-FR"/>
      <w14:ligatures w14:val="none"/>
    </w:rPr>
  </w:style>
  <w:style w:type="paragraph" w:customStyle="1" w:styleId="font8">
    <w:name w:val="font8"/>
    <w:basedOn w:val="Normal"/>
    <w:rsid w:val="00440215"/>
    <w:pPr>
      <w:spacing w:before="100" w:beforeAutospacing="1" w:after="100" w:afterAutospacing="1" w:line="240" w:lineRule="auto"/>
    </w:pPr>
    <w:rPr>
      <w:rFonts w:ascii="Calibri" w:eastAsia="Times New Roman" w:hAnsi="Calibri" w:cs="Times New Roman"/>
      <w:b/>
      <w:bCs/>
      <w:i/>
      <w:iCs/>
      <w:color w:val="000000"/>
      <w:kern w:val="0"/>
      <w:sz w:val="22"/>
      <w:szCs w:val="22"/>
      <w:lang w:val="fr-FR" w:eastAsia="fr-FR"/>
      <w14:ligatures w14:val="none"/>
    </w:rPr>
  </w:style>
  <w:style w:type="paragraph" w:customStyle="1" w:styleId="font9">
    <w:name w:val="font9"/>
    <w:basedOn w:val="Normal"/>
    <w:rsid w:val="00440215"/>
    <w:pPr>
      <w:spacing w:before="100" w:beforeAutospacing="1" w:after="100" w:afterAutospacing="1" w:line="240" w:lineRule="auto"/>
    </w:pPr>
    <w:rPr>
      <w:rFonts w:ascii="Calibri" w:eastAsia="Times New Roman" w:hAnsi="Calibri" w:cs="Times New Roman"/>
      <w:kern w:val="0"/>
      <w:sz w:val="17"/>
      <w:szCs w:val="17"/>
      <w:lang w:val="fr-FR" w:eastAsia="fr-FR"/>
      <w14:ligatures w14:val="none"/>
    </w:rPr>
  </w:style>
  <w:style w:type="paragraph" w:customStyle="1" w:styleId="xl815">
    <w:name w:val="xl815"/>
    <w:basedOn w:val="Normal"/>
    <w:rsid w:val="00440215"/>
    <w:pPr>
      <w:spacing w:before="100" w:beforeAutospacing="1" w:after="100" w:afterAutospacing="1" w:line="240" w:lineRule="auto"/>
      <w:jc w:val="center"/>
      <w:textAlignment w:val="center"/>
    </w:pPr>
    <w:rPr>
      <w:rFonts w:ascii="Arial" w:eastAsia="Times New Roman" w:hAnsi="Arial" w:cs="Arial"/>
      <w:kern w:val="0"/>
      <w:sz w:val="18"/>
      <w:szCs w:val="18"/>
      <w:lang w:val="fr-FR" w:eastAsia="fr-FR"/>
      <w14:ligatures w14:val="none"/>
    </w:rPr>
  </w:style>
  <w:style w:type="paragraph" w:customStyle="1" w:styleId="xl816">
    <w:name w:val="xl816"/>
    <w:basedOn w:val="Normal"/>
    <w:rsid w:val="00440215"/>
    <w:pPr>
      <w:shd w:val="clear" w:color="000000" w:fill="FFFFFF"/>
      <w:spacing w:before="100" w:beforeAutospacing="1" w:after="100" w:afterAutospacing="1" w:line="240" w:lineRule="auto"/>
    </w:pPr>
    <w:rPr>
      <w:rFonts w:ascii="Arial" w:eastAsia="Times New Roman" w:hAnsi="Arial" w:cs="Arial"/>
      <w:kern w:val="0"/>
      <w:sz w:val="18"/>
      <w:szCs w:val="18"/>
      <w:lang w:val="fr-FR" w:eastAsia="fr-FR"/>
      <w14:ligatures w14:val="none"/>
    </w:rPr>
  </w:style>
  <w:style w:type="paragraph" w:customStyle="1" w:styleId="xl817">
    <w:name w:val="xl817"/>
    <w:basedOn w:val="Normal"/>
    <w:rsid w:val="00440215"/>
    <w:pPr>
      <w:spacing w:before="100" w:beforeAutospacing="1" w:after="100" w:afterAutospacing="1" w:line="240" w:lineRule="auto"/>
      <w:jc w:val="center"/>
      <w:textAlignment w:val="center"/>
    </w:pPr>
    <w:rPr>
      <w:rFonts w:ascii="Arial Narrow" w:eastAsia="Times New Roman" w:hAnsi="Arial Narrow" w:cs="Times New Roman"/>
      <w:kern w:val="0"/>
      <w:sz w:val="18"/>
      <w:szCs w:val="18"/>
      <w:lang w:val="fr-FR" w:eastAsia="fr-FR"/>
      <w14:ligatures w14:val="none"/>
    </w:rPr>
  </w:style>
  <w:style w:type="paragraph" w:customStyle="1" w:styleId="xl818">
    <w:name w:val="xl818"/>
    <w:basedOn w:val="Normal"/>
    <w:rsid w:val="00440215"/>
    <w:pPr>
      <w:spacing w:before="100" w:beforeAutospacing="1" w:after="100" w:afterAutospacing="1" w:line="240" w:lineRule="auto"/>
    </w:pPr>
    <w:rPr>
      <w:rFonts w:ascii="Arial Narrow" w:eastAsia="Times New Roman" w:hAnsi="Arial Narrow" w:cs="Times New Roman"/>
      <w:kern w:val="0"/>
      <w:sz w:val="18"/>
      <w:szCs w:val="18"/>
      <w:lang w:val="fr-FR" w:eastAsia="fr-FR"/>
      <w14:ligatures w14:val="none"/>
    </w:rPr>
  </w:style>
  <w:style w:type="paragraph" w:customStyle="1" w:styleId="xl819">
    <w:name w:val="xl819"/>
    <w:basedOn w:val="Normal"/>
    <w:rsid w:val="00440215"/>
    <w:pPr>
      <w:spacing w:before="100" w:beforeAutospacing="1" w:after="100" w:afterAutospacing="1" w:line="240" w:lineRule="auto"/>
      <w:jc w:val="center"/>
    </w:pPr>
    <w:rPr>
      <w:rFonts w:ascii="Arial Narrow" w:eastAsia="Times New Roman" w:hAnsi="Arial Narrow" w:cs="Times New Roman"/>
      <w:kern w:val="0"/>
      <w:sz w:val="18"/>
      <w:szCs w:val="18"/>
      <w:lang w:val="fr-FR" w:eastAsia="fr-FR"/>
      <w14:ligatures w14:val="none"/>
    </w:rPr>
  </w:style>
  <w:style w:type="paragraph" w:customStyle="1" w:styleId="xl820">
    <w:name w:val="xl820"/>
    <w:basedOn w:val="Normal"/>
    <w:rsid w:val="00440215"/>
    <w:pPr>
      <w:shd w:val="clear" w:color="000000" w:fill="FFFFFF"/>
      <w:spacing w:before="100" w:beforeAutospacing="1" w:after="100" w:afterAutospacing="1" w:line="240" w:lineRule="auto"/>
    </w:pPr>
    <w:rPr>
      <w:rFonts w:ascii="Arial Narrow" w:eastAsia="Times New Roman" w:hAnsi="Arial Narrow" w:cs="Times New Roman"/>
      <w:kern w:val="0"/>
      <w:sz w:val="18"/>
      <w:szCs w:val="18"/>
      <w:lang w:val="fr-FR" w:eastAsia="fr-FR"/>
      <w14:ligatures w14:val="none"/>
    </w:rPr>
  </w:style>
  <w:style w:type="paragraph" w:customStyle="1" w:styleId="xl821">
    <w:name w:val="xl821"/>
    <w:basedOn w:val="Normal"/>
    <w:rsid w:val="00440215"/>
    <w:pPr>
      <w:spacing w:before="100" w:beforeAutospacing="1" w:after="100" w:afterAutospacing="1" w:line="240" w:lineRule="auto"/>
    </w:pPr>
    <w:rPr>
      <w:rFonts w:ascii="Arial Narrow" w:eastAsia="Times New Roman" w:hAnsi="Arial Narrow" w:cs="Times New Roman"/>
      <w:kern w:val="0"/>
      <w:sz w:val="18"/>
      <w:szCs w:val="18"/>
      <w:lang w:val="fr-FR" w:eastAsia="fr-FR"/>
      <w14:ligatures w14:val="none"/>
    </w:rPr>
  </w:style>
  <w:style w:type="paragraph" w:customStyle="1" w:styleId="xl822">
    <w:name w:val="xl82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7"/>
      <w:szCs w:val="17"/>
      <w:lang w:val="fr-FR" w:eastAsia="fr-FR"/>
      <w14:ligatures w14:val="none"/>
    </w:rPr>
  </w:style>
  <w:style w:type="paragraph" w:customStyle="1" w:styleId="xl823">
    <w:name w:val="xl82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kern w:val="0"/>
      <w:sz w:val="17"/>
      <w:szCs w:val="17"/>
      <w:lang w:val="fr-FR" w:eastAsia="fr-FR"/>
      <w14:ligatures w14:val="none"/>
    </w:rPr>
  </w:style>
  <w:style w:type="paragraph" w:customStyle="1" w:styleId="xl824">
    <w:name w:val="xl824"/>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kern w:val="0"/>
      <w:sz w:val="17"/>
      <w:szCs w:val="17"/>
      <w:lang w:val="fr-FR" w:eastAsia="fr-FR"/>
      <w14:ligatures w14:val="none"/>
    </w:rPr>
  </w:style>
  <w:style w:type="paragraph" w:customStyle="1" w:styleId="xl825">
    <w:name w:val="xl825"/>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kern w:val="0"/>
      <w:sz w:val="17"/>
      <w:szCs w:val="17"/>
      <w:lang w:val="fr-FR" w:eastAsia="fr-FR"/>
      <w14:ligatures w14:val="none"/>
    </w:rPr>
  </w:style>
  <w:style w:type="paragraph" w:customStyle="1" w:styleId="xl826">
    <w:name w:val="xl826"/>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sz w:val="17"/>
      <w:szCs w:val="17"/>
      <w:lang w:val="fr-FR" w:eastAsia="fr-FR"/>
      <w14:ligatures w14:val="none"/>
    </w:rPr>
  </w:style>
  <w:style w:type="paragraph" w:customStyle="1" w:styleId="xl827">
    <w:name w:val="xl827"/>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sz w:val="17"/>
      <w:szCs w:val="17"/>
      <w:lang w:val="fr-FR" w:eastAsia="fr-FR"/>
      <w14:ligatures w14:val="none"/>
    </w:rPr>
  </w:style>
  <w:style w:type="paragraph" w:customStyle="1" w:styleId="xl828">
    <w:name w:val="xl82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17"/>
      <w:szCs w:val="17"/>
      <w:lang w:val="fr-FR" w:eastAsia="fr-FR"/>
      <w14:ligatures w14:val="none"/>
    </w:rPr>
  </w:style>
  <w:style w:type="paragraph" w:customStyle="1" w:styleId="xl829">
    <w:name w:val="xl82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kern w:val="0"/>
      <w:sz w:val="17"/>
      <w:szCs w:val="17"/>
      <w:lang w:val="fr-FR" w:eastAsia="fr-FR"/>
      <w14:ligatures w14:val="none"/>
    </w:rPr>
  </w:style>
  <w:style w:type="paragraph" w:customStyle="1" w:styleId="xl830">
    <w:name w:val="xl83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17"/>
      <w:szCs w:val="17"/>
      <w:lang w:val="fr-FR" w:eastAsia="fr-FR"/>
      <w14:ligatures w14:val="none"/>
    </w:rPr>
  </w:style>
  <w:style w:type="paragraph" w:customStyle="1" w:styleId="xl831">
    <w:name w:val="xl83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7"/>
      <w:szCs w:val="17"/>
      <w:lang w:val="fr-FR" w:eastAsia="fr-FR"/>
      <w14:ligatures w14:val="none"/>
    </w:rPr>
  </w:style>
  <w:style w:type="paragraph" w:customStyle="1" w:styleId="xl832">
    <w:name w:val="xl83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7"/>
      <w:szCs w:val="17"/>
      <w:lang w:val="fr-FR" w:eastAsia="fr-FR"/>
      <w14:ligatures w14:val="none"/>
    </w:rPr>
  </w:style>
  <w:style w:type="paragraph" w:customStyle="1" w:styleId="xl833">
    <w:name w:val="xl833"/>
    <w:basedOn w:val="Normal"/>
    <w:rsid w:val="00440215"/>
    <w:pPr>
      <w:spacing w:before="100" w:beforeAutospacing="1" w:after="100" w:afterAutospacing="1" w:line="240" w:lineRule="auto"/>
    </w:pPr>
    <w:rPr>
      <w:rFonts w:ascii="Arial Narrow" w:eastAsia="Times New Roman" w:hAnsi="Arial Narrow" w:cs="Times New Roman"/>
      <w:kern w:val="0"/>
      <w:sz w:val="17"/>
      <w:szCs w:val="17"/>
      <w:lang w:val="fr-FR" w:eastAsia="fr-FR"/>
      <w14:ligatures w14:val="none"/>
    </w:rPr>
  </w:style>
  <w:style w:type="paragraph" w:customStyle="1" w:styleId="xl834">
    <w:name w:val="xl834"/>
    <w:basedOn w:val="Normal"/>
    <w:rsid w:val="0044021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35">
    <w:name w:val="xl835"/>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kern w:val="0"/>
      <w:sz w:val="17"/>
      <w:szCs w:val="17"/>
      <w:lang w:val="fr-FR" w:eastAsia="fr-FR"/>
      <w14:ligatures w14:val="none"/>
    </w:rPr>
  </w:style>
  <w:style w:type="paragraph" w:customStyle="1" w:styleId="xl836">
    <w:name w:val="xl836"/>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7"/>
      <w:szCs w:val="17"/>
      <w:lang w:val="fr-FR" w:eastAsia="fr-FR"/>
      <w14:ligatures w14:val="none"/>
    </w:rPr>
  </w:style>
  <w:style w:type="paragraph" w:customStyle="1" w:styleId="xl837">
    <w:name w:val="xl837"/>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17"/>
      <w:szCs w:val="17"/>
      <w:lang w:val="fr-FR" w:eastAsia="fr-FR"/>
      <w14:ligatures w14:val="none"/>
    </w:rPr>
  </w:style>
  <w:style w:type="paragraph" w:customStyle="1" w:styleId="xl838">
    <w:name w:val="xl83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7"/>
      <w:szCs w:val="17"/>
      <w:lang w:val="fr-FR" w:eastAsia="fr-FR"/>
      <w14:ligatures w14:val="none"/>
    </w:rPr>
  </w:style>
  <w:style w:type="paragraph" w:customStyle="1" w:styleId="xl839">
    <w:name w:val="xl83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17"/>
      <w:szCs w:val="17"/>
      <w:lang w:val="fr-FR" w:eastAsia="fr-FR"/>
      <w14:ligatures w14:val="none"/>
    </w:rPr>
  </w:style>
  <w:style w:type="paragraph" w:customStyle="1" w:styleId="xl840">
    <w:name w:val="xl840"/>
    <w:basedOn w:val="Normal"/>
    <w:rsid w:val="00440215"/>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kern w:val="0"/>
      <w:sz w:val="17"/>
      <w:szCs w:val="17"/>
      <w:lang w:val="fr-FR" w:eastAsia="fr-FR"/>
      <w14:ligatures w14:val="none"/>
    </w:rPr>
  </w:style>
  <w:style w:type="paragraph" w:customStyle="1" w:styleId="xl841">
    <w:name w:val="xl84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17"/>
      <w:szCs w:val="17"/>
      <w:lang w:val="fr-FR" w:eastAsia="fr-FR"/>
      <w14:ligatures w14:val="none"/>
    </w:rPr>
  </w:style>
  <w:style w:type="paragraph" w:customStyle="1" w:styleId="xl842">
    <w:name w:val="xl84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17"/>
      <w:szCs w:val="17"/>
      <w:lang w:val="fr-FR" w:eastAsia="fr-FR"/>
      <w14:ligatures w14:val="none"/>
    </w:rPr>
  </w:style>
  <w:style w:type="paragraph" w:customStyle="1" w:styleId="xl843">
    <w:name w:val="xl843"/>
    <w:basedOn w:val="Normal"/>
    <w:rsid w:val="00440215"/>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kern w:val="0"/>
      <w:sz w:val="17"/>
      <w:szCs w:val="17"/>
      <w:lang w:val="fr-FR" w:eastAsia="fr-FR"/>
      <w14:ligatures w14:val="none"/>
    </w:rPr>
  </w:style>
  <w:style w:type="paragraph" w:customStyle="1" w:styleId="xl844">
    <w:name w:val="xl844"/>
    <w:basedOn w:val="Normal"/>
    <w:rsid w:val="00440215"/>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kern w:val="0"/>
      <w:sz w:val="17"/>
      <w:szCs w:val="17"/>
      <w:lang w:val="fr-FR" w:eastAsia="fr-FR"/>
      <w14:ligatures w14:val="none"/>
    </w:rPr>
  </w:style>
  <w:style w:type="paragraph" w:customStyle="1" w:styleId="xl845">
    <w:name w:val="xl845"/>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kern w:val="0"/>
      <w:sz w:val="17"/>
      <w:szCs w:val="17"/>
      <w:lang w:val="fr-FR" w:eastAsia="fr-FR"/>
      <w14:ligatures w14:val="none"/>
    </w:rPr>
  </w:style>
  <w:style w:type="paragraph" w:customStyle="1" w:styleId="xl846">
    <w:name w:val="xl846"/>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47">
    <w:name w:val="xl847"/>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48">
    <w:name w:val="xl84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7"/>
      <w:szCs w:val="17"/>
      <w:lang w:val="fr-FR" w:eastAsia="fr-FR"/>
      <w14:ligatures w14:val="none"/>
    </w:rPr>
  </w:style>
  <w:style w:type="paragraph" w:customStyle="1" w:styleId="xl849">
    <w:name w:val="xl84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7"/>
      <w:szCs w:val="17"/>
      <w:lang w:val="fr-FR" w:eastAsia="fr-FR"/>
      <w14:ligatures w14:val="none"/>
    </w:rPr>
  </w:style>
  <w:style w:type="paragraph" w:customStyle="1" w:styleId="xl850">
    <w:name w:val="xl85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7"/>
      <w:szCs w:val="17"/>
      <w:lang w:val="fr-FR" w:eastAsia="fr-FR"/>
      <w14:ligatures w14:val="none"/>
    </w:rPr>
  </w:style>
  <w:style w:type="paragraph" w:customStyle="1" w:styleId="xl851">
    <w:name w:val="xl85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7"/>
      <w:szCs w:val="17"/>
      <w:lang w:val="fr-FR" w:eastAsia="fr-FR"/>
      <w14:ligatures w14:val="none"/>
    </w:rPr>
  </w:style>
  <w:style w:type="paragraph" w:customStyle="1" w:styleId="xl852">
    <w:name w:val="xl85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7"/>
      <w:szCs w:val="17"/>
      <w:lang w:val="fr-FR" w:eastAsia="fr-FR"/>
      <w14:ligatures w14:val="none"/>
    </w:rPr>
  </w:style>
  <w:style w:type="paragraph" w:customStyle="1" w:styleId="xl853">
    <w:name w:val="xl853"/>
    <w:basedOn w:val="Normal"/>
    <w:rsid w:val="0044021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54">
    <w:name w:val="xl854"/>
    <w:basedOn w:val="Normal"/>
    <w:rsid w:val="00440215"/>
    <w:pPr>
      <w:pBdr>
        <w:top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55">
    <w:name w:val="xl855"/>
    <w:basedOn w:val="Normal"/>
    <w:rsid w:val="0044021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56">
    <w:name w:val="xl856"/>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57">
    <w:name w:val="xl857"/>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kern w:val="0"/>
      <w:sz w:val="17"/>
      <w:szCs w:val="17"/>
      <w:lang w:val="fr-FR" w:eastAsia="fr-FR"/>
      <w14:ligatures w14:val="none"/>
    </w:rPr>
  </w:style>
  <w:style w:type="paragraph" w:customStyle="1" w:styleId="xl858">
    <w:name w:val="xl85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59">
    <w:name w:val="xl85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7"/>
      <w:szCs w:val="17"/>
      <w:lang w:val="fr-FR" w:eastAsia="fr-FR"/>
      <w14:ligatures w14:val="none"/>
    </w:rPr>
  </w:style>
  <w:style w:type="paragraph" w:customStyle="1" w:styleId="xl860">
    <w:name w:val="xl86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7"/>
      <w:szCs w:val="17"/>
      <w:lang w:val="fr-FR" w:eastAsia="fr-FR"/>
      <w14:ligatures w14:val="none"/>
    </w:rPr>
  </w:style>
  <w:style w:type="paragraph" w:customStyle="1" w:styleId="xl861">
    <w:name w:val="xl86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7"/>
      <w:szCs w:val="17"/>
      <w:lang w:val="fr-FR" w:eastAsia="fr-FR"/>
      <w14:ligatures w14:val="none"/>
    </w:rPr>
  </w:style>
  <w:style w:type="paragraph" w:customStyle="1" w:styleId="xl862">
    <w:name w:val="xl86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7"/>
      <w:szCs w:val="17"/>
      <w:lang w:val="fr-FR" w:eastAsia="fr-FR"/>
      <w14:ligatures w14:val="none"/>
    </w:rPr>
  </w:style>
  <w:style w:type="paragraph" w:customStyle="1" w:styleId="xl863">
    <w:name w:val="xl86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kern w:val="0"/>
      <w:sz w:val="17"/>
      <w:szCs w:val="17"/>
      <w:lang w:val="fr-FR" w:eastAsia="fr-FR"/>
      <w14:ligatures w14:val="none"/>
    </w:rPr>
  </w:style>
  <w:style w:type="paragraph" w:customStyle="1" w:styleId="xl864">
    <w:name w:val="xl864"/>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7"/>
      <w:szCs w:val="17"/>
      <w:lang w:val="fr-FR" w:eastAsia="fr-FR"/>
      <w14:ligatures w14:val="none"/>
    </w:rPr>
  </w:style>
  <w:style w:type="paragraph" w:customStyle="1" w:styleId="xl865">
    <w:name w:val="xl865"/>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7"/>
      <w:szCs w:val="17"/>
      <w:lang w:val="fr-FR" w:eastAsia="fr-FR"/>
      <w14:ligatures w14:val="none"/>
    </w:rPr>
  </w:style>
  <w:style w:type="paragraph" w:customStyle="1" w:styleId="xl866">
    <w:name w:val="xl866"/>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67">
    <w:name w:val="xl867"/>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7"/>
      <w:szCs w:val="17"/>
      <w:lang w:val="fr-FR" w:eastAsia="fr-FR"/>
      <w14:ligatures w14:val="none"/>
    </w:rPr>
  </w:style>
  <w:style w:type="paragraph" w:customStyle="1" w:styleId="xl868">
    <w:name w:val="xl86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7"/>
      <w:szCs w:val="17"/>
      <w:lang w:val="fr-FR" w:eastAsia="fr-FR"/>
      <w14:ligatures w14:val="none"/>
    </w:rPr>
  </w:style>
  <w:style w:type="paragraph" w:customStyle="1" w:styleId="xl869">
    <w:name w:val="xl869"/>
    <w:basedOn w:val="Normal"/>
    <w:rsid w:val="00440215"/>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kern w:val="0"/>
      <w:sz w:val="17"/>
      <w:szCs w:val="17"/>
      <w:lang w:val="fr-FR" w:eastAsia="fr-FR"/>
      <w14:ligatures w14:val="none"/>
    </w:rPr>
  </w:style>
  <w:style w:type="paragraph" w:customStyle="1" w:styleId="xl870">
    <w:name w:val="xl87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7"/>
      <w:szCs w:val="17"/>
      <w:lang w:val="fr-FR" w:eastAsia="fr-FR"/>
      <w14:ligatures w14:val="none"/>
    </w:rPr>
  </w:style>
  <w:style w:type="paragraph" w:customStyle="1" w:styleId="xl871">
    <w:name w:val="xl87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7"/>
      <w:szCs w:val="17"/>
      <w:lang w:val="fr-FR" w:eastAsia="fr-FR"/>
      <w14:ligatures w14:val="none"/>
    </w:rPr>
  </w:style>
  <w:style w:type="paragraph" w:customStyle="1" w:styleId="xl872">
    <w:name w:val="xl87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7"/>
      <w:szCs w:val="17"/>
      <w:lang w:val="fr-FR" w:eastAsia="fr-FR"/>
      <w14:ligatures w14:val="none"/>
    </w:rPr>
  </w:style>
  <w:style w:type="paragraph" w:customStyle="1" w:styleId="xl873">
    <w:name w:val="xl87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74">
    <w:name w:val="xl874"/>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7"/>
      <w:szCs w:val="17"/>
      <w:lang w:val="fr-FR" w:eastAsia="fr-FR"/>
      <w14:ligatures w14:val="none"/>
    </w:rPr>
  </w:style>
  <w:style w:type="paragraph" w:customStyle="1" w:styleId="xl875">
    <w:name w:val="xl875"/>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7"/>
      <w:szCs w:val="17"/>
      <w:lang w:val="fr-FR" w:eastAsia="fr-FR"/>
      <w14:ligatures w14:val="none"/>
    </w:rPr>
  </w:style>
  <w:style w:type="paragraph" w:customStyle="1" w:styleId="xl876">
    <w:name w:val="xl876"/>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7"/>
      <w:szCs w:val="17"/>
      <w:lang w:val="fr-FR" w:eastAsia="fr-FR"/>
      <w14:ligatures w14:val="none"/>
    </w:rPr>
  </w:style>
  <w:style w:type="paragraph" w:customStyle="1" w:styleId="xl877">
    <w:name w:val="xl877"/>
    <w:basedOn w:val="Normal"/>
    <w:rsid w:val="00440215"/>
    <w:pPr>
      <w:spacing w:before="100" w:beforeAutospacing="1" w:after="100" w:afterAutospacing="1" w:line="240" w:lineRule="auto"/>
      <w:jc w:val="center"/>
    </w:pPr>
    <w:rPr>
      <w:rFonts w:ascii="Arial" w:eastAsia="Times New Roman" w:hAnsi="Arial" w:cs="Arial"/>
      <w:b/>
      <w:bCs/>
      <w:kern w:val="0"/>
      <w:sz w:val="18"/>
      <w:szCs w:val="18"/>
      <w:u w:val="single"/>
      <w:lang w:val="fr-FR" w:eastAsia="fr-FR"/>
      <w14:ligatures w14:val="none"/>
    </w:rPr>
  </w:style>
  <w:style w:type="paragraph" w:customStyle="1" w:styleId="xl878">
    <w:name w:val="xl878"/>
    <w:basedOn w:val="Normal"/>
    <w:rsid w:val="00440215"/>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kern w:val="0"/>
      <w:sz w:val="17"/>
      <w:szCs w:val="17"/>
      <w:lang w:val="fr-FR" w:eastAsia="fr-FR"/>
      <w14:ligatures w14:val="none"/>
    </w:rPr>
  </w:style>
  <w:style w:type="paragraph" w:customStyle="1" w:styleId="xl879">
    <w:name w:val="xl879"/>
    <w:basedOn w:val="Normal"/>
    <w:rsid w:val="00440215"/>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kern w:val="0"/>
      <w:sz w:val="17"/>
      <w:szCs w:val="17"/>
      <w:lang w:val="fr-FR" w:eastAsia="fr-FR"/>
      <w14:ligatures w14:val="none"/>
    </w:rPr>
  </w:style>
  <w:style w:type="paragraph" w:customStyle="1" w:styleId="xl880">
    <w:name w:val="xl88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81">
    <w:name w:val="xl881"/>
    <w:basedOn w:val="Normal"/>
    <w:rsid w:val="00440215"/>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kern w:val="0"/>
      <w:sz w:val="17"/>
      <w:szCs w:val="17"/>
      <w:lang w:val="fr-FR" w:eastAsia="fr-FR"/>
      <w14:ligatures w14:val="none"/>
    </w:rPr>
  </w:style>
  <w:style w:type="paragraph" w:customStyle="1" w:styleId="xl882">
    <w:name w:val="xl88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kern w:val="0"/>
      <w:sz w:val="20"/>
      <w:szCs w:val="20"/>
      <w:lang w:val="fr-FR" w:eastAsia="fr-FR"/>
      <w14:ligatures w14:val="none"/>
    </w:rPr>
  </w:style>
  <w:style w:type="paragraph" w:customStyle="1" w:styleId="xl883">
    <w:name w:val="xl88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kern w:val="0"/>
      <w:sz w:val="20"/>
      <w:szCs w:val="20"/>
      <w:lang w:val="fr-FR" w:eastAsia="fr-FR"/>
      <w14:ligatures w14:val="none"/>
    </w:rPr>
  </w:style>
  <w:style w:type="paragraph" w:customStyle="1" w:styleId="xl884">
    <w:name w:val="xl884"/>
    <w:basedOn w:val="Normal"/>
    <w:rsid w:val="00440215"/>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kern w:val="0"/>
      <w:sz w:val="17"/>
      <w:szCs w:val="17"/>
      <w:lang w:val="fr-FR" w:eastAsia="fr-FR"/>
      <w14:ligatures w14:val="none"/>
    </w:rPr>
  </w:style>
  <w:style w:type="paragraph" w:customStyle="1" w:styleId="xl885">
    <w:name w:val="xl885"/>
    <w:basedOn w:val="Normal"/>
    <w:rsid w:val="00440215"/>
    <w:pPr>
      <w:spacing w:before="100" w:beforeAutospacing="1" w:after="100" w:afterAutospacing="1" w:line="240" w:lineRule="auto"/>
    </w:pPr>
    <w:rPr>
      <w:rFonts w:ascii="Arial" w:eastAsia="Times New Roman" w:hAnsi="Arial" w:cs="Arial"/>
      <w:kern w:val="0"/>
      <w:lang w:val="fr-FR" w:eastAsia="fr-FR"/>
      <w14:ligatures w14:val="none"/>
    </w:rPr>
  </w:style>
  <w:style w:type="paragraph" w:customStyle="1" w:styleId="xl886">
    <w:name w:val="xl886"/>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kern w:val="0"/>
      <w:sz w:val="17"/>
      <w:szCs w:val="17"/>
      <w:lang w:val="fr-FR" w:eastAsia="fr-FR"/>
      <w14:ligatures w14:val="none"/>
    </w:rPr>
  </w:style>
  <w:style w:type="paragraph" w:customStyle="1" w:styleId="xl887">
    <w:name w:val="xl887"/>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7"/>
      <w:szCs w:val="17"/>
      <w:lang w:val="fr-FR" w:eastAsia="fr-FR"/>
      <w14:ligatures w14:val="none"/>
    </w:rPr>
  </w:style>
  <w:style w:type="paragraph" w:customStyle="1" w:styleId="xl888">
    <w:name w:val="xl88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89">
    <w:name w:val="xl88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7"/>
      <w:szCs w:val="17"/>
      <w:lang w:val="fr-FR" w:eastAsia="fr-FR"/>
      <w14:ligatures w14:val="none"/>
    </w:rPr>
  </w:style>
  <w:style w:type="paragraph" w:customStyle="1" w:styleId="xl890">
    <w:name w:val="xl89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91">
    <w:name w:val="xl89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7"/>
      <w:szCs w:val="17"/>
      <w:lang w:val="fr-FR" w:eastAsia="fr-FR"/>
      <w14:ligatures w14:val="none"/>
    </w:rPr>
  </w:style>
  <w:style w:type="paragraph" w:customStyle="1" w:styleId="xl892">
    <w:name w:val="xl892"/>
    <w:basedOn w:val="Normal"/>
    <w:rsid w:val="00440215"/>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kern w:val="0"/>
      <w:sz w:val="17"/>
      <w:szCs w:val="17"/>
      <w:lang w:val="fr-FR" w:eastAsia="fr-FR"/>
      <w14:ligatures w14:val="none"/>
    </w:rPr>
  </w:style>
  <w:style w:type="paragraph" w:customStyle="1" w:styleId="xl893">
    <w:name w:val="xl893"/>
    <w:basedOn w:val="Normal"/>
    <w:rsid w:val="00440215"/>
    <w:pPr>
      <w:spacing w:before="100" w:beforeAutospacing="1" w:after="100" w:afterAutospacing="1" w:line="240" w:lineRule="auto"/>
      <w:jc w:val="center"/>
    </w:pPr>
    <w:rPr>
      <w:rFonts w:ascii="Arial" w:eastAsia="Times New Roman" w:hAnsi="Arial" w:cs="Arial"/>
      <w:b/>
      <w:bCs/>
      <w:kern w:val="0"/>
      <w:sz w:val="18"/>
      <w:szCs w:val="18"/>
      <w:lang w:val="fr-FR" w:eastAsia="fr-FR"/>
      <w14:ligatures w14:val="none"/>
    </w:rPr>
  </w:style>
  <w:style w:type="paragraph" w:customStyle="1" w:styleId="xl894">
    <w:name w:val="xl894"/>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95">
    <w:name w:val="xl895"/>
    <w:basedOn w:val="Normal"/>
    <w:rsid w:val="00440215"/>
    <w:pPr>
      <w:spacing w:before="100" w:beforeAutospacing="1" w:after="100" w:afterAutospacing="1" w:line="240" w:lineRule="auto"/>
      <w:jc w:val="center"/>
    </w:pPr>
    <w:rPr>
      <w:rFonts w:ascii="Arial Narrow" w:eastAsia="Times New Roman" w:hAnsi="Arial Narrow" w:cs="Times New Roman"/>
      <w:kern w:val="0"/>
      <w:sz w:val="23"/>
      <w:szCs w:val="23"/>
      <w:lang w:val="fr-FR" w:eastAsia="fr-FR"/>
      <w14:ligatures w14:val="none"/>
    </w:rPr>
  </w:style>
  <w:style w:type="paragraph" w:customStyle="1" w:styleId="xl896">
    <w:name w:val="xl896"/>
    <w:basedOn w:val="Normal"/>
    <w:rsid w:val="00440215"/>
    <w:pPr>
      <w:spacing w:before="100" w:beforeAutospacing="1" w:after="100" w:afterAutospacing="1" w:line="240" w:lineRule="auto"/>
      <w:jc w:val="center"/>
    </w:pPr>
    <w:rPr>
      <w:rFonts w:ascii="Times New Roman" w:eastAsia="Times New Roman" w:hAnsi="Times New Roman" w:cs="Times New Roman"/>
      <w:kern w:val="0"/>
      <w:lang w:val="fr-FR" w:eastAsia="fr-FR"/>
      <w14:ligatures w14:val="none"/>
    </w:rPr>
  </w:style>
  <w:style w:type="paragraph" w:customStyle="1" w:styleId="xl897">
    <w:name w:val="xl897"/>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7"/>
      <w:szCs w:val="17"/>
      <w:lang w:val="fr-FR" w:eastAsia="fr-FR"/>
      <w14:ligatures w14:val="none"/>
    </w:rPr>
  </w:style>
  <w:style w:type="paragraph" w:customStyle="1" w:styleId="xl898">
    <w:name w:val="xl898"/>
    <w:basedOn w:val="Normal"/>
    <w:rsid w:val="00440215"/>
    <w:pPr>
      <w:spacing w:before="100" w:beforeAutospacing="1" w:after="100" w:afterAutospacing="1" w:line="240" w:lineRule="auto"/>
    </w:pPr>
    <w:rPr>
      <w:rFonts w:ascii="Times New Roman" w:eastAsia="Times New Roman" w:hAnsi="Times New Roman" w:cs="Times New Roman"/>
      <w:b/>
      <w:bCs/>
      <w:kern w:val="0"/>
      <w:lang w:val="fr-FR" w:eastAsia="fr-FR"/>
      <w14:ligatures w14:val="none"/>
    </w:rPr>
  </w:style>
  <w:style w:type="paragraph" w:customStyle="1" w:styleId="xl899">
    <w:name w:val="xl89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7"/>
      <w:szCs w:val="17"/>
      <w:lang w:val="fr-FR" w:eastAsia="fr-FR"/>
      <w14:ligatures w14:val="none"/>
    </w:rPr>
  </w:style>
  <w:style w:type="paragraph" w:customStyle="1" w:styleId="xl900">
    <w:name w:val="xl90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7"/>
      <w:szCs w:val="17"/>
      <w:lang w:val="fr-FR" w:eastAsia="fr-FR"/>
      <w14:ligatures w14:val="none"/>
    </w:rPr>
  </w:style>
  <w:style w:type="paragraph" w:customStyle="1" w:styleId="xl901">
    <w:name w:val="xl90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sz w:val="17"/>
      <w:szCs w:val="17"/>
      <w:lang w:val="fr-FR" w:eastAsia="fr-FR"/>
      <w14:ligatures w14:val="none"/>
    </w:rPr>
  </w:style>
  <w:style w:type="paragraph" w:customStyle="1" w:styleId="Style14">
    <w:name w:val="Style14"/>
    <w:basedOn w:val="Normal"/>
    <w:uiPriority w:val="99"/>
    <w:rsid w:val="00440215"/>
    <w:pPr>
      <w:widowControl w:val="0"/>
      <w:autoSpaceDE w:val="0"/>
      <w:autoSpaceDN w:val="0"/>
      <w:adjustRightInd w:val="0"/>
      <w:spacing w:after="0" w:line="194" w:lineRule="exact"/>
    </w:pPr>
    <w:rPr>
      <w:rFonts w:ascii="Times New Roman" w:eastAsia="Times New Roman" w:hAnsi="Times New Roman" w:cs="Times New Roman"/>
      <w:kern w:val="0"/>
      <w:lang w:val="fr-FR" w:eastAsia="fr-FR"/>
      <w14:ligatures w14:val="none"/>
    </w:rPr>
  </w:style>
  <w:style w:type="paragraph" w:customStyle="1" w:styleId="Style21">
    <w:name w:val="Style21"/>
    <w:basedOn w:val="Normal"/>
    <w:uiPriority w:val="99"/>
    <w:rsid w:val="00440215"/>
    <w:pPr>
      <w:widowControl w:val="0"/>
      <w:autoSpaceDE w:val="0"/>
      <w:autoSpaceDN w:val="0"/>
      <w:adjustRightInd w:val="0"/>
      <w:spacing w:after="0" w:line="367" w:lineRule="exact"/>
    </w:pPr>
    <w:rPr>
      <w:rFonts w:ascii="Times New Roman" w:eastAsia="Times New Roman" w:hAnsi="Times New Roman" w:cs="Times New Roman"/>
      <w:kern w:val="0"/>
      <w:lang w:val="fr-FR" w:eastAsia="fr-FR"/>
      <w14:ligatures w14:val="none"/>
    </w:rPr>
  </w:style>
  <w:style w:type="character" w:customStyle="1" w:styleId="FontStyle29">
    <w:name w:val="Font Style29"/>
    <w:uiPriority w:val="99"/>
    <w:rsid w:val="00440215"/>
    <w:rPr>
      <w:rFonts w:ascii="Times New Roman" w:hAnsi="Times New Roman" w:cs="Times New Roman" w:hint="default"/>
      <w:color w:val="000000"/>
      <w:sz w:val="14"/>
      <w:szCs w:val="14"/>
    </w:rPr>
  </w:style>
  <w:style w:type="paragraph" w:customStyle="1" w:styleId="Style11">
    <w:name w:val="Style11"/>
    <w:basedOn w:val="Normal"/>
    <w:uiPriority w:val="99"/>
    <w:rsid w:val="00440215"/>
    <w:pPr>
      <w:widowControl w:val="0"/>
      <w:autoSpaceDE w:val="0"/>
      <w:autoSpaceDN w:val="0"/>
      <w:adjustRightInd w:val="0"/>
      <w:spacing w:after="0" w:line="180" w:lineRule="exact"/>
    </w:pPr>
    <w:rPr>
      <w:rFonts w:ascii="Times New Roman" w:eastAsia="Times New Roman" w:hAnsi="Times New Roman" w:cs="Times New Roman"/>
      <w:kern w:val="0"/>
      <w:lang w:val="fr-FR" w:eastAsia="fr-FR"/>
      <w14:ligatures w14:val="none"/>
    </w:rPr>
  </w:style>
  <w:style w:type="character" w:customStyle="1" w:styleId="FontStyle38">
    <w:name w:val="Font Style38"/>
    <w:uiPriority w:val="99"/>
    <w:rsid w:val="00440215"/>
    <w:rPr>
      <w:rFonts w:ascii="Times New Roman" w:hAnsi="Times New Roman" w:cs="Times New Roman" w:hint="default"/>
      <w:b/>
      <w:bCs/>
      <w:color w:val="000000"/>
      <w:sz w:val="14"/>
      <w:szCs w:val="14"/>
    </w:rPr>
  </w:style>
  <w:style w:type="character" w:customStyle="1" w:styleId="FontStyle39">
    <w:name w:val="Font Style39"/>
    <w:uiPriority w:val="99"/>
    <w:rsid w:val="00440215"/>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440215"/>
    <w:pPr>
      <w:widowControl w:val="0"/>
      <w:autoSpaceDE w:val="0"/>
      <w:autoSpaceDN w:val="0"/>
      <w:adjustRightInd w:val="0"/>
      <w:spacing w:after="0" w:line="432" w:lineRule="exact"/>
    </w:pPr>
    <w:rPr>
      <w:rFonts w:ascii="Times New Roman" w:eastAsia="Times New Roman" w:hAnsi="Times New Roman" w:cs="Times New Roman"/>
      <w:kern w:val="0"/>
      <w:lang w:val="fr-FR" w:eastAsia="fr-FR"/>
      <w14:ligatures w14:val="none"/>
    </w:rPr>
  </w:style>
  <w:style w:type="paragraph" w:customStyle="1" w:styleId="Style12">
    <w:name w:val="Style12"/>
    <w:basedOn w:val="Normal"/>
    <w:uiPriority w:val="99"/>
    <w:rsid w:val="00440215"/>
    <w:pPr>
      <w:widowControl w:val="0"/>
      <w:autoSpaceDE w:val="0"/>
      <w:autoSpaceDN w:val="0"/>
      <w:adjustRightInd w:val="0"/>
      <w:spacing w:after="0" w:line="240" w:lineRule="exact"/>
    </w:pPr>
    <w:rPr>
      <w:rFonts w:ascii="Times New Roman" w:eastAsia="Times New Roman" w:hAnsi="Times New Roman" w:cs="Times New Roman"/>
      <w:kern w:val="0"/>
      <w:lang w:val="fr-FR" w:eastAsia="fr-FR"/>
      <w14:ligatures w14:val="none"/>
    </w:rPr>
  </w:style>
  <w:style w:type="character" w:customStyle="1" w:styleId="FontStyle32">
    <w:name w:val="Font Style32"/>
    <w:uiPriority w:val="99"/>
    <w:rsid w:val="00440215"/>
    <w:rPr>
      <w:rFonts w:ascii="Times New Roman" w:hAnsi="Times New Roman" w:cs="Times New Roman" w:hint="default"/>
      <w:b/>
      <w:bCs/>
      <w:color w:val="000000"/>
      <w:sz w:val="12"/>
      <w:szCs w:val="12"/>
    </w:rPr>
  </w:style>
  <w:style w:type="character" w:customStyle="1" w:styleId="FontStyle33">
    <w:name w:val="Font Style33"/>
    <w:uiPriority w:val="99"/>
    <w:rsid w:val="00440215"/>
    <w:rPr>
      <w:rFonts w:ascii="Times New Roman" w:hAnsi="Times New Roman" w:cs="Times New Roman" w:hint="default"/>
      <w:color w:val="000000"/>
      <w:sz w:val="12"/>
      <w:szCs w:val="12"/>
    </w:rPr>
  </w:style>
  <w:style w:type="paragraph" w:customStyle="1" w:styleId="Style3">
    <w:name w:val="Style3"/>
    <w:basedOn w:val="Normal"/>
    <w:link w:val="Style3Car"/>
    <w:uiPriority w:val="99"/>
    <w:qFormat/>
    <w:rsid w:val="00440215"/>
    <w:pPr>
      <w:widowControl w:val="0"/>
      <w:autoSpaceDE w:val="0"/>
      <w:autoSpaceDN w:val="0"/>
      <w:adjustRightInd w:val="0"/>
      <w:spacing w:after="0" w:line="302" w:lineRule="exact"/>
    </w:pPr>
    <w:rPr>
      <w:rFonts w:ascii="Times New Roman" w:eastAsia="Times New Roman" w:hAnsi="Times New Roman" w:cs="Times New Roman"/>
      <w:kern w:val="0"/>
      <w:lang w:val="fr-FR" w:eastAsia="fr-FR"/>
      <w14:ligatures w14:val="none"/>
    </w:rPr>
  </w:style>
  <w:style w:type="character" w:customStyle="1" w:styleId="FontStyle30">
    <w:name w:val="Font Style30"/>
    <w:uiPriority w:val="99"/>
    <w:rsid w:val="00440215"/>
    <w:rPr>
      <w:rFonts w:ascii="Times New Roman" w:hAnsi="Times New Roman" w:cs="Times New Roman" w:hint="default"/>
      <w:b/>
      <w:bCs/>
      <w:i/>
      <w:iCs/>
      <w:color w:val="000000"/>
      <w:sz w:val="14"/>
      <w:szCs w:val="14"/>
    </w:rPr>
  </w:style>
  <w:style w:type="character" w:customStyle="1" w:styleId="FontStyle31">
    <w:name w:val="Font Style31"/>
    <w:uiPriority w:val="99"/>
    <w:rsid w:val="00440215"/>
    <w:rPr>
      <w:rFonts w:ascii="Times New Roman" w:hAnsi="Times New Roman" w:cs="Times New Roman" w:hint="default"/>
      <w:color w:val="000000"/>
      <w:spacing w:val="10"/>
      <w:sz w:val="12"/>
      <w:szCs w:val="12"/>
    </w:rPr>
  </w:style>
  <w:style w:type="paragraph" w:customStyle="1" w:styleId="Style4">
    <w:name w:val="Style4"/>
    <w:basedOn w:val="Normal"/>
    <w:link w:val="Style4Car"/>
    <w:uiPriority w:val="99"/>
    <w:qFormat/>
    <w:rsid w:val="00440215"/>
    <w:pPr>
      <w:widowControl w:val="0"/>
      <w:autoSpaceDE w:val="0"/>
      <w:autoSpaceDN w:val="0"/>
      <w:adjustRightInd w:val="0"/>
      <w:spacing w:after="0" w:line="278" w:lineRule="exact"/>
    </w:pPr>
    <w:rPr>
      <w:rFonts w:ascii="Arial" w:eastAsia="Times New Roman" w:hAnsi="Arial" w:cs="Times New Roman"/>
      <w:kern w:val="0"/>
      <w:lang w:val="fr-FR" w:eastAsia="fr-FR"/>
      <w14:ligatures w14:val="none"/>
    </w:rPr>
  </w:style>
  <w:style w:type="paragraph" w:customStyle="1" w:styleId="Style6">
    <w:name w:val="Style6"/>
    <w:basedOn w:val="Normal"/>
    <w:link w:val="Style6Car"/>
    <w:uiPriority w:val="99"/>
    <w:qFormat/>
    <w:rsid w:val="00440215"/>
    <w:pPr>
      <w:widowControl w:val="0"/>
      <w:autoSpaceDE w:val="0"/>
      <w:autoSpaceDN w:val="0"/>
      <w:adjustRightInd w:val="0"/>
      <w:spacing w:after="0" w:line="274" w:lineRule="exact"/>
    </w:pPr>
    <w:rPr>
      <w:rFonts w:ascii="Arial" w:eastAsia="Times New Roman" w:hAnsi="Arial" w:cs="Times New Roman"/>
      <w:kern w:val="0"/>
      <w:lang w:val="fr-FR" w:eastAsia="fr-FR"/>
      <w14:ligatures w14:val="none"/>
    </w:rPr>
  </w:style>
  <w:style w:type="paragraph" w:customStyle="1" w:styleId="Style7">
    <w:name w:val="Style7"/>
    <w:basedOn w:val="Normal"/>
    <w:link w:val="Style7Car"/>
    <w:uiPriority w:val="99"/>
    <w:qFormat/>
    <w:rsid w:val="00440215"/>
    <w:pPr>
      <w:widowControl w:val="0"/>
      <w:autoSpaceDE w:val="0"/>
      <w:autoSpaceDN w:val="0"/>
      <w:adjustRightInd w:val="0"/>
      <w:spacing w:after="0" w:line="456" w:lineRule="exact"/>
    </w:pPr>
    <w:rPr>
      <w:rFonts w:ascii="Arial" w:eastAsia="Times New Roman" w:hAnsi="Arial" w:cs="Times New Roman"/>
      <w:kern w:val="0"/>
      <w:lang w:val="fr-FR" w:eastAsia="fr-FR"/>
      <w14:ligatures w14:val="none"/>
    </w:rPr>
  </w:style>
  <w:style w:type="paragraph" w:customStyle="1" w:styleId="Style8">
    <w:name w:val="Style8"/>
    <w:basedOn w:val="Normal"/>
    <w:link w:val="Style8Car"/>
    <w:uiPriority w:val="99"/>
    <w:qFormat/>
    <w:rsid w:val="00440215"/>
    <w:pPr>
      <w:widowControl w:val="0"/>
      <w:autoSpaceDE w:val="0"/>
      <w:autoSpaceDN w:val="0"/>
      <w:adjustRightInd w:val="0"/>
      <w:spacing w:after="0" w:line="230" w:lineRule="exact"/>
    </w:pPr>
    <w:rPr>
      <w:rFonts w:ascii="Arial" w:eastAsia="Times New Roman" w:hAnsi="Arial" w:cs="Times New Roman"/>
      <w:kern w:val="0"/>
      <w:lang w:val="fr-FR" w:eastAsia="fr-FR"/>
      <w14:ligatures w14:val="none"/>
    </w:rPr>
  </w:style>
  <w:style w:type="paragraph" w:customStyle="1" w:styleId="Style9">
    <w:name w:val="Style9"/>
    <w:basedOn w:val="Normal"/>
    <w:link w:val="Style9Car"/>
    <w:uiPriority w:val="99"/>
    <w:qFormat/>
    <w:rsid w:val="00440215"/>
    <w:pPr>
      <w:widowControl w:val="0"/>
      <w:autoSpaceDE w:val="0"/>
      <w:autoSpaceDN w:val="0"/>
      <w:adjustRightInd w:val="0"/>
      <w:spacing w:after="0" w:line="230" w:lineRule="exact"/>
    </w:pPr>
    <w:rPr>
      <w:rFonts w:ascii="Arial" w:eastAsia="Times New Roman" w:hAnsi="Arial" w:cs="Times New Roman"/>
      <w:kern w:val="0"/>
      <w:lang w:val="fr-FR" w:eastAsia="fr-FR"/>
      <w14:ligatures w14:val="none"/>
    </w:rPr>
  </w:style>
  <w:style w:type="paragraph" w:customStyle="1" w:styleId="Style10">
    <w:name w:val="Style10"/>
    <w:basedOn w:val="Normal"/>
    <w:uiPriority w:val="99"/>
    <w:rsid w:val="00440215"/>
    <w:pPr>
      <w:widowControl w:val="0"/>
      <w:autoSpaceDE w:val="0"/>
      <w:autoSpaceDN w:val="0"/>
      <w:adjustRightInd w:val="0"/>
      <w:spacing w:after="0" w:line="230" w:lineRule="exact"/>
      <w:ind w:firstLine="240"/>
    </w:pPr>
    <w:rPr>
      <w:rFonts w:ascii="Arial" w:eastAsia="Times New Roman" w:hAnsi="Arial" w:cs="Arial"/>
      <w:kern w:val="0"/>
      <w:lang w:val="fr-FR" w:eastAsia="fr-FR"/>
      <w14:ligatures w14:val="none"/>
    </w:rPr>
  </w:style>
  <w:style w:type="paragraph" w:customStyle="1" w:styleId="Style13">
    <w:name w:val="Style13"/>
    <w:basedOn w:val="Normal"/>
    <w:uiPriority w:val="99"/>
    <w:rsid w:val="00440215"/>
    <w:pPr>
      <w:widowControl w:val="0"/>
      <w:autoSpaceDE w:val="0"/>
      <w:autoSpaceDN w:val="0"/>
      <w:adjustRightInd w:val="0"/>
      <w:spacing w:after="0" w:line="240" w:lineRule="auto"/>
    </w:pPr>
    <w:rPr>
      <w:rFonts w:ascii="Arial" w:eastAsia="Times New Roman" w:hAnsi="Arial" w:cs="Arial"/>
      <w:kern w:val="0"/>
      <w:lang w:val="fr-FR" w:eastAsia="fr-FR"/>
      <w14:ligatures w14:val="none"/>
    </w:rPr>
  </w:style>
  <w:style w:type="paragraph" w:customStyle="1" w:styleId="Style15">
    <w:name w:val="Style15"/>
    <w:basedOn w:val="Normal"/>
    <w:uiPriority w:val="99"/>
    <w:rsid w:val="00440215"/>
    <w:pPr>
      <w:widowControl w:val="0"/>
      <w:autoSpaceDE w:val="0"/>
      <w:autoSpaceDN w:val="0"/>
      <w:adjustRightInd w:val="0"/>
      <w:spacing w:after="0" w:line="228" w:lineRule="exact"/>
      <w:ind w:hanging="96"/>
    </w:pPr>
    <w:rPr>
      <w:rFonts w:ascii="Arial" w:eastAsia="Times New Roman" w:hAnsi="Arial" w:cs="Arial"/>
      <w:kern w:val="0"/>
      <w:lang w:val="fr-FR" w:eastAsia="fr-FR"/>
      <w14:ligatures w14:val="none"/>
    </w:rPr>
  </w:style>
  <w:style w:type="paragraph" w:customStyle="1" w:styleId="Style17">
    <w:name w:val="Style17"/>
    <w:basedOn w:val="Normal"/>
    <w:uiPriority w:val="99"/>
    <w:rsid w:val="00440215"/>
    <w:pPr>
      <w:widowControl w:val="0"/>
      <w:autoSpaceDE w:val="0"/>
      <w:autoSpaceDN w:val="0"/>
      <w:adjustRightInd w:val="0"/>
      <w:spacing w:after="0" w:line="226" w:lineRule="exact"/>
      <w:ind w:hanging="355"/>
    </w:pPr>
    <w:rPr>
      <w:rFonts w:ascii="Arial" w:eastAsia="Times New Roman" w:hAnsi="Arial" w:cs="Arial"/>
      <w:kern w:val="0"/>
      <w:lang w:val="fr-FR" w:eastAsia="fr-FR"/>
      <w14:ligatures w14:val="none"/>
    </w:rPr>
  </w:style>
  <w:style w:type="paragraph" w:customStyle="1" w:styleId="Style20">
    <w:name w:val="Style20"/>
    <w:basedOn w:val="Normal"/>
    <w:uiPriority w:val="99"/>
    <w:rsid w:val="00440215"/>
    <w:pPr>
      <w:widowControl w:val="0"/>
      <w:autoSpaceDE w:val="0"/>
      <w:autoSpaceDN w:val="0"/>
      <w:adjustRightInd w:val="0"/>
      <w:spacing w:after="0" w:line="230" w:lineRule="exact"/>
      <w:ind w:firstLine="696"/>
    </w:pPr>
    <w:rPr>
      <w:rFonts w:ascii="Arial" w:eastAsia="Times New Roman" w:hAnsi="Arial" w:cs="Arial"/>
      <w:kern w:val="0"/>
      <w:lang w:val="fr-FR" w:eastAsia="fr-FR"/>
      <w14:ligatures w14:val="none"/>
    </w:rPr>
  </w:style>
  <w:style w:type="paragraph" w:customStyle="1" w:styleId="Style22">
    <w:name w:val="Style22"/>
    <w:basedOn w:val="Normal"/>
    <w:uiPriority w:val="99"/>
    <w:rsid w:val="00440215"/>
    <w:pPr>
      <w:widowControl w:val="0"/>
      <w:autoSpaceDE w:val="0"/>
      <w:autoSpaceDN w:val="0"/>
      <w:adjustRightInd w:val="0"/>
      <w:spacing w:after="0" w:line="240" w:lineRule="auto"/>
    </w:pPr>
    <w:rPr>
      <w:rFonts w:ascii="Arial" w:eastAsia="Times New Roman" w:hAnsi="Arial" w:cs="Arial"/>
      <w:kern w:val="0"/>
      <w:lang w:val="fr-FR" w:eastAsia="fr-FR"/>
      <w14:ligatures w14:val="none"/>
    </w:rPr>
  </w:style>
  <w:style w:type="paragraph" w:customStyle="1" w:styleId="Style23">
    <w:name w:val="Style23"/>
    <w:basedOn w:val="Normal"/>
    <w:uiPriority w:val="99"/>
    <w:rsid w:val="00440215"/>
    <w:pPr>
      <w:widowControl w:val="0"/>
      <w:autoSpaceDE w:val="0"/>
      <w:autoSpaceDN w:val="0"/>
      <w:adjustRightInd w:val="0"/>
      <w:spacing w:after="0" w:line="240" w:lineRule="auto"/>
    </w:pPr>
    <w:rPr>
      <w:rFonts w:ascii="Arial" w:eastAsia="Times New Roman" w:hAnsi="Arial" w:cs="Arial"/>
      <w:kern w:val="0"/>
      <w:lang w:val="fr-FR" w:eastAsia="fr-FR"/>
      <w14:ligatures w14:val="none"/>
    </w:rPr>
  </w:style>
  <w:style w:type="paragraph" w:customStyle="1" w:styleId="Style24">
    <w:name w:val="Style24"/>
    <w:basedOn w:val="Normal"/>
    <w:uiPriority w:val="99"/>
    <w:rsid w:val="00440215"/>
    <w:pPr>
      <w:widowControl w:val="0"/>
      <w:autoSpaceDE w:val="0"/>
      <w:autoSpaceDN w:val="0"/>
      <w:adjustRightInd w:val="0"/>
      <w:spacing w:after="0" w:line="230" w:lineRule="exact"/>
    </w:pPr>
    <w:rPr>
      <w:rFonts w:ascii="Arial" w:eastAsia="Times New Roman" w:hAnsi="Arial" w:cs="Arial"/>
      <w:kern w:val="0"/>
      <w:lang w:val="fr-FR" w:eastAsia="fr-FR"/>
      <w14:ligatures w14:val="none"/>
    </w:rPr>
  </w:style>
  <w:style w:type="paragraph" w:customStyle="1" w:styleId="Style26">
    <w:name w:val="Style26"/>
    <w:basedOn w:val="Normal"/>
    <w:uiPriority w:val="99"/>
    <w:rsid w:val="00440215"/>
    <w:pPr>
      <w:widowControl w:val="0"/>
      <w:autoSpaceDE w:val="0"/>
      <w:autoSpaceDN w:val="0"/>
      <w:adjustRightInd w:val="0"/>
      <w:spacing w:after="0" w:line="240" w:lineRule="auto"/>
    </w:pPr>
    <w:rPr>
      <w:rFonts w:ascii="Arial" w:eastAsia="Times New Roman" w:hAnsi="Arial" w:cs="Arial"/>
      <w:kern w:val="0"/>
      <w:lang w:val="fr-FR" w:eastAsia="fr-FR"/>
      <w14:ligatures w14:val="none"/>
    </w:rPr>
  </w:style>
  <w:style w:type="paragraph" w:customStyle="1" w:styleId="Style27">
    <w:name w:val="Style27"/>
    <w:basedOn w:val="Normal"/>
    <w:uiPriority w:val="99"/>
    <w:rsid w:val="00440215"/>
    <w:pPr>
      <w:widowControl w:val="0"/>
      <w:autoSpaceDE w:val="0"/>
      <w:autoSpaceDN w:val="0"/>
      <w:adjustRightInd w:val="0"/>
      <w:spacing w:after="0" w:line="240" w:lineRule="auto"/>
    </w:pPr>
    <w:rPr>
      <w:rFonts w:ascii="Arial" w:eastAsia="Times New Roman" w:hAnsi="Arial" w:cs="Arial"/>
      <w:kern w:val="0"/>
      <w:lang w:val="fr-FR" w:eastAsia="fr-FR"/>
      <w14:ligatures w14:val="none"/>
    </w:rPr>
  </w:style>
  <w:style w:type="paragraph" w:customStyle="1" w:styleId="Style28">
    <w:name w:val="Style28"/>
    <w:basedOn w:val="Normal"/>
    <w:uiPriority w:val="99"/>
    <w:rsid w:val="00440215"/>
    <w:pPr>
      <w:widowControl w:val="0"/>
      <w:autoSpaceDE w:val="0"/>
      <w:autoSpaceDN w:val="0"/>
      <w:adjustRightInd w:val="0"/>
      <w:spacing w:after="0" w:line="240" w:lineRule="auto"/>
    </w:pPr>
    <w:rPr>
      <w:rFonts w:ascii="Arial" w:eastAsia="Times New Roman" w:hAnsi="Arial" w:cs="Arial"/>
      <w:kern w:val="0"/>
      <w:lang w:val="fr-FR" w:eastAsia="fr-FR"/>
      <w14:ligatures w14:val="none"/>
    </w:rPr>
  </w:style>
  <w:style w:type="paragraph" w:customStyle="1" w:styleId="Style29">
    <w:name w:val="Style29"/>
    <w:basedOn w:val="Normal"/>
    <w:uiPriority w:val="99"/>
    <w:rsid w:val="00440215"/>
    <w:pPr>
      <w:widowControl w:val="0"/>
      <w:autoSpaceDE w:val="0"/>
      <w:autoSpaceDN w:val="0"/>
      <w:adjustRightInd w:val="0"/>
      <w:spacing w:after="0" w:line="269" w:lineRule="exact"/>
    </w:pPr>
    <w:rPr>
      <w:rFonts w:ascii="Arial" w:eastAsia="Times New Roman" w:hAnsi="Arial" w:cs="Arial"/>
      <w:kern w:val="0"/>
      <w:lang w:val="fr-FR" w:eastAsia="fr-FR"/>
      <w14:ligatures w14:val="none"/>
    </w:rPr>
  </w:style>
  <w:style w:type="paragraph" w:customStyle="1" w:styleId="Style30">
    <w:name w:val="Style30"/>
    <w:basedOn w:val="Normal"/>
    <w:uiPriority w:val="99"/>
    <w:rsid w:val="00440215"/>
    <w:pPr>
      <w:widowControl w:val="0"/>
      <w:autoSpaceDE w:val="0"/>
      <w:autoSpaceDN w:val="0"/>
      <w:adjustRightInd w:val="0"/>
      <w:spacing w:after="0" w:line="691" w:lineRule="exact"/>
    </w:pPr>
    <w:rPr>
      <w:rFonts w:ascii="Arial" w:eastAsia="Times New Roman" w:hAnsi="Arial" w:cs="Arial"/>
      <w:kern w:val="0"/>
      <w:lang w:val="fr-FR" w:eastAsia="fr-FR"/>
      <w14:ligatures w14:val="none"/>
    </w:rPr>
  </w:style>
  <w:style w:type="paragraph" w:customStyle="1" w:styleId="Style31">
    <w:name w:val="Style31"/>
    <w:basedOn w:val="Normal"/>
    <w:uiPriority w:val="99"/>
    <w:rsid w:val="00440215"/>
    <w:pPr>
      <w:widowControl w:val="0"/>
      <w:autoSpaceDE w:val="0"/>
      <w:autoSpaceDN w:val="0"/>
      <w:adjustRightInd w:val="0"/>
      <w:spacing w:after="0" w:line="278" w:lineRule="exact"/>
    </w:pPr>
    <w:rPr>
      <w:rFonts w:ascii="Arial" w:eastAsia="Times New Roman" w:hAnsi="Arial" w:cs="Arial"/>
      <w:kern w:val="0"/>
      <w:lang w:val="fr-FR" w:eastAsia="fr-FR"/>
      <w14:ligatures w14:val="none"/>
    </w:rPr>
  </w:style>
  <w:style w:type="paragraph" w:customStyle="1" w:styleId="Style32">
    <w:name w:val="Style32"/>
    <w:basedOn w:val="Normal"/>
    <w:uiPriority w:val="99"/>
    <w:rsid w:val="00440215"/>
    <w:pPr>
      <w:widowControl w:val="0"/>
      <w:autoSpaceDE w:val="0"/>
      <w:autoSpaceDN w:val="0"/>
      <w:adjustRightInd w:val="0"/>
      <w:spacing w:after="0" w:line="230" w:lineRule="exact"/>
    </w:pPr>
    <w:rPr>
      <w:rFonts w:ascii="Arial" w:eastAsia="Times New Roman" w:hAnsi="Arial" w:cs="Arial"/>
      <w:kern w:val="0"/>
      <w:lang w:val="fr-FR" w:eastAsia="fr-FR"/>
      <w14:ligatures w14:val="none"/>
    </w:rPr>
  </w:style>
  <w:style w:type="paragraph" w:customStyle="1" w:styleId="Style33">
    <w:name w:val="Style33"/>
    <w:basedOn w:val="Normal"/>
    <w:uiPriority w:val="99"/>
    <w:rsid w:val="00440215"/>
    <w:pPr>
      <w:widowControl w:val="0"/>
      <w:autoSpaceDE w:val="0"/>
      <w:autoSpaceDN w:val="0"/>
      <w:adjustRightInd w:val="0"/>
      <w:spacing w:after="0" w:line="269" w:lineRule="exact"/>
    </w:pPr>
    <w:rPr>
      <w:rFonts w:ascii="Arial" w:eastAsia="Times New Roman" w:hAnsi="Arial" w:cs="Arial"/>
      <w:kern w:val="0"/>
      <w:lang w:val="fr-FR" w:eastAsia="fr-FR"/>
      <w14:ligatures w14:val="none"/>
    </w:rPr>
  </w:style>
  <w:style w:type="paragraph" w:customStyle="1" w:styleId="Style34">
    <w:name w:val="Style34"/>
    <w:basedOn w:val="Normal"/>
    <w:uiPriority w:val="99"/>
    <w:rsid w:val="00440215"/>
    <w:pPr>
      <w:widowControl w:val="0"/>
      <w:autoSpaceDE w:val="0"/>
      <w:autoSpaceDN w:val="0"/>
      <w:adjustRightInd w:val="0"/>
      <w:spacing w:after="0" w:line="240" w:lineRule="auto"/>
    </w:pPr>
    <w:rPr>
      <w:rFonts w:ascii="Arial" w:eastAsia="Times New Roman" w:hAnsi="Arial" w:cs="Arial"/>
      <w:kern w:val="0"/>
      <w:lang w:val="fr-FR" w:eastAsia="fr-FR"/>
      <w14:ligatures w14:val="none"/>
    </w:rPr>
  </w:style>
  <w:style w:type="paragraph" w:customStyle="1" w:styleId="Style35">
    <w:name w:val="Style35"/>
    <w:basedOn w:val="Normal"/>
    <w:uiPriority w:val="99"/>
    <w:rsid w:val="00440215"/>
    <w:pPr>
      <w:widowControl w:val="0"/>
      <w:autoSpaceDE w:val="0"/>
      <w:autoSpaceDN w:val="0"/>
      <w:adjustRightInd w:val="0"/>
      <w:spacing w:after="0" w:line="230" w:lineRule="exact"/>
      <w:ind w:hanging="365"/>
    </w:pPr>
    <w:rPr>
      <w:rFonts w:ascii="Arial" w:eastAsia="Times New Roman" w:hAnsi="Arial" w:cs="Arial"/>
      <w:kern w:val="0"/>
      <w:lang w:val="fr-FR" w:eastAsia="fr-FR"/>
      <w14:ligatures w14:val="none"/>
    </w:rPr>
  </w:style>
  <w:style w:type="paragraph" w:customStyle="1" w:styleId="Style36">
    <w:name w:val="Style36"/>
    <w:basedOn w:val="Normal"/>
    <w:uiPriority w:val="99"/>
    <w:rsid w:val="00440215"/>
    <w:pPr>
      <w:widowControl w:val="0"/>
      <w:autoSpaceDE w:val="0"/>
      <w:autoSpaceDN w:val="0"/>
      <w:adjustRightInd w:val="0"/>
      <w:spacing w:after="0" w:line="274" w:lineRule="exact"/>
    </w:pPr>
    <w:rPr>
      <w:rFonts w:ascii="Arial" w:eastAsia="Times New Roman" w:hAnsi="Arial" w:cs="Arial"/>
      <w:kern w:val="0"/>
      <w:lang w:val="fr-FR" w:eastAsia="fr-FR"/>
      <w14:ligatures w14:val="none"/>
    </w:rPr>
  </w:style>
  <w:style w:type="character" w:customStyle="1" w:styleId="FontStyle42">
    <w:name w:val="Font Style42"/>
    <w:uiPriority w:val="99"/>
    <w:rsid w:val="00440215"/>
    <w:rPr>
      <w:rFonts w:ascii="Arial" w:hAnsi="Arial" w:cs="Arial"/>
      <w:b/>
      <w:bCs/>
      <w:color w:val="000000"/>
      <w:sz w:val="20"/>
      <w:szCs w:val="20"/>
    </w:rPr>
  </w:style>
  <w:style w:type="character" w:customStyle="1" w:styleId="FontStyle43">
    <w:name w:val="Font Style43"/>
    <w:uiPriority w:val="99"/>
    <w:rsid w:val="00440215"/>
    <w:rPr>
      <w:rFonts w:ascii="Arial" w:hAnsi="Arial" w:cs="Arial"/>
      <w:color w:val="000000"/>
      <w:sz w:val="20"/>
      <w:szCs w:val="20"/>
    </w:rPr>
  </w:style>
  <w:style w:type="character" w:customStyle="1" w:styleId="FontStyle44">
    <w:name w:val="Font Style44"/>
    <w:uiPriority w:val="99"/>
    <w:rsid w:val="00440215"/>
    <w:rPr>
      <w:rFonts w:ascii="Impact" w:hAnsi="Impact" w:cs="Impact"/>
      <w:color w:val="000000"/>
      <w:sz w:val="8"/>
      <w:szCs w:val="8"/>
    </w:rPr>
  </w:style>
  <w:style w:type="character" w:customStyle="1" w:styleId="FontStyle45">
    <w:name w:val="Font Style45"/>
    <w:uiPriority w:val="99"/>
    <w:rsid w:val="00440215"/>
    <w:rPr>
      <w:rFonts w:ascii="Arial" w:hAnsi="Arial" w:cs="Arial"/>
      <w:color w:val="000000"/>
      <w:sz w:val="20"/>
      <w:szCs w:val="20"/>
    </w:rPr>
  </w:style>
  <w:style w:type="character" w:customStyle="1" w:styleId="FontStyle46">
    <w:name w:val="Font Style46"/>
    <w:uiPriority w:val="99"/>
    <w:rsid w:val="00440215"/>
    <w:rPr>
      <w:rFonts w:ascii="Tahoma" w:hAnsi="Tahoma" w:cs="Tahoma"/>
      <w:b/>
      <w:bCs/>
      <w:color w:val="000000"/>
      <w:sz w:val="18"/>
      <w:szCs w:val="18"/>
    </w:rPr>
  </w:style>
  <w:style w:type="character" w:customStyle="1" w:styleId="FontStyle47">
    <w:name w:val="Font Style47"/>
    <w:uiPriority w:val="99"/>
    <w:rsid w:val="00440215"/>
    <w:rPr>
      <w:rFonts w:ascii="Tahoma" w:hAnsi="Tahoma" w:cs="Tahoma"/>
      <w:color w:val="000000"/>
      <w:sz w:val="18"/>
      <w:szCs w:val="18"/>
    </w:rPr>
  </w:style>
  <w:style w:type="character" w:customStyle="1" w:styleId="FontStyle48">
    <w:name w:val="Font Style48"/>
    <w:uiPriority w:val="99"/>
    <w:rsid w:val="00440215"/>
    <w:rPr>
      <w:rFonts w:ascii="Arial" w:hAnsi="Arial" w:cs="Arial"/>
      <w:b/>
      <w:bCs/>
      <w:color w:val="000000"/>
      <w:sz w:val="24"/>
      <w:szCs w:val="24"/>
    </w:rPr>
  </w:style>
  <w:style w:type="character" w:customStyle="1" w:styleId="apple-converted-space">
    <w:name w:val="apple-converted-space"/>
    <w:basedOn w:val="Policepardfaut"/>
    <w:rsid w:val="00440215"/>
  </w:style>
  <w:style w:type="character" w:customStyle="1" w:styleId="atn">
    <w:name w:val="atn"/>
    <w:basedOn w:val="Policepardfaut"/>
    <w:rsid w:val="00440215"/>
  </w:style>
  <w:style w:type="paragraph" w:customStyle="1" w:styleId="xl124">
    <w:name w:val="xl124"/>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8"/>
      <w:szCs w:val="18"/>
      <w:lang w:val="fr-FR" w:eastAsia="zh-CN"/>
      <w14:ligatures w14:val="none"/>
    </w:rPr>
  </w:style>
  <w:style w:type="paragraph" w:customStyle="1" w:styleId="xl125">
    <w:name w:val="xl125"/>
    <w:basedOn w:val="Normal"/>
    <w:rsid w:val="0044021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8"/>
      <w:szCs w:val="28"/>
      <w:lang w:val="fr-FR" w:eastAsia="zh-CN"/>
      <w14:ligatures w14:val="none"/>
    </w:rPr>
  </w:style>
  <w:style w:type="paragraph" w:customStyle="1" w:styleId="xl126">
    <w:name w:val="xl126"/>
    <w:basedOn w:val="Normal"/>
    <w:rsid w:val="0044021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kern w:val="0"/>
      <w:lang w:val="fr-FR" w:eastAsia="zh-CN"/>
      <w14:ligatures w14:val="none"/>
    </w:rPr>
  </w:style>
  <w:style w:type="paragraph" w:customStyle="1" w:styleId="xl127">
    <w:name w:val="xl127"/>
    <w:basedOn w:val="Normal"/>
    <w:rsid w:val="00440215"/>
    <w:pPr>
      <w:pBdr>
        <w:top w:val="single" w:sz="4" w:space="0" w:color="auto"/>
      </w:pBdr>
      <w:spacing w:before="100" w:beforeAutospacing="1" w:after="100" w:afterAutospacing="1" w:line="240" w:lineRule="auto"/>
      <w:jc w:val="center"/>
      <w:textAlignment w:val="center"/>
    </w:pPr>
    <w:rPr>
      <w:rFonts w:ascii="Arial" w:eastAsia="Times New Roman" w:hAnsi="Arial" w:cs="Arial"/>
      <w:b/>
      <w:bCs/>
      <w:kern w:val="0"/>
      <w:lang w:val="fr-FR" w:eastAsia="zh-CN"/>
      <w14:ligatures w14:val="none"/>
    </w:rPr>
  </w:style>
  <w:style w:type="paragraph" w:customStyle="1" w:styleId="xl128">
    <w:name w:val="xl128"/>
    <w:basedOn w:val="Normal"/>
    <w:rsid w:val="0044021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fr-FR" w:eastAsia="zh-CN"/>
      <w14:ligatures w14:val="none"/>
    </w:rPr>
  </w:style>
  <w:style w:type="paragraph" w:customStyle="1" w:styleId="xl129">
    <w:name w:val="xl12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8"/>
      <w:szCs w:val="18"/>
      <w:lang w:val="fr-FR" w:eastAsia="zh-CN"/>
      <w14:ligatures w14:val="none"/>
    </w:rPr>
  </w:style>
  <w:style w:type="paragraph" w:customStyle="1" w:styleId="xl130">
    <w:name w:val="xl13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8"/>
      <w:szCs w:val="28"/>
      <w:lang w:val="fr-FR" w:eastAsia="zh-CN"/>
      <w14:ligatures w14:val="none"/>
    </w:rPr>
  </w:style>
  <w:style w:type="paragraph" w:customStyle="1" w:styleId="Default">
    <w:name w:val="Default"/>
    <w:rsid w:val="00440215"/>
    <w:pPr>
      <w:autoSpaceDE w:val="0"/>
      <w:autoSpaceDN w:val="0"/>
      <w:adjustRightInd w:val="0"/>
      <w:spacing w:after="0" w:line="240" w:lineRule="auto"/>
    </w:pPr>
    <w:rPr>
      <w:rFonts w:ascii="Times New Roman" w:eastAsia="Times New Roman" w:hAnsi="Times New Roman" w:cs="Times New Roman"/>
      <w:color w:val="000000"/>
      <w:kern w:val="0"/>
      <w:lang w:val="fr-FR" w:eastAsia="fr-FR"/>
      <w14:ligatures w14:val="none"/>
    </w:rPr>
  </w:style>
  <w:style w:type="character" w:customStyle="1" w:styleId="ParagraphedelisteCar">
    <w:name w:val="Paragraphe de liste Car"/>
    <w:aliases w:val="Desmond 2 Car,Liste 1 Car,Titre 2 AM Car,- List tir Car,Puces Car,References Car,style11 Car,sous partie 1 Car,Balloon Text Char1 Car,Numbered paragraph Car,Puce Car,TITRE 2 Car,List_Paragraph Car,Multilevel para_II Car"/>
    <w:link w:val="Paragraphedeliste"/>
    <w:uiPriority w:val="99"/>
    <w:qFormat/>
    <w:locked/>
    <w:rsid w:val="00440215"/>
  </w:style>
  <w:style w:type="paragraph" w:customStyle="1" w:styleId="xl131">
    <w:name w:val="xl131"/>
    <w:basedOn w:val="Normal"/>
    <w:rsid w:val="0044021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132">
    <w:name w:val="xl13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lang w:val="fr-FR" w:eastAsia="fr-FR"/>
      <w14:ligatures w14:val="none"/>
    </w:rPr>
  </w:style>
  <w:style w:type="paragraph" w:customStyle="1" w:styleId="xl133">
    <w:name w:val="xl133"/>
    <w:basedOn w:val="Normal"/>
    <w:rsid w:val="0044021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lang w:val="fr-FR" w:eastAsia="fr-FR"/>
      <w14:ligatures w14:val="none"/>
    </w:rPr>
  </w:style>
  <w:style w:type="paragraph" w:customStyle="1" w:styleId="xl134">
    <w:name w:val="xl134"/>
    <w:basedOn w:val="Normal"/>
    <w:rsid w:val="00440215"/>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sz w:val="20"/>
      <w:szCs w:val="20"/>
      <w:lang w:val="fr-FR" w:eastAsia="fr-FR"/>
      <w14:ligatures w14:val="none"/>
    </w:rPr>
  </w:style>
  <w:style w:type="paragraph" w:customStyle="1" w:styleId="xl135">
    <w:name w:val="xl135"/>
    <w:basedOn w:val="Normal"/>
    <w:rsid w:val="00440215"/>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kern w:val="0"/>
      <w:sz w:val="20"/>
      <w:szCs w:val="20"/>
      <w:lang w:val="fr-FR" w:eastAsia="fr-FR"/>
      <w14:ligatures w14:val="none"/>
    </w:rPr>
  </w:style>
  <w:style w:type="paragraph" w:customStyle="1" w:styleId="xl136">
    <w:name w:val="xl136"/>
    <w:basedOn w:val="Normal"/>
    <w:rsid w:val="00440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val="fr-FR" w:eastAsia="fr-FR"/>
      <w14:ligatures w14:val="none"/>
    </w:rPr>
  </w:style>
  <w:style w:type="paragraph" w:customStyle="1" w:styleId="xl137">
    <w:name w:val="xl137"/>
    <w:basedOn w:val="Normal"/>
    <w:rsid w:val="0044021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val="fr-FR" w:eastAsia="fr-FR"/>
      <w14:ligatures w14:val="none"/>
    </w:rPr>
  </w:style>
  <w:style w:type="paragraph" w:customStyle="1" w:styleId="xl138">
    <w:name w:val="xl138"/>
    <w:basedOn w:val="Normal"/>
    <w:rsid w:val="0044021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val="fr-FR" w:eastAsia="fr-FR"/>
      <w14:ligatures w14:val="none"/>
    </w:rPr>
  </w:style>
  <w:style w:type="paragraph" w:customStyle="1" w:styleId="xl139">
    <w:name w:val="xl139"/>
    <w:basedOn w:val="Normal"/>
    <w:rsid w:val="00440215"/>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val="fr-FR" w:eastAsia="fr-FR"/>
      <w14:ligatures w14:val="none"/>
    </w:rPr>
  </w:style>
  <w:style w:type="paragraph" w:customStyle="1" w:styleId="xl140">
    <w:name w:val="xl14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lang w:val="fr-FR" w:eastAsia="fr-FR"/>
      <w14:ligatures w14:val="none"/>
    </w:rPr>
  </w:style>
  <w:style w:type="paragraph" w:customStyle="1" w:styleId="xl141">
    <w:name w:val="xl141"/>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20"/>
      <w:szCs w:val="20"/>
      <w:lang w:val="fr-FR" w:eastAsia="fr-FR"/>
      <w14:ligatures w14:val="none"/>
    </w:rPr>
  </w:style>
  <w:style w:type="paragraph" w:customStyle="1" w:styleId="xl142">
    <w:name w:val="xl14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kern w:val="0"/>
      <w:sz w:val="20"/>
      <w:szCs w:val="20"/>
      <w:lang w:val="fr-FR" w:eastAsia="fr-FR"/>
      <w14:ligatures w14:val="none"/>
    </w:rPr>
  </w:style>
  <w:style w:type="paragraph" w:customStyle="1" w:styleId="xl143">
    <w:name w:val="xl14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20"/>
      <w:szCs w:val="20"/>
      <w:lang w:val="fr-FR" w:eastAsia="fr-FR"/>
      <w14:ligatures w14:val="none"/>
    </w:rPr>
  </w:style>
  <w:style w:type="paragraph" w:customStyle="1" w:styleId="xl144">
    <w:name w:val="xl144"/>
    <w:basedOn w:val="Normal"/>
    <w:rsid w:val="0044021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kern w:val="0"/>
      <w:sz w:val="20"/>
      <w:szCs w:val="20"/>
      <w:lang w:val="fr-FR" w:eastAsia="fr-FR"/>
      <w14:ligatures w14:val="none"/>
    </w:rPr>
  </w:style>
  <w:style w:type="paragraph" w:customStyle="1" w:styleId="xl145">
    <w:name w:val="xl145"/>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kern w:val="0"/>
      <w:sz w:val="20"/>
      <w:szCs w:val="20"/>
      <w:lang w:val="fr-FR" w:eastAsia="fr-FR"/>
      <w14:ligatures w14:val="none"/>
    </w:rPr>
  </w:style>
  <w:style w:type="paragraph" w:customStyle="1" w:styleId="xl146">
    <w:name w:val="xl146"/>
    <w:basedOn w:val="Normal"/>
    <w:rsid w:val="004402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FF0000"/>
      <w:kern w:val="0"/>
      <w:sz w:val="20"/>
      <w:szCs w:val="20"/>
      <w:lang w:val="fr-FR" w:eastAsia="fr-FR"/>
      <w14:ligatures w14:val="none"/>
    </w:rPr>
  </w:style>
  <w:style w:type="paragraph" w:customStyle="1" w:styleId="xl147">
    <w:name w:val="xl147"/>
    <w:basedOn w:val="Normal"/>
    <w:rsid w:val="00440215"/>
    <w:pPr>
      <w:spacing w:before="100" w:beforeAutospacing="1" w:after="100" w:afterAutospacing="1" w:line="240" w:lineRule="auto"/>
    </w:pPr>
    <w:rPr>
      <w:rFonts w:ascii="Times New Roman" w:eastAsia="Times New Roman" w:hAnsi="Times New Roman" w:cs="Times New Roman"/>
      <w:color w:val="FF0000"/>
      <w:kern w:val="0"/>
      <w:lang w:val="fr-FR" w:eastAsia="fr-FR"/>
      <w14:ligatures w14:val="none"/>
    </w:rPr>
  </w:style>
  <w:style w:type="paragraph" w:customStyle="1" w:styleId="xl148">
    <w:name w:val="xl148"/>
    <w:basedOn w:val="Normal"/>
    <w:rsid w:val="0044021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20"/>
      <w:szCs w:val="20"/>
      <w:lang w:val="fr-FR" w:eastAsia="fr-FR"/>
      <w14:ligatures w14:val="none"/>
    </w:rPr>
  </w:style>
  <w:style w:type="paragraph" w:customStyle="1" w:styleId="xl149">
    <w:name w:val="xl149"/>
    <w:basedOn w:val="Normal"/>
    <w:rsid w:val="00440215"/>
    <w:pPr>
      <w:pBdr>
        <w:bottom w:val="single" w:sz="8" w:space="0" w:color="auto"/>
      </w:pBdr>
      <w:spacing w:before="100" w:beforeAutospacing="1" w:after="100" w:afterAutospacing="1" w:line="240" w:lineRule="auto"/>
      <w:textAlignment w:val="center"/>
    </w:pPr>
    <w:rPr>
      <w:rFonts w:ascii="Arial" w:eastAsia="Times New Roman" w:hAnsi="Arial" w:cs="Arial"/>
      <w:color w:val="FF0000"/>
      <w:kern w:val="0"/>
      <w:sz w:val="20"/>
      <w:szCs w:val="20"/>
      <w:lang w:val="fr-FR" w:eastAsia="fr-FR"/>
      <w14:ligatures w14:val="none"/>
    </w:rPr>
  </w:style>
  <w:style w:type="paragraph" w:customStyle="1" w:styleId="xl150">
    <w:name w:val="xl150"/>
    <w:basedOn w:val="Normal"/>
    <w:rsid w:val="0044021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20"/>
      <w:szCs w:val="20"/>
      <w:lang w:val="fr-FR" w:eastAsia="fr-FR"/>
      <w14:ligatures w14:val="none"/>
    </w:rPr>
  </w:style>
  <w:style w:type="paragraph" w:customStyle="1" w:styleId="xl151">
    <w:name w:val="xl151"/>
    <w:basedOn w:val="Normal"/>
    <w:rsid w:val="00440215"/>
    <w:pPr>
      <w:pBdr>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kern w:val="0"/>
      <w:sz w:val="20"/>
      <w:szCs w:val="20"/>
      <w:lang w:val="fr-FR" w:eastAsia="fr-FR"/>
      <w14:ligatures w14:val="none"/>
    </w:rPr>
  </w:style>
  <w:style w:type="paragraph" w:customStyle="1" w:styleId="xl152">
    <w:name w:val="xl152"/>
    <w:basedOn w:val="Normal"/>
    <w:rsid w:val="00440215"/>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kern w:val="0"/>
      <w:sz w:val="20"/>
      <w:szCs w:val="20"/>
      <w:lang w:val="fr-FR" w:eastAsia="fr-FR"/>
      <w14:ligatures w14:val="none"/>
    </w:rPr>
  </w:style>
  <w:style w:type="paragraph" w:customStyle="1" w:styleId="xl153">
    <w:name w:val="xl153"/>
    <w:basedOn w:val="Normal"/>
    <w:rsid w:val="0044021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20"/>
      <w:szCs w:val="20"/>
      <w:lang w:val="fr-FR" w:eastAsia="fr-FR"/>
      <w14:ligatures w14:val="none"/>
    </w:rPr>
  </w:style>
  <w:style w:type="paragraph" w:customStyle="1" w:styleId="xl154">
    <w:name w:val="xl154"/>
    <w:basedOn w:val="Normal"/>
    <w:rsid w:val="00440215"/>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FF0000"/>
      <w:kern w:val="0"/>
      <w:sz w:val="20"/>
      <w:szCs w:val="20"/>
      <w:lang w:val="fr-FR" w:eastAsia="fr-FR"/>
      <w14:ligatures w14:val="none"/>
    </w:rPr>
  </w:style>
  <w:style w:type="paragraph" w:customStyle="1" w:styleId="xl155">
    <w:name w:val="xl155"/>
    <w:basedOn w:val="Normal"/>
    <w:rsid w:val="0044021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20"/>
      <w:szCs w:val="20"/>
      <w:lang w:val="fr-FR" w:eastAsia="fr-FR"/>
      <w14:ligatures w14:val="none"/>
    </w:rPr>
  </w:style>
  <w:style w:type="paragraph" w:customStyle="1" w:styleId="xl156">
    <w:name w:val="xl156"/>
    <w:basedOn w:val="Normal"/>
    <w:rsid w:val="00440215"/>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kern w:val="0"/>
      <w:sz w:val="20"/>
      <w:szCs w:val="20"/>
      <w:lang w:val="fr-FR" w:eastAsia="fr-FR"/>
      <w14:ligatures w14:val="none"/>
    </w:rPr>
  </w:style>
  <w:style w:type="paragraph" w:customStyle="1" w:styleId="xl157">
    <w:name w:val="xl157"/>
    <w:basedOn w:val="Normal"/>
    <w:rsid w:val="0044021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kern w:val="0"/>
      <w:sz w:val="20"/>
      <w:szCs w:val="20"/>
      <w:lang w:val="fr-FR" w:eastAsia="fr-FR"/>
      <w14:ligatures w14:val="none"/>
    </w:rPr>
  </w:style>
  <w:style w:type="paragraph" w:customStyle="1" w:styleId="xl158">
    <w:name w:val="xl158"/>
    <w:basedOn w:val="Normal"/>
    <w:rsid w:val="0044021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FF0000"/>
      <w:kern w:val="0"/>
      <w:sz w:val="20"/>
      <w:szCs w:val="20"/>
      <w:lang w:val="fr-FR" w:eastAsia="fr-FR"/>
      <w14:ligatures w14:val="none"/>
    </w:rPr>
  </w:style>
  <w:style w:type="paragraph" w:customStyle="1" w:styleId="xl159">
    <w:name w:val="xl159"/>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160">
    <w:name w:val="xl16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lang w:val="fr-FR" w:eastAsia="fr-FR"/>
      <w14:ligatures w14:val="none"/>
    </w:rPr>
  </w:style>
  <w:style w:type="paragraph" w:customStyle="1" w:styleId="xl161">
    <w:name w:val="xl16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162">
    <w:name w:val="xl162"/>
    <w:basedOn w:val="Normal"/>
    <w:rsid w:val="0044021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val="fr-FR" w:eastAsia="fr-FR"/>
      <w14:ligatures w14:val="none"/>
    </w:rPr>
  </w:style>
  <w:style w:type="paragraph" w:customStyle="1" w:styleId="xl163">
    <w:name w:val="xl163"/>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20"/>
      <w:szCs w:val="20"/>
      <w:lang w:val="fr-FR" w:eastAsia="fr-FR"/>
      <w14:ligatures w14:val="none"/>
    </w:rPr>
  </w:style>
  <w:style w:type="paragraph" w:customStyle="1" w:styleId="xl164">
    <w:name w:val="xl164"/>
    <w:basedOn w:val="Normal"/>
    <w:rsid w:val="004402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kern w:val="0"/>
      <w:sz w:val="20"/>
      <w:szCs w:val="20"/>
      <w:lang w:val="fr-FR" w:eastAsia="fr-FR"/>
      <w14:ligatures w14:val="none"/>
    </w:rPr>
  </w:style>
  <w:style w:type="paragraph" w:customStyle="1" w:styleId="xl165">
    <w:name w:val="xl165"/>
    <w:basedOn w:val="Normal"/>
    <w:rsid w:val="00440215"/>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166">
    <w:name w:val="xl166"/>
    <w:basedOn w:val="Normal"/>
    <w:rsid w:val="0044021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kern w:val="0"/>
      <w:sz w:val="20"/>
      <w:szCs w:val="20"/>
      <w:lang w:val="fr-FR" w:eastAsia="fr-FR"/>
      <w14:ligatures w14:val="none"/>
    </w:rPr>
  </w:style>
  <w:style w:type="paragraph" w:customStyle="1" w:styleId="xl167">
    <w:name w:val="xl167"/>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val="fr-FR" w:eastAsia="fr-FR"/>
      <w14:ligatures w14:val="none"/>
    </w:rPr>
  </w:style>
  <w:style w:type="paragraph" w:customStyle="1" w:styleId="xl168">
    <w:name w:val="xl16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sz w:val="20"/>
      <w:szCs w:val="20"/>
      <w:lang w:val="fr-FR" w:eastAsia="fr-FR"/>
      <w14:ligatures w14:val="none"/>
    </w:rPr>
  </w:style>
  <w:style w:type="paragraph" w:customStyle="1" w:styleId="xl169">
    <w:name w:val="xl16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val="fr-FR" w:eastAsia="fr-FR"/>
      <w14:ligatures w14:val="none"/>
    </w:rPr>
  </w:style>
  <w:style w:type="paragraph" w:customStyle="1" w:styleId="xl170">
    <w:name w:val="xl170"/>
    <w:basedOn w:val="Normal"/>
    <w:rsid w:val="0044021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kern w:val="0"/>
      <w:sz w:val="20"/>
      <w:szCs w:val="20"/>
      <w:lang w:val="fr-FR" w:eastAsia="fr-FR"/>
      <w14:ligatures w14:val="none"/>
    </w:rPr>
  </w:style>
  <w:style w:type="paragraph" w:customStyle="1" w:styleId="xl171">
    <w:name w:val="xl171"/>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kern w:val="0"/>
      <w:sz w:val="20"/>
      <w:szCs w:val="20"/>
      <w:lang w:val="fr-FR" w:eastAsia="fr-FR"/>
      <w14:ligatures w14:val="none"/>
    </w:rPr>
  </w:style>
  <w:style w:type="paragraph" w:customStyle="1" w:styleId="xl172">
    <w:name w:val="xl172"/>
    <w:basedOn w:val="Normal"/>
    <w:rsid w:val="004402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kern w:val="0"/>
      <w:sz w:val="20"/>
      <w:szCs w:val="20"/>
      <w:lang w:val="fr-FR" w:eastAsia="fr-FR"/>
      <w14:ligatures w14:val="none"/>
    </w:rPr>
  </w:style>
  <w:style w:type="paragraph" w:customStyle="1" w:styleId="xl173">
    <w:name w:val="xl17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val="fr-FR" w:eastAsia="fr-FR"/>
      <w14:ligatures w14:val="none"/>
    </w:rPr>
  </w:style>
  <w:style w:type="paragraph" w:customStyle="1" w:styleId="xl174">
    <w:name w:val="xl174"/>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kern w:val="0"/>
      <w:sz w:val="20"/>
      <w:szCs w:val="20"/>
      <w:lang w:val="fr-FR" w:eastAsia="fr-FR"/>
      <w14:ligatures w14:val="none"/>
    </w:rPr>
  </w:style>
  <w:style w:type="paragraph" w:customStyle="1" w:styleId="xl175">
    <w:name w:val="xl175"/>
    <w:basedOn w:val="Normal"/>
    <w:rsid w:val="0044021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20"/>
      <w:szCs w:val="20"/>
      <w:lang w:val="fr-FR" w:eastAsia="fr-FR"/>
      <w14:ligatures w14:val="none"/>
    </w:rPr>
  </w:style>
  <w:style w:type="paragraph" w:customStyle="1" w:styleId="xl176">
    <w:name w:val="xl176"/>
    <w:basedOn w:val="Normal"/>
    <w:rsid w:val="0044021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177">
    <w:name w:val="xl177"/>
    <w:basedOn w:val="Normal"/>
    <w:rsid w:val="00440215"/>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kern w:val="0"/>
      <w:sz w:val="20"/>
      <w:szCs w:val="20"/>
      <w:lang w:val="fr-FR" w:eastAsia="fr-FR"/>
      <w14:ligatures w14:val="none"/>
    </w:rPr>
  </w:style>
  <w:style w:type="paragraph" w:customStyle="1" w:styleId="xl178">
    <w:name w:val="xl178"/>
    <w:basedOn w:val="Normal"/>
    <w:rsid w:val="0044021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179">
    <w:name w:val="xl179"/>
    <w:basedOn w:val="Normal"/>
    <w:rsid w:val="00440215"/>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val="fr-FR" w:eastAsia="fr-FR"/>
      <w14:ligatures w14:val="none"/>
    </w:rPr>
  </w:style>
  <w:style w:type="paragraph" w:customStyle="1" w:styleId="xl180">
    <w:name w:val="xl180"/>
    <w:basedOn w:val="Normal"/>
    <w:rsid w:val="0044021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20"/>
      <w:szCs w:val="20"/>
      <w:lang w:val="fr-FR" w:eastAsia="fr-FR"/>
      <w14:ligatures w14:val="none"/>
    </w:rPr>
  </w:style>
  <w:style w:type="paragraph" w:customStyle="1" w:styleId="xl181">
    <w:name w:val="xl181"/>
    <w:basedOn w:val="Normal"/>
    <w:rsid w:val="0044021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kern w:val="0"/>
      <w:sz w:val="20"/>
      <w:szCs w:val="20"/>
      <w:lang w:val="fr-FR" w:eastAsia="fr-FR"/>
      <w14:ligatures w14:val="none"/>
    </w:rPr>
  </w:style>
  <w:style w:type="paragraph" w:customStyle="1" w:styleId="xl182">
    <w:name w:val="xl182"/>
    <w:basedOn w:val="Normal"/>
    <w:rsid w:val="0044021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fr-FR" w:eastAsia="fr-FR"/>
      <w14:ligatures w14:val="none"/>
    </w:rPr>
  </w:style>
  <w:style w:type="paragraph" w:customStyle="1" w:styleId="xl183">
    <w:name w:val="xl183"/>
    <w:basedOn w:val="Normal"/>
    <w:rsid w:val="00440215"/>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lang w:val="fr-FR" w:eastAsia="fr-FR"/>
      <w14:ligatures w14:val="none"/>
    </w:rPr>
  </w:style>
  <w:style w:type="paragraph" w:customStyle="1" w:styleId="xl184">
    <w:name w:val="xl184"/>
    <w:basedOn w:val="Normal"/>
    <w:rsid w:val="0044021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val="fr-FR" w:eastAsia="fr-FR"/>
      <w14:ligatures w14:val="none"/>
    </w:rPr>
  </w:style>
  <w:style w:type="paragraph" w:customStyle="1" w:styleId="xl185">
    <w:name w:val="xl185"/>
    <w:basedOn w:val="Normal"/>
    <w:rsid w:val="00440215"/>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kern w:val="0"/>
      <w:sz w:val="20"/>
      <w:szCs w:val="20"/>
      <w:lang w:val="fr-FR" w:eastAsia="fr-FR"/>
      <w14:ligatures w14:val="none"/>
    </w:rPr>
  </w:style>
  <w:style w:type="paragraph" w:customStyle="1" w:styleId="xl186">
    <w:name w:val="xl186"/>
    <w:basedOn w:val="Normal"/>
    <w:rsid w:val="0044021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val="fr-FR" w:eastAsia="fr-FR"/>
      <w14:ligatures w14:val="none"/>
    </w:rPr>
  </w:style>
  <w:style w:type="paragraph" w:customStyle="1" w:styleId="xl187">
    <w:name w:val="xl187"/>
    <w:basedOn w:val="Normal"/>
    <w:rsid w:val="0044021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val="fr-FR" w:eastAsia="fr-FR"/>
      <w14:ligatures w14:val="none"/>
    </w:rPr>
  </w:style>
  <w:style w:type="paragraph" w:customStyle="1" w:styleId="xl188">
    <w:name w:val="xl188"/>
    <w:basedOn w:val="Normal"/>
    <w:rsid w:val="0044021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fr-FR" w:eastAsia="fr-FR"/>
      <w14:ligatures w14:val="none"/>
    </w:rPr>
  </w:style>
  <w:style w:type="paragraph" w:customStyle="1" w:styleId="xl189">
    <w:name w:val="xl189"/>
    <w:basedOn w:val="Normal"/>
    <w:rsid w:val="0044021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sz w:val="20"/>
      <w:szCs w:val="20"/>
      <w:lang w:val="fr-FR" w:eastAsia="fr-FR"/>
      <w14:ligatures w14:val="none"/>
    </w:rPr>
  </w:style>
  <w:style w:type="paragraph" w:customStyle="1" w:styleId="xl190">
    <w:name w:val="xl190"/>
    <w:basedOn w:val="Normal"/>
    <w:rsid w:val="0044021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val="fr-FR" w:eastAsia="fr-FR"/>
      <w14:ligatures w14:val="none"/>
    </w:rPr>
  </w:style>
  <w:style w:type="paragraph" w:customStyle="1" w:styleId="xl191">
    <w:name w:val="xl191"/>
    <w:basedOn w:val="Normal"/>
    <w:rsid w:val="00440215"/>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kern w:val="0"/>
      <w:sz w:val="20"/>
      <w:szCs w:val="20"/>
      <w:lang w:val="fr-FR" w:eastAsia="fr-FR"/>
      <w14:ligatures w14:val="none"/>
    </w:rPr>
  </w:style>
  <w:style w:type="paragraph" w:customStyle="1" w:styleId="xl192">
    <w:name w:val="xl192"/>
    <w:basedOn w:val="Normal"/>
    <w:rsid w:val="00440215"/>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kern w:val="0"/>
      <w:sz w:val="20"/>
      <w:szCs w:val="20"/>
      <w:lang w:val="fr-FR" w:eastAsia="fr-FR"/>
      <w14:ligatures w14:val="none"/>
    </w:rPr>
  </w:style>
  <w:style w:type="paragraph" w:customStyle="1" w:styleId="xl193">
    <w:name w:val="xl19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val="fr-FR" w:eastAsia="fr-FR"/>
      <w14:ligatures w14:val="none"/>
    </w:rPr>
  </w:style>
  <w:style w:type="paragraph" w:customStyle="1" w:styleId="xl194">
    <w:name w:val="xl194"/>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val="fr-FR" w:eastAsia="fr-FR"/>
      <w14:ligatures w14:val="none"/>
    </w:rPr>
  </w:style>
  <w:style w:type="paragraph" w:customStyle="1" w:styleId="xl195">
    <w:name w:val="xl195"/>
    <w:basedOn w:val="Normal"/>
    <w:rsid w:val="00440215"/>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20"/>
      <w:szCs w:val="20"/>
      <w:lang w:val="fr-FR" w:eastAsia="fr-FR"/>
      <w14:ligatures w14:val="none"/>
    </w:rPr>
  </w:style>
  <w:style w:type="paragraph" w:customStyle="1" w:styleId="xl196">
    <w:name w:val="xl196"/>
    <w:basedOn w:val="Normal"/>
    <w:rsid w:val="0044021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lang w:val="fr-FR" w:eastAsia="fr-FR"/>
      <w14:ligatures w14:val="none"/>
    </w:rPr>
  </w:style>
  <w:style w:type="paragraph" w:customStyle="1" w:styleId="xl197">
    <w:name w:val="xl197"/>
    <w:basedOn w:val="Normal"/>
    <w:rsid w:val="004402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198">
    <w:name w:val="xl198"/>
    <w:basedOn w:val="Normal"/>
    <w:rsid w:val="00440215"/>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kern w:val="0"/>
      <w:sz w:val="20"/>
      <w:szCs w:val="20"/>
      <w:lang w:val="fr-FR" w:eastAsia="fr-FR"/>
      <w14:ligatures w14:val="none"/>
    </w:rPr>
  </w:style>
  <w:style w:type="paragraph" w:customStyle="1" w:styleId="xl199">
    <w:name w:val="xl199"/>
    <w:basedOn w:val="Normal"/>
    <w:rsid w:val="0044021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val="fr-FR" w:eastAsia="fr-FR"/>
      <w14:ligatures w14:val="none"/>
    </w:rPr>
  </w:style>
  <w:style w:type="paragraph" w:customStyle="1" w:styleId="xl200">
    <w:name w:val="xl20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kern w:val="0"/>
      <w:sz w:val="20"/>
      <w:szCs w:val="20"/>
      <w:lang w:val="fr-FR" w:eastAsia="fr-FR"/>
      <w14:ligatures w14:val="none"/>
    </w:rPr>
  </w:style>
  <w:style w:type="paragraph" w:customStyle="1" w:styleId="xl201">
    <w:name w:val="xl201"/>
    <w:basedOn w:val="Normal"/>
    <w:rsid w:val="00440215"/>
    <w:pPr>
      <w:pBdr>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20"/>
      <w:szCs w:val="20"/>
      <w:lang w:val="fr-FR" w:eastAsia="fr-FR"/>
      <w14:ligatures w14:val="none"/>
    </w:rPr>
  </w:style>
  <w:style w:type="paragraph" w:customStyle="1" w:styleId="xl202">
    <w:name w:val="xl20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kern w:val="0"/>
      <w:sz w:val="20"/>
      <w:szCs w:val="20"/>
      <w:lang w:val="fr-FR" w:eastAsia="fr-FR"/>
      <w14:ligatures w14:val="none"/>
    </w:rPr>
  </w:style>
  <w:style w:type="paragraph" w:customStyle="1" w:styleId="xl203">
    <w:name w:val="xl203"/>
    <w:basedOn w:val="Normal"/>
    <w:rsid w:val="00440215"/>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Arial" w:eastAsia="Times New Roman" w:hAnsi="Arial" w:cs="Arial"/>
      <w:kern w:val="0"/>
      <w:sz w:val="20"/>
      <w:szCs w:val="20"/>
      <w:lang w:val="fr-FR" w:eastAsia="fr-FR"/>
      <w14:ligatures w14:val="none"/>
    </w:rPr>
  </w:style>
  <w:style w:type="paragraph" w:customStyle="1" w:styleId="xl204">
    <w:name w:val="xl204"/>
    <w:basedOn w:val="Normal"/>
    <w:rsid w:val="0044021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fr-FR" w:eastAsia="fr-FR"/>
      <w14:ligatures w14:val="none"/>
    </w:rPr>
  </w:style>
  <w:style w:type="paragraph" w:customStyle="1" w:styleId="xl205">
    <w:name w:val="xl205"/>
    <w:basedOn w:val="Normal"/>
    <w:rsid w:val="0044021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lang w:val="fr-FR" w:eastAsia="fr-FR"/>
      <w14:ligatures w14:val="none"/>
    </w:rPr>
  </w:style>
  <w:style w:type="paragraph" w:customStyle="1" w:styleId="xl206">
    <w:name w:val="xl206"/>
    <w:basedOn w:val="Normal"/>
    <w:rsid w:val="0044021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val="fr-FR" w:eastAsia="fr-FR"/>
      <w14:ligatures w14:val="none"/>
    </w:rPr>
  </w:style>
  <w:style w:type="paragraph" w:customStyle="1" w:styleId="xl207">
    <w:name w:val="xl207"/>
    <w:basedOn w:val="Normal"/>
    <w:rsid w:val="00440215"/>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val="fr-FR" w:eastAsia="fr-FR"/>
      <w14:ligatures w14:val="none"/>
    </w:rPr>
  </w:style>
  <w:style w:type="paragraph" w:customStyle="1" w:styleId="xl208">
    <w:name w:val="xl208"/>
    <w:basedOn w:val="Normal"/>
    <w:rsid w:val="00440215"/>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val="fr-FR" w:eastAsia="fr-FR"/>
      <w14:ligatures w14:val="none"/>
    </w:rPr>
  </w:style>
  <w:style w:type="paragraph" w:customStyle="1" w:styleId="xl209">
    <w:name w:val="xl209"/>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fr-FR" w:eastAsia="fr-FR"/>
      <w14:ligatures w14:val="none"/>
    </w:rPr>
  </w:style>
  <w:style w:type="paragraph" w:customStyle="1" w:styleId="xl210">
    <w:name w:val="xl21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lang w:val="fr-FR" w:eastAsia="fr-FR"/>
      <w14:ligatures w14:val="none"/>
    </w:rPr>
  </w:style>
  <w:style w:type="paragraph" w:customStyle="1" w:styleId="xl211">
    <w:name w:val="xl211"/>
    <w:basedOn w:val="Normal"/>
    <w:rsid w:val="00440215"/>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212">
    <w:name w:val="xl212"/>
    <w:basedOn w:val="Normal"/>
    <w:rsid w:val="00440215"/>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val="fr-FR" w:eastAsia="fr-FR"/>
      <w14:ligatures w14:val="none"/>
    </w:rPr>
  </w:style>
  <w:style w:type="paragraph" w:customStyle="1" w:styleId="xl213">
    <w:name w:val="xl213"/>
    <w:basedOn w:val="Normal"/>
    <w:rsid w:val="004402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val="fr-FR" w:eastAsia="fr-FR"/>
      <w14:ligatures w14:val="none"/>
    </w:rPr>
  </w:style>
  <w:style w:type="paragraph" w:customStyle="1" w:styleId="xl214">
    <w:name w:val="xl214"/>
    <w:basedOn w:val="Normal"/>
    <w:rsid w:val="0044021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fr-FR" w:eastAsia="fr-FR"/>
      <w14:ligatures w14:val="none"/>
    </w:rPr>
  </w:style>
  <w:style w:type="paragraph" w:customStyle="1" w:styleId="xl215">
    <w:name w:val="xl215"/>
    <w:basedOn w:val="Normal"/>
    <w:rsid w:val="00440215"/>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kern w:val="0"/>
      <w:sz w:val="20"/>
      <w:szCs w:val="20"/>
      <w:lang w:val="fr-FR" w:eastAsia="fr-FR"/>
      <w14:ligatures w14:val="none"/>
    </w:rPr>
  </w:style>
  <w:style w:type="paragraph" w:customStyle="1" w:styleId="xl216">
    <w:name w:val="xl216"/>
    <w:basedOn w:val="Normal"/>
    <w:rsid w:val="004402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val="fr-FR" w:eastAsia="fr-FR"/>
      <w14:ligatures w14:val="none"/>
    </w:rPr>
  </w:style>
  <w:style w:type="paragraph" w:customStyle="1" w:styleId="xl217">
    <w:name w:val="xl217"/>
    <w:basedOn w:val="Normal"/>
    <w:rsid w:val="00440215"/>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20"/>
      <w:szCs w:val="20"/>
      <w:lang w:val="fr-FR" w:eastAsia="fr-FR"/>
      <w14:ligatures w14:val="none"/>
    </w:rPr>
  </w:style>
  <w:style w:type="paragraph" w:customStyle="1" w:styleId="xl218">
    <w:name w:val="xl218"/>
    <w:basedOn w:val="Normal"/>
    <w:rsid w:val="00440215"/>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kern w:val="0"/>
      <w:sz w:val="20"/>
      <w:szCs w:val="20"/>
      <w:lang w:val="fr-FR" w:eastAsia="fr-FR"/>
      <w14:ligatures w14:val="none"/>
    </w:rPr>
  </w:style>
  <w:style w:type="paragraph" w:customStyle="1" w:styleId="xl219">
    <w:name w:val="xl219"/>
    <w:basedOn w:val="Normal"/>
    <w:rsid w:val="00440215"/>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kern w:val="0"/>
      <w:sz w:val="20"/>
      <w:szCs w:val="20"/>
      <w:lang w:val="fr-FR" w:eastAsia="fr-FR"/>
      <w14:ligatures w14:val="none"/>
    </w:rPr>
  </w:style>
  <w:style w:type="paragraph" w:customStyle="1" w:styleId="xl220">
    <w:name w:val="xl220"/>
    <w:basedOn w:val="Normal"/>
    <w:rsid w:val="0044021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kern w:val="0"/>
      <w:sz w:val="20"/>
      <w:szCs w:val="20"/>
      <w:lang w:val="fr-FR" w:eastAsia="fr-FR"/>
      <w14:ligatures w14:val="none"/>
    </w:rPr>
  </w:style>
  <w:style w:type="paragraph" w:customStyle="1" w:styleId="xl221">
    <w:name w:val="xl221"/>
    <w:basedOn w:val="Normal"/>
    <w:rsid w:val="0044021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kern w:val="0"/>
      <w:sz w:val="20"/>
      <w:szCs w:val="20"/>
      <w:lang w:val="fr-FR" w:eastAsia="fr-FR"/>
      <w14:ligatures w14:val="none"/>
    </w:rPr>
  </w:style>
  <w:style w:type="paragraph" w:customStyle="1" w:styleId="xl222">
    <w:name w:val="xl222"/>
    <w:basedOn w:val="Normal"/>
    <w:rsid w:val="00440215"/>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kern w:val="0"/>
      <w:sz w:val="20"/>
      <w:szCs w:val="20"/>
      <w:lang w:val="fr-FR" w:eastAsia="fr-FR"/>
      <w14:ligatures w14:val="none"/>
    </w:rPr>
  </w:style>
  <w:style w:type="paragraph" w:customStyle="1" w:styleId="xl223">
    <w:name w:val="xl223"/>
    <w:basedOn w:val="Normal"/>
    <w:rsid w:val="0044021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i/>
      <w:iCs/>
      <w:kern w:val="0"/>
      <w:sz w:val="20"/>
      <w:szCs w:val="20"/>
      <w:lang w:val="fr-FR" w:eastAsia="fr-FR"/>
      <w14:ligatures w14:val="none"/>
    </w:rPr>
  </w:style>
  <w:style w:type="paragraph" w:customStyle="1" w:styleId="xl224">
    <w:name w:val="xl224"/>
    <w:basedOn w:val="Normal"/>
    <w:rsid w:val="0044021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i/>
      <w:iCs/>
      <w:kern w:val="0"/>
      <w:sz w:val="20"/>
      <w:szCs w:val="20"/>
      <w:lang w:val="fr-FR" w:eastAsia="fr-FR"/>
      <w14:ligatures w14:val="none"/>
    </w:rPr>
  </w:style>
  <w:style w:type="paragraph" w:customStyle="1" w:styleId="Sp1P06">
    <w:name w:val="Spé1 P06"/>
    <w:basedOn w:val="Corpsdetexte"/>
    <w:rsid w:val="00440215"/>
    <w:pPr>
      <w:numPr>
        <w:ilvl w:val="1"/>
        <w:numId w:val="12"/>
      </w:numPr>
      <w:tabs>
        <w:tab w:val="clear" w:pos="1440"/>
        <w:tab w:val="left" w:pos="2410"/>
        <w:tab w:val="left" w:pos="2694"/>
      </w:tabs>
      <w:spacing w:after="60"/>
      <w:ind w:left="0" w:firstLine="0"/>
    </w:pPr>
    <w:rPr>
      <w:rFonts w:ascii="Times New Roman" w:hAnsi="Times New Roman"/>
      <w:sz w:val="22"/>
      <w:szCs w:val="24"/>
    </w:rPr>
  </w:style>
  <w:style w:type="paragraph" w:customStyle="1" w:styleId="par10">
    <w:name w:val="par1"/>
    <w:basedOn w:val="Normal"/>
    <w:rsid w:val="00440215"/>
    <w:pPr>
      <w:spacing w:after="120" w:line="240" w:lineRule="auto"/>
      <w:ind w:left="709"/>
      <w:jc w:val="both"/>
    </w:pPr>
    <w:rPr>
      <w:rFonts w:ascii="Times New Roman" w:eastAsia="Times New Roman" w:hAnsi="Times New Roman" w:cs="Times New Roman"/>
      <w:kern w:val="0"/>
      <w:lang w:val="fr-FR" w:eastAsia="fr-FR"/>
      <w14:ligatures w14:val="none"/>
    </w:rPr>
  </w:style>
  <w:style w:type="character" w:customStyle="1" w:styleId="Titre3Car1">
    <w:name w:val="Titre 3 Car1"/>
    <w:aliases w:val="Car Car1,centered Car,Centered Car,Heading 3 Char Car,Centered Char Car,centered Char Car,alec3 Car,Heading3 Car,Überschrift 3 WB Car,annex Car,(1.1.1.) Car, Centered Char Car, centered Char Car, Centered Car, centered Car,Number 3 Car1"/>
    <w:rsid w:val="00440215"/>
    <w:rPr>
      <w:rFonts w:ascii="Cambria" w:eastAsia="SimSun" w:hAnsi="Cambria" w:cs="Times New Roman"/>
      <w:b/>
      <w:bCs/>
      <w:color w:val="4F81BD"/>
      <w:sz w:val="24"/>
      <w:szCs w:val="24"/>
    </w:rPr>
  </w:style>
  <w:style w:type="character" w:customStyle="1" w:styleId="NotedebasdepageCar1">
    <w:name w:val="Note de bas de page Car1"/>
    <w:aliases w:val="Texte de note de bas de page Car1,footnote text Car1,fn Car1,FOOTNOTES Car1,single space Car1,Fußnotentextf Car1,Fodnotetekst Tegn Car1,footnote text Char Car1,Fodnotetekst Tegn Char Car1,single space Char Car1"/>
    <w:uiPriority w:val="99"/>
    <w:semiHidden/>
    <w:rsid w:val="00440215"/>
    <w:rPr>
      <w:rFonts w:ascii="Times New Roman" w:eastAsia="Times New Roman" w:hAnsi="Times New Roman"/>
    </w:rPr>
  </w:style>
  <w:style w:type="paragraph" w:customStyle="1" w:styleId="BodyTextpuces">
    <w:name w:val="Body Text + puces"/>
    <w:basedOn w:val="Retraitcorpsdetexte"/>
    <w:uiPriority w:val="99"/>
    <w:rsid w:val="00440215"/>
    <w:pPr>
      <w:numPr>
        <w:numId w:val="13"/>
      </w:numPr>
      <w:tabs>
        <w:tab w:val="clear" w:pos="1040"/>
      </w:tabs>
      <w:spacing w:after="120"/>
      <w:ind w:left="0" w:firstLine="0"/>
    </w:pPr>
    <w:rPr>
      <w:rFonts w:ascii="Tahoma" w:hAnsi="Tahoma" w:cs="Tahoma"/>
      <w:sz w:val="22"/>
      <w:szCs w:val="22"/>
    </w:rPr>
  </w:style>
  <w:style w:type="paragraph" w:customStyle="1" w:styleId="CorpsdetexteTahoma12pt">
    <w:name w:val="Corps de texte + Tahoma 12 pt"/>
    <w:basedOn w:val="Normal"/>
    <w:uiPriority w:val="99"/>
    <w:rsid w:val="00440215"/>
    <w:pPr>
      <w:numPr>
        <w:numId w:val="14"/>
      </w:numPr>
      <w:tabs>
        <w:tab w:val="clear" w:pos="927"/>
      </w:tabs>
      <w:spacing w:after="120" w:line="240" w:lineRule="auto"/>
      <w:ind w:left="0" w:firstLine="0"/>
      <w:jc w:val="both"/>
    </w:pPr>
    <w:rPr>
      <w:rFonts w:ascii="Tahoma" w:eastAsia="Times New Roman" w:hAnsi="Tahoma" w:cs="Tahoma"/>
      <w:kern w:val="0"/>
      <w:sz w:val="22"/>
      <w:szCs w:val="22"/>
      <w:lang w:val="fr-FR" w:eastAsia="fr-FR"/>
      <w14:ligatures w14:val="none"/>
    </w:rPr>
  </w:style>
  <w:style w:type="paragraph" w:customStyle="1" w:styleId="BodyTextpuces2">
    <w:name w:val="Body Text + puces 2"/>
    <w:basedOn w:val="Retraitcorpsdetexte"/>
    <w:uiPriority w:val="99"/>
    <w:rsid w:val="00440215"/>
    <w:pPr>
      <w:numPr>
        <w:numId w:val="15"/>
      </w:numPr>
      <w:tabs>
        <w:tab w:val="clear" w:pos="1267"/>
      </w:tabs>
      <w:spacing w:after="120"/>
      <w:ind w:left="0" w:firstLine="0"/>
    </w:pPr>
    <w:rPr>
      <w:rFonts w:ascii="Tahoma" w:hAnsi="Tahoma" w:cs="Tahoma"/>
      <w:sz w:val="22"/>
      <w:szCs w:val="22"/>
    </w:rPr>
  </w:style>
  <w:style w:type="paragraph" w:customStyle="1" w:styleId="Par1">
    <w:name w:val="Par1"/>
    <w:basedOn w:val="Normal"/>
    <w:rsid w:val="00440215"/>
    <w:pPr>
      <w:numPr>
        <w:numId w:val="16"/>
      </w:numPr>
      <w:tabs>
        <w:tab w:val="clear" w:pos="360"/>
      </w:tabs>
      <w:spacing w:before="60" w:after="60" w:line="240" w:lineRule="auto"/>
      <w:ind w:left="0" w:firstLine="0"/>
      <w:jc w:val="both"/>
    </w:pPr>
    <w:rPr>
      <w:rFonts w:ascii="Times New Roman" w:eastAsia="Times New Roman" w:hAnsi="Times New Roman" w:cs="Times New Roman"/>
      <w:kern w:val="0"/>
      <w:lang w:val="fr-CA" w:eastAsia="fr-FR"/>
      <w14:ligatures w14:val="none"/>
    </w:rPr>
  </w:style>
  <w:style w:type="paragraph" w:customStyle="1" w:styleId="Normal1">
    <w:name w:val="Normal1"/>
    <w:basedOn w:val="Normal"/>
    <w:uiPriority w:val="99"/>
    <w:rsid w:val="00440215"/>
    <w:pPr>
      <w:tabs>
        <w:tab w:val="left" w:pos="360"/>
      </w:tabs>
      <w:spacing w:after="0" w:line="240" w:lineRule="auto"/>
      <w:ind w:left="360" w:hanging="360"/>
      <w:jc w:val="both"/>
    </w:pPr>
    <w:rPr>
      <w:rFonts w:ascii="Times New Roman" w:eastAsia="Times New Roman" w:hAnsi="Times New Roman" w:cs="Times New Roman"/>
      <w:kern w:val="0"/>
      <w:sz w:val="22"/>
      <w:szCs w:val="22"/>
      <w:lang w:val="fr-FR" w:eastAsia="fr-FR"/>
      <w14:ligatures w14:val="none"/>
    </w:rPr>
  </w:style>
  <w:style w:type="paragraph" w:customStyle="1" w:styleId="StyleTitre5NonItalique">
    <w:name w:val="Style Titre 5 + Non Italique"/>
    <w:basedOn w:val="Titre5"/>
    <w:rsid w:val="00440215"/>
    <w:pPr>
      <w:keepNext w:val="0"/>
      <w:keepLines w:val="0"/>
      <w:tabs>
        <w:tab w:val="left" w:pos="851"/>
      </w:tabs>
      <w:spacing w:before="240" w:after="60" w:line="240" w:lineRule="auto"/>
      <w:ind w:left="851"/>
      <w:jc w:val="both"/>
    </w:pPr>
    <w:rPr>
      <w:rFonts w:ascii="Times New Roman" w:eastAsia="Times New Roman" w:hAnsi="Times New Roman" w:cs="Times New Roman"/>
      <w:i/>
      <w:iCs/>
      <w:color w:val="000000"/>
      <w:kern w:val="0"/>
      <w:sz w:val="22"/>
      <w:szCs w:val="22"/>
      <w:u w:val="single"/>
      <w:lang w:val="fr-FR" w:eastAsia="fr-FR"/>
      <w14:ligatures w14:val="none"/>
    </w:rPr>
  </w:style>
  <w:style w:type="paragraph" w:customStyle="1" w:styleId="petit1">
    <w:name w:val="petit1"/>
    <w:basedOn w:val="Normal"/>
    <w:rsid w:val="00440215"/>
    <w:pPr>
      <w:numPr>
        <w:numId w:val="17"/>
      </w:numPr>
      <w:tabs>
        <w:tab w:val="clear" w:pos="1004"/>
      </w:tabs>
      <w:spacing w:after="0" w:line="240" w:lineRule="auto"/>
      <w:ind w:left="0" w:firstLine="0"/>
      <w:jc w:val="both"/>
    </w:pPr>
    <w:rPr>
      <w:rFonts w:ascii="Times New Roman" w:eastAsia="Times New Roman" w:hAnsi="Times New Roman" w:cs="Times New Roman"/>
      <w:kern w:val="0"/>
      <w:sz w:val="28"/>
      <w:szCs w:val="20"/>
      <w:lang w:val="fr-FR" w:eastAsia="fr-FR"/>
      <w14:ligatures w14:val="none"/>
    </w:rPr>
  </w:style>
  <w:style w:type="paragraph" w:customStyle="1" w:styleId="grand1">
    <w:name w:val="grand1"/>
    <w:basedOn w:val="Normal"/>
    <w:rsid w:val="00440215"/>
    <w:pPr>
      <w:numPr>
        <w:numId w:val="18"/>
      </w:numPr>
      <w:tabs>
        <w:tab w:val="clear" w:pos="720"/>
        <w:tab w:val="left" w:pos="1004"/>
      </w:tabs>
      <w:spacing w:after="0" w:line="240" w:lineRule="auto"/>
      <w:ind w:left="0" w:firstLine="0"/>
      <w:jc w:val="both"/>
    </w:pPr>
    <w:rPr>
      <w:rFonts w:ascii="Times New Roman" w:eastAsia="Times New Roman" w:hAnsi="Times New Roman" w:cs="Times New Roman"/>
      <w:b/>
      <w:caps/>
      <w:kern w:val="0"/>
      <w:sz w:val="28"/>
      <w:szCs w:val="20"/>
      <w:lang w:val="fr-FR" w:eastAsia="fr-FR"/>
      <w14:ligatures w14:val="none"/>
    </w:rPr>
  </w:style>
  <w:style w:type="paragraph" w:customStyle="1" w:styleId="II-petit">
    <w:name w:val="II-petit"/>
    <w:basedOn w:val="Normal"/>
    <w:rsid w:val="00440215"/>
    <w:pPr>
      <w:tabs>
        <w:tab w:val="left" w:pos="720"/>
        <w:tab w:val="left" w:pos="1068"/>
      </w:tabs>
      <w:spacing w:after="0" w:line="240" w:lineRule="auto"/>
      <w:ind w:left="720" w:hanging="360"/>
      <w:jc w:val="both"/>
    </w:pPr>
    <w:rPr>
      <w:rFonts w:ascii="Times New Roman" w:eastAsia="Times New Roman" w:hAnsi="Times New Roman" w:cs="Times New Roman"/>
      <w:kern w:val="0"/>
      <w:sz w:val="28"/>
      <w:szCs w:val="20"/>
      <w:lang w:val="fr-FR" w:eastAsia="fr-FR"/>
      <w14:ligatures w14:val="none"/>
    </w:rPr>
  </w:style>
  <w:style w:type="paragraph" w:customStyle="1" w:styleId="CM44">
    <w:name w:val="CM44"/>
    <w:basedOn w:val="Normal"/>
    <w:next w:val="Normal"/>
    <w:uiPriority w:val="99"/>
    <w:rsid w:val="00440215"/>
    <w:pPr>
      <w:widowControl w:val="0"/>
      <w:autoSpaceDE w:val="0"/>
      <w:autoSpaceDN w:val="0"/>
      <w:adjustRightInd w:val="0"/>
      <w:spacing w:after="0" w:line="240" w:lineRule="auto"/>
      <w:ind w:left="714" w:hanging="357"/>
      <w:jc w:val="both"/>
    </w:pPr>
    <w:rPr>
      <w:rFonts w:ascii="Tw Cen MT" w:eastAsia="Times New Roman" w:hAnsi="Tw Cen MT" w:cs="Arial"/>
      <w:kern w:val="0"/>
      <w:lang w:val="fr-FR" w:eastAsia="fr-FR"/>
      <w14:ligatures w14:val="none"/>
    </w:rPr>
  </w:style>
  <w:style w:type="paragraph" w:customStyle="1" w:styleId="Normalarial">
    <w:name w:val="Normal+arial"/>
    <w:basedOn w:val="Normal"/>
    <w:rsid w:val="00440215"/>
    <w:pPr>
      <w:spacing w:after="0" w:line="240" w:lineRule="auto"/>
      <w:ind w:left="714" w:hanging="357"/>
      <w:jc w:val="both"/>
    </w:pPr>
    <w:rPr>
      <w:rFonts w:ascii="Times New Roman" w:eastAsia="Times New Roman" w:hAnsi="Times New Roman" w:cs="Times New Roman"/>
      <w:kern w:val="0"/>
      <w:lang w:val="fr-FR" w:eastAsia="fr-FR"/>
      <w14:ligatures w14:val="none"/>
    </w:rPr>
  </w:style>
  <w:style w:type="paragraph" w:customStyle="1" w:styleId="Normalcentre">
    <w:name w:val="Normal centre"/>
    <w:basedOn w:val="Normal"/>
    <w:rsid w:val="00440215"/>
    <w:pPr>
      <w:numPr>
        <w:numId w:val="19"/>
      </w:numPr>
      <w:spacing w:before="60" w:after="60" w:line="240" w:lineRule="auto"/>
      <w:ind w:left="0" w:firstLine="0"/>
      <w:jc w:val="center"/>
    </w:pPr>
    <w:rPr>
      <w:rFonts w:ascii="Times New Roman" w:eastAsia="Times New Roman" w:hAnsi="Times New Roman" w:cs="Times New Roman"/>
      <w:kern w:val="0"/>
      <w:lang w:val="fr-FR" w:eastAsia="fr-FR"/>
      <w14:ligatures w14:val="none"/>
    </w:rPr>
  </w:style>
  <w:style w:type="character" w:customStyle="1" w:styleId="Style2Car">
    <w:name w:val="Style2 Car"/>
    <w:link w:val="Style2"/>
    <w:locked/>
    <w:rsid w:val="00440215"/>
    <w:rPr>
      <w:rFonts w:ascii="TradeGothic" w:hAnsi="TradeGothic"/>
    </w:rPr>
  </w:style>
  <w:style w:type="paragraph" w:customStyle="1" w:styleId="Style2">
    <w:name w:val="Style2"/>
    <w:basedOn w:val="Paragraphedeliste"/>
    <w:link w:val="Style2Car"/>
    <w:qFormat/>
    <w:rsid w:val="00440215"/>
    <w:pPr>
      <w:tabs>
        <w:tab w:val="left" w:pos="360"/>
      </w:tabs>
      <w:spacing w:after="120" w:line="360" w:lineRule="auto"/>
      <w:ind w:left="360" w:hanging="360"/>
      <w:jc w:val="both"/>
    </w:pPr>
    <w:rPr>
      <w:rFonts w:ascii="TradeGothic" w:hAnsi="TradeGothic"/>
    </w:rPr>
  </w:style>
  <w:style w:type="paragraph" w:customStyle="1" w:styleId="par2">
    <w:name w:val="par2"/>
    <w:basedOn w:val="Normal"/>
    <w:rsid w:val="00440215"/>
    <w:pPr>
      <w:tabs>
        <w:tab w:val="left" w:pos="851"/>
      </w:tabs>
      <w:spacing w:after="120" w:line="240" w:lineRule="auto"/>
      <w:ind w:left="714" w:hanging="357"/>
      <w:jc w:val="both"/>
    </w:pPr>
    <w:rPr>
      <w:rFonts w:ascii="Times New Roman" w:eastAsia="Times New Roman" w:hAnsi="Times New Roman" w:cs="Times New Roman"/>
      <w:kern w:val="0"/>
      <w:szCs w:val="20"/>
      <w:lang w:val="fr-FR" w:eastAsia="fr-FR"/>
      <w14:ligatures w14:val="none"/>
    </w:rPr>
  </w:style>
  <w:style w:type="paragraph" w:customStyle="1" w:styleId="NormalDAO">
    <w:name w:val="NormalDAO"/>
    <w:basedOn w:val="Normal"/>
    <w:rsid w:val="00440215"/>
    <w:pPr>
      <w:widowControl w:val="0"/>
      <w:suppressAutoHyphens/>
      <w:autoSpaceDE w:val="0"/>
      <w:autoSpaceDN w:val="0"/>
      <w:spacing w:after="0" w:line="240" w:lineRule="auto"/>
      <w:jc w:val="both"/>
    </w:pPr>
    <w:rPr>
      <w:rFonts w:ascii="Arial" w:eastAsia="Times New Roman" w:hAnsi="Arial" w:cs="Arial"/>
      <w:kern w:val="0"/>
      <w:lang w:val="fr-FR" w:eastAsia="fr-FR"/>
      <w14:ligatures w14:val="none"/>
    </w:rPr>
  </w:style>
  <w:style w:type="character" w:customStyle="1" w:styleId="citation0">
    <w:name w:val="citation"/>
    <w:basedOn w:val="Policepardfaut"/>
    <w:rsid w:val="00440215"/>
  </w:style>
  <w:style w:type="character" w:customStyle="1" w:styleId="shorttext">
    <w:name w:val="short_text"/>
    <w:basedOn w:val="Policepardfaut"/>
    <w:rsid w:val="00440215"/>
  </w:style>
  <w:style w:type="character" w:customStyle="1" w:styleId="SansinterligneCar">
    <w:name w:val="Sans interligne Car"/>
    <w:link w:val="Sansinterligne"/>
    <w:uiPriority w:val="1"/>
    <w:rsid w:val="00440215"/>
    <w:rPr>
      <w:rFonts w:ascii="Calibri" w:eastAsia="Calibri" w:hAnsi="Calibri" w:cs="Times New Roman"/>
      <w:kern w:val="0"/>
      <w:sz w:val="22"/>
      <w:szCs w:val="22"/>
      <w:lang w:val="fr-FR"/>
      <w14:ligatures w14:val="none"/>
    </w:rPr>
  </w:style>
  <w:style w:type="table" w:customStyle="1" w:styleId="Grilledutableau1">
    <w:name w:val="Grille du tableau1"/>
    <w:basedOn w:val="TableauNormal"/>
    <w:uiPriority w:val="59"/>
    <w:rsid w:val="00440215"/>
    <w:pPr>
      <w:spacing w:after="0" w:line="240" w:lineRule="auto"/>
    </w:pPr>
    <w:rPr>
      <w:rFonts w:ascii="Calibri" w:eastAsia="Calibri"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4402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fr-FR" w:eastAsia="fr-FR"/>
      <w14:ligatures w14:val="none"/>
    </w:rPr>
  </w:style>
  <w:style w:type="paragraph" w:customStyle="1" w:styleId="xl64">
    <w:name w:val="xl64"/>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fr-FR" w:eastAsia="fr-FR"/>
      <w14:ligatures w14:val="none"/>
    </w:rPr>
  </w:style>
  <w:style w:type="character" w:customStyle="1" w:styleId="SansinterligneCar1">
    <w:name w:val="Sans interligne Car1"/>
    <w:rsid w:val="00440215"/>
    <w:rPr>
      <w:sz w:val="22"/>
      <w:szCs w:val="22"/>
      <w:lang w:eastAsia="en-US" w:bidi="ar-SA"/>
    </w:rPr>
  </w:style>
  <w:style w:type="character" w:customStyle="1" w:styleId="Style5Car">
    <w:name w:val="Style5 Car"/>
    <w:link w:val="Style5"/>
    <w:uiPriority w:val="99"/>
    <w:rsid w:val="00440215"/>
    <w:rPr>
      <w:rFonts w:ascii="Times New Roman" w:eastAsia="Times New Roman" w:hAnsi="Times New Roman" w:cs="Times New Roman"/>
      <w:b/>
      <w:bCs/>
      <w:kern w:val="0"/>
      <w:sz w:val="32"/>
      <w:szCs w:val="32"/>
      <w:lang w:val="fr-FR" w:eastAsia="fr-FR"/>
      <w14:ligatures w14:val="none"/>
    </w:rPr>
  </w:style>
  <w:style w:type="character" w:customStyle="1" w:styleId="Style9Car">
    <w:name w:val="Style9 Car"/>
    <w:link w:val="Style9"/>
    <w:uiPriority w:val="99"/>
    <w:rsid w:val="00440215"/>
    <w:rPr>
      <w:rFonts w:ascii="Arial" w:eastAsia="Times New Roman" w:hAnsi="Arial" w:cs="Times New Roman"/>
      <w:kern w:val="0"/>
      <w:lang w:val="fr-FR" w:eastAsia="fr-FR"/>
      <w14:ligatures w14:val="none"/>
    </w:rPr>
  </w:style>
  <w:style w:type="paragraph" w:customStyle="1" w:styleId="Corpsdetexte21">
    <w:name w:val="Corps de texte 21"/>
    <w:basedOn w:val="Normal"/>
    <w:rsid w:val="00440215"/>
    <w:pPr>
      <w:widowControl w:val="0"/>
      <w:overflowPunct w:val="0"/>
      <w:autoSpaceDE w:val="0"/>
      <w:autoSpaceDN w:val="0"/>
      <w:adjustRightInd w:val="0"/>
      <w:spacing w:after="0" w:line="240" w:lineRule="auto"/>
      <w:ind w:left="1304" w:hanging="170"/>
      <w:jc w:val="both"/>
      <w:textAlignment w:val="baseline"/>
    </w:pPr>
    <w:rPr>
      <w:rFonts w:ascii="Times New Roman" w:eastAsia="Times New Roman" w:hAnsi="Times New Roman" w:cs="Times New Roman"/>
      <w:kern w:val="0"/>
      <w:sz w:val="22"/>
      <w:szCs w:val="20"/>
      <w:lang w:val="fr-CA" w:eastAsia="fr-FR"/>
      <w14:ligatures w14:val="none"/>
    </w:rPr>
  </w:style>
  <w:style w:type="paragraph" w:customStyle="1" w:styleId="Retraitcorpsdetexte21">
    <w:name w:val="Retrait corps de texte 21"/>
    <w:basedOn w:val="Normal"/>
    <w:rsid w:val="00440215"/>
    <w:pPr>
      <w:widowControl w:val="0"/>
      <w:overflowPunct w:val="0"/>
      <w:autoSpaceDE w:val="0"/>
      <w:autoSpaceDN w:val="0"/>
      <w:adjustRightInd w:val="0"/>
      <w:spacing w:after="0" w:line="240" w:lineRule="auto"/>
      <w:ind w:left="703"/>
      <w:jc w:val="both"/>
      <w:textAlignment w:val="baseline"/>
    </w:pPr>
    <w:rPr>
      <w:rFonts w:ascii="Times New Roman" w:eastAsia="Times New Roman" w:hAnsi="Times New Roman" w:cs="Times New Roman"/>
      <w:kern w:val="0"/>
      <w:sz w:val="22"/>
      <w:szCs w:val="20"/>
      <w:lang w:val="fr-CA" w:eastAsia="fr-FR"/>
      <w14:ligatures w14:val="none"/>
    </w:rPr>
  </w:style>
  <w:style w:type="paragraph" w:customStyle="1" w:styleId="Retraitcorpsdetexte31">
    <w:name w:val="Retrait corps de texte 31"/>
    <w:basedOn w:val="Normal"/>
    <w:rsid w:val="00440215"/>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22"/>
      <w:szCs w:val="20"/>
      <w:lang w:val="fr-CA" w:eastAsia="fr-FR"/>
      <w14:ligatures w14:val="none"/>
    </w:rPr>
  </w:style>
  <w:style w:type="paragraph" w:customStyle="1" w:styleId="BodyText21">
    <w:name w:val="Body Text 21"/>
    <w:basedOn w:val="Normal"/>
    <w:rsid w:val="0044021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2"/>
      <w:szCs w:val="20"/>
      <w:lang w:val="fr-CA" w:eastAsia="fr-FR"/>
      <w14:ligatures w14:val="none"/>
    </w:rPr>
  </w:style>
  <w:style w:type="paragraph" w:customStyle="1" w:styleId="Normall">
    <w:name w:val="Normal l"/>
    <w:basedOn w:val="Normal"/>
    <w:rsid w:val="00440215"/>
    <w:pPr>
      <w:spacing w:after="0" w:line="240" w:lineRule="auto"/>
    </w:pPr>
    <w:rPr>
      <w:rFonts w:ascii="Arial" w:eastAsia="Times New Roman" w:hAnsi="Arial" w:cs="Times New Roman"/>
      <w:kern w:val="0"/>
      <w:lang w:val="fr-FR" w:eastAsia="fr-FR"/>
      <w14:ligatures w14:val="none"/>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440215"/>
    <w:pPr>
      <w:spacing w:line="240" w:lineRule="exact"/>
    </w:pPr>
    <w:rPr>
      <w:rFonts w:ascii="Times New Roman" w:eastAsia="Times New Roman" w:hAnsi="Times New Roman" w:cs="Times New Roman"/>
      <w:kern w:val="0"/>
      <w:sz w:val="21"/>
      <w:szCs w:val="20"/>
      <w:lang w:val="en-US"/>
      <w14:ligatures w14:val="none"/>
    </w:rPr>
  </w:style>
  <w:style w:type="paragraph" w:customStyle="1" w:styleId="Corpsdetexte22">
    <w:name w:val="Corps de texte 22"/>
    <w:basedOn w:val="Normal"/>
    <w:rsid w:val="00440215"/>
    <w:pPr>
      <w:tabs>
        <w:tab w:val="right" w:pos="7790"/>
      </w:tabs>
      <w:spacing w:after="0" w:line="240" w:lineRule="auto"/>
      <w:ind w:left="468"/>
    </w:pPr>
    <w:rPr>
      <w:rFonts w:ascii="Times New Roman" w:eastAsia="Times New Roman" w:hAnsi="Times New Roman" w:cs="Times New Roman"/>
      <w:kern w:val="0"/>
      <w:lang w:val="fr-FR" w:eastAsia="fr-FR"/>
      <w14:ligatures w14:val="none"/>
    </w:rPr>
  </w:style>
  <w:style w:type="paragraph" w:customStyle="1" w:styleId="Retraitcorpsdetexte22">
    <w:name w:val="Retrait corps de texte 22"/>
    <w:basedOn w:val="Normal"/>
    <w:rsid w:val="00440215"/>
    <w:pPr>
      <w:spacing w:after="0" w:line="266" w:lineRule="exact"/>
      <w:ind w:left="125" w:firstLine="1089"/>
      <w:jc w:val="both"/>
    </w:pPr>
    <w:rPr>
      <w:rFonts w:ascii="Times New Roman" w:eastAsia="Times New Roman" w:hAnsi="Times New Roman" w:cs="Times New Roman"/>
      <w:kern w:val="0"/>
      <w:sz w:val="22"/>
      <w:szCs w:val="22"/>
      <w:lang w:val="fr-FR" w:eastAsia="fr-FR"/>
      <w14:ligatures w14:val="none"/>
    </w:rPr>
  </w:style>
  <w:style w:type="paragraph" w:customStyle="1" w:styleId="Retraitcorpsdetexte32">
    <w:name w:val="Retrait corps de texte 32"/>
    <w:basedOn w:val="Normal"/>
    <w:rsid w:val="00440215"/>
    <w:pPr>
      <w:spacing w:after="0" w:line="240" w:lineRule="auto"/>
      <w:ind w:firstLine="1134"/>
    </w:pPr>
    <w:rPr>
      <w:rFonts w:ascii="Times New Roman" w:eastAsia="Times New Roman" w:hAnsi="Times New Roman" w:cs="Times New Roman"/>
      <w:kern w:val="0"/>
      <w:sz w:val="22"/>
      <w:szCs w:val="22"/>
      <w:lang w:val="fr-FR" w:eastAsia="fr-FR"/>
      <w14:ligatures w14:val="none"/>
    </w:rPr>
  </w:style>
  <w:style w:type="paragraph" w:customStyle="1" w:styleId="Corpsdetexte31">
    <w:name w:val="Corps de texte 31"/>
    <w:basedOn w:val="Normal"/>
    <w:rsid w:val="00440215"/>
    <w:pPr>
      <w:spacing w:after="0" w:line="240" w:lineRule="auto"/>
      <w:jc w:val="both"/>
    </w:pPr>
    <w:rPr>
      <w:rFonts w:ascii="Times New Roman" w:eastAsia="Times New Roman" w:hAnsi="Times New Roman" w:cs="Times New Roman"/>
      <w:kern w:val="0"/>
      <w:lang w:val="fr-CA" w:eastAsia="fr-FR"/>
      <w14:ligatures w14:val="none"/>
    </w:rPr>
  </w:style>
  <w:style w:type="paragraph" w:customStyle="1" w:styleId="CM81">
    <w:name w:val="CM81"/>
    <w:basedOn w:val="Normal"/>
    <w:next w:val="Normal"/>
    <w:rsid w:val="00440215"/>
    <w:pPr>
      <w:widowControl w:val="0"/>
      <w:autoSpaceDE w:val="0"/>
      <w:autoSpaceDN w:val="0"/>
      <w:adjustRightInd w:val="0"/>
      <w:spacing w:after="270" w:line="240" w:lineRule="auto"/>
    </w:pPr>
    <w:rPr>
      <w:rFonts w:ascii="Helvetica" w:eastAsia="Times New Roman" w:hAnsi="Helvetica" w:cs="Helvetica"/>
      <w:kern w:val="0"/>
      <w:lang w:val="fr-FR" w:eastAsia="fr-FR"/>
      <w14:ligatures w14:val="none"/>
    </w:rPr>
  </w:style>
  <w:style w:type="paragraph" w:customStyle="1" w:styleId="CM82">
    <w:name w:val="CM82"/>
    <w:basedOn w:val="Normal"/>
    <w:next w:val="Normal"/>
    <w:uiPriority w:val="99"/>
    <w:rsid w:val="00440215"/>
    <w:pPr>
      <w:widowControl w:val="0"/>
      <w:autoSpaceDE w:val="0"/>
      <w:autoSpaceDN w:val="0"/>
      <w:adjustRightInd w:val="0"/>
      <w:spacing w:after="133" w:line="240" w:lineRule="auto"/>
    </w:pPr>
    <w:rPr>
      <w:rFonts w:ascii="Helvetica" w:eastAsia="Times New Roman" w:hAnsi="Helvetica" w:cs="Helvetica"/>
      <w:kern w:val="0"/>
      <w:lang w:val="fr-FR" w:eastAsia="fr-FR"/>
      <w14:ligatures w14:val="none"/>
    </w:rPr>
  </w:style>
  <w:style w:type="table" w:customStyle="1" w:styleId="Grilledutableau2">
    <w:name w:val="Grille du tableau2"/>
    <w:basedOn w:val="TableauNormal"/>
    <w:uiPriority w:val="39"/>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440215"/>
    <w:pPr>
      <w:overflowPunct w:val="0"/>
      <w:autoSpaceDE w:val="0"/>
      <w:autoSpaceDN w:val="0"/>
      <w:adjustRightInd w:val="0"/>
      <w:spacing w:before="240" w:after="0" w:line="240" w:lineRule="auto"/>
      <w:ind w:left="839" w:right="-142"/>
      <w:textAlignment w:val="baseline"/>
    </w:pPr>
    <w:rPr>
      <w:rFonts w:ascii="Times New Roman" w:eastAsia="Times New Roman" w:hAnsi="Times New Roman" w:cs="Times New Roman"/>
      <w:kern w:val="0"/>
      <w:szCs w:val="20"/>
      <w:lang w:val="en-US" w:eastAsia="fr-FR"/>
      <w14:ligatures w14:val="none"/>
    </w:rPr>
  </w:style>
  <w:style w:type="character" w:customStyle="1" w:styleId="En-tteCar1">
    <w:name w:val="En-tête Car1"/>
    <w:aliases w:val="En-tête client Car1,STYLE NORMAL Car1,alize Car1,En-tête1 Car1"/>
    <w:uiPriority w:val="99"/>
    <w:rsid w:val="00440215"/>
    <w:rPr>
      <w:sz w:val="22"/>
      <w:szCs w:val="22"/>
      <w:lang w:eastAsia="en-US"/>
    </w:rPr>
  </w:style>
  <w:style w:type="character" w:customStyle="1" w:styleId="PieddepageCar1">
    <w:name w:val="Pied de page Car1"/>
    <w:uiPriority w:val="99"/>
    <w:rsid w:val="00440215"/>
    <w:rPr>
      <w:sz w:val="22"/>
      <w:szCs w:val="22"/>
      <w:lang w:eastAsia="en-US"/>
    </w:rPr>
  </w:style>
  <w:style w:type="character" w:customStyle="1" w:styleId="CorpsdetexteCar1">
    <w:name w:val="Corps de texte Car1"/>
    <w:aliases w:val="Corps de texte Car Car Car Car1,Corps de texte Car Car Car2,tx Car1,Corps de texte1 Car Car1,N Car1,bt Car1,bt wide Car1,ct Car1"/>
    <w:rsid w:val="00440215"/>
    <w:rPr>
      <w:sz w:val="22"/>
      <w:szCs w:val="22"/>
      <w:lang w:eastAsia="en-US"/>
    </w:rPr>
  </w:style>
  <w:style w:type="paragraph" w:customStyle="1" w:styleId="Normal0">
    <w:name w:val="Normal §"/>
    <w:basedOn w:val="Normal"/>
    <w:rsid w:val="00440215"/>
    <w:pPr>
      <w:tabs>
        <w:tab w:val="left" w:pos="567"/>
      </w:tabs>
      <w:spacing w:before="240" w:after="0" w:line="240" w:lineRule="auto"/>
      <w:ind w:left="567"/>
      <w:jc w:val="both"/>
    </w:pPr>
    <w:rPr>
      <w:rFonts w:ascii="Times New Roman" w:eastAsia="Times New Roman" w:hAnsi="Times New Roman" w:cs="Times New Roman"/>
      <w:kern w:val="0"/>
      <w:sz w:val="22"/>
      <w:szCs w:val="22"/>
      <w:lang w:val="fr-FR" w:eastAsia="fr-FR"/>
      <w14:ligatures w14:val="none"/>
    </w:rPr>
  </w:style>
  <w:style w:type="paragraph" w:customStyle="1" w:styleId="Corpsdetexte4">
    <w:name w:val="Corps de texte :"/>
    <w:basedOn w:val="Corpsdetexte"/>
    <w:rsid w:val="00440215"/>
    <w:pPr>
      <w:keepNext/>
      <w:keepLines/>
      <w:overflowPunct w:val="0"/>
      <w:autoSpaceDE w:val="0"/>
      <w:autoSpaceDN w:val="0"/>
      <w:adjustRightInd w:val="0"/>
      <w:spacing w:before="240"/>
      <w:ind w:left="1134" w:firstLine="0"/>
      <w:textAlignment w:val="baseline"/>
    </w:pPr>
    <w:rPr>
      <w:rFonts w:ascii="Times New Roman" w:hAnsi="Times New Roman" w:cs="Arial"/>
      <w:sz w:val="20"/>
      <w:szCs w:val="22"/>
    </w:rPr>
  </w:style>
  <w:style w:type="paragraph" w:customStyle="1" w:styleId="RetraitE2">
    <w:name w:val="Retrait E2"/>
    <w:basedOn w:val="RetraitE1"/>
    <w:rsid w:val="00440215"/>
    <w:pPr>
      <w:spacing w:line="240" w:lineRule="auto"/>
      <w:ind w:left="624" w:hanging="170"/>
    </w:pPr>
  </w:style>
  <w:style w:type="paragraph" w:customStyle="1" w:styleId="RetraitE10">
    <w:name w:val="Retrait E1 *"/>
    <w:basedOn w:val="RetraitE1"/>
    <w:next w:val="RetraitE1"/>
    <w:rsid w:val="00440215"/>
    <w:pPr>
      <w:tabs>
        <w:tab w:val="clear" w:pos="142"/>
        <w:tab w:val="clear" w:pos="284"/>
        <w:tab w:val="clear" w:pos="1134"/>
        <w:tab w:val="clear" w:pos="1418"/>
        <w:tab w:val="left" w:pos="0"/>
      </w:tabs>
      <w:spacing w:after="72"/>
      <w:ind w:left="142" w:hanging="653"/>
    </w:pPr>
  </w:style>
  <w:style w:type="paragraph" w:customStyle="1" w:styleId="Retrait4">
    <w:name w:val="Retrait4"/>
    <w:basedOn w:val="Normal"/>
    <w:rsid w:val="00440215"/>
    <w:pPr>
      <w:tabs>
        <w:tab w:val="left" w:pos="142"/>
        <w:tab w:val="left" w:pos="284"/>
        <w:tab w:val="left" w:pos="1134"/>
        <w:tab w:val="left" w:pos="1418"/>
      </w:tabs>
      <w:spacing w:before="60" w:after="48" w:line="216" w:lineRule="atLeast"/>
      <w:ind w:left="567" w:hanging="142"/>
      <w:jc w:val="both"/>
    </w:pPr>
    <w:rPr>
      <w:rFonts w:ascii="Arial" w:eastAsia="Times New Roman" w:hAnsi="Arial" w:cs="Arial"/>
      <w:kern w:val="0"/>
      <w:sz w:val="22"/>
      <w:szCs w:val="22"/>
      <w:lang w:val="fr-FR" w:eastAsia="fr-FR"/>
      <w14:ligatures w14:val="none"/>
    </w:rPr>
  </w:style>
  <w:style w:type="paragraph" w:customStyle="1" w:styleId="Enumration4">
    <w:name w:val="Enumération4"/>
    <w:basedOn w:val="Normal"/>
    <w:rsid w:val="00440215"/>
    <w:pPr>
      <w:tabs>
        <w:tab w:val="left" w:pos="142"/>
        <w:tab w:val="left" w:pos="284"/>
        <w:tab w:val="left" w:pos="1134"/>
        <w:tab w:val="left" w:pos="1418"/>
      </w:tabs>
      <w:spacing w:before="120" w:after="0" w:line="240" w:lineRule="exact"/>
      <w:ind w:left="992" w:hanging="283"/>
      <w:jc w:val="both"/>
    </w:pPr>
    <w:rPr>
      <w:rFonts w:ascii="Arial" w:eastAsia="Times New Roman" w:hAnsi="Arial" w:cs="Arial"/>
      <w:kern w:val="0"/>
      <w:sz w:val="22"/>
      <w:szCs w:val="22"/>
      <w:lang w:val="fr-FR" w:eastAsia="fr-FR"/>
      <w14:ligatures w14:val="none"/>
    </w:rPr>
  </w:style>
  <w:style w:type="paragraph" w:customStyle="1" w:styleId="Retrait">
    <w:name w:val="Retrait"/>
    <w:basedOn w:val="Normal"/>
    <w:rsid w:val="00440215"/>
    <w:pPr>
      <w:tabs>
        <w:tab w:val="left" w:pos="142"/>
        <w:tab w:val="left" w:pos="284"/>
        <w:tab w:val="left" w:pos="1134"/>
        <w:tab w:val="left" w:pos="1418"/>
      </w:tabs>
      <w:spacing w:before="60" w:after="48" w:line="216" w:lineRule="atLeast"/>
      <w:ind w:left="851" w:hanging="142"/>
      <w:jc w:val="both"/>
    </w:pPr>
    <w:rPr>
      <w:rFonts w:ascii="Arial" w:eastAsia="Times New Roman" w:hAnsi="Arial" w:cs="Arial"/>
      <w:kern w:val="0"/>
      <w:sz w:val="22"/>
      <w:szCs w:val="22"/>
      <w:lang w:val="fr-FR" w:eastAsia="fr-FR"/>
      <w14:ligatures w14:val="none"/>
    </w:rPr>
  </w:style>
  <w:style w:type="paragraph" w:customStyle="1" w:styleId="E1">
    <w:name w:val="E1"/>
    <w:basedOn w:val="Normal"/>
    <w:rsid w:val="00440215"/>
    <w:pPr>
      <w:keepLines/>
      <w:tabs>
        <w:tab w:val="left" w:pos="142"/>
        <w:tab w:val="left" w:pos="284"/>
        <w:tab w:val="left" w:pos="1134"/>
        <w:tab w:val="left" w:pos="1418"/>
      </w:tabs>
      <w:spacing w:before="240" w:after="0" w:line="240" w:lineRule="exact"/>
      <w:ind w:left="1276" w:hanging="283"/>
      <w:jc w:val="both"/>
    </w:pPr>
    <w:rPr>
      <w:rFonts w:ascii="Arial" w:eastAsia="Times New Roman" w:hAnsi="Arial" w:cs="Arial"/>
      <w:kern w:val="0"/>
      <w:sz w:val="22"/>
      <w:szCs w:val="22"/>
      <w:lang w:val="fr-FR" w:eastAsia="fr-FR"/>
      <w14:ligatures w14:val="none"/>
    </w:rPr>
  </w:style>
  <w:style w:type="paragraph" w:customStyle="1" w:styleId="Nota">
    <w:name w:val="Nota"/>
    <w:basedOn w:val="P1"/>
    <w:rsid w:val="00440215"/>
    <w:pPr>
      <w:ind w:left="1843" w:hanging="850"/>
    </w:pPr>
  </w:style>
  <w:style w:type="paragraph" w:customStyle="1" w:styleId="titre40">
    <w:name w:val="titre 4 *"/>
    <w:basedOn w:val="Titre4"/>
    <w:next w:val="Normal"/>
    <w:rsid w:val="00440215"/>
    <w:pPr>
      <w:keepNext w:val="0"/>
      <w:keepLines w:val="0"/>
      <w:tabs>
        <w:tab w:val="left" w:pos="0"/>
        <w:tab w:val="left" w:pos="170"/>
      </w:tabs>
      <w:spacing w:before="96" w:after="60" w:line="216" w:lineRule="atLeast"/>
      <w:ind w:left="170" w:hanging="680"/>
      <w:outlineLvl w:val="9"/>
    </w:pPr>
    <w:rPr>
      <w:rFonts w:ascii="Arial" w:eastAsia="Times New Roman" w:hAnsi="Arial" w:cs="Arial"/>
      <w:b/>
      <w:bCs/>
      <w:color w:val="FF00FF"/>
      <w:kern w:val="0"/>
      <w:sz w:val="18"/>
      <w:szCs w:val="18"/>
      <w:lang w:val="fr-CA" w:eastAsia="fr-FR"/>
      <w14:ligatures w14:val="none"/>
    </w:rPr>
  </w:style>
  <w:style w:type="paragraph" w:customStyle="1" w:styleId="Normal3">
    <w:name w:val="Normal *"/>
    <w:basedOn w:val="Normal"/>
    <w:next w:val="Normal"/>
    <w:rsid w:val="00440215"/>
    <w:pPr>
      <w:spacing w:after="72" w:line="216" w:lineRule="atLeast"/>
      <w:ind w:hanging="510"/>
      <w:jc w:val="both"/>
    </w:pPr>
    <w:rPr>
      <w:rFonts w:ascii="Arial" w:eastAsia="Times New Roman" w:hAnsi="Arial" w:cs="Arial"/>
      <w:kern w:val="0"/>
      <w:sz w:val="22"/>
      <w:szCs w:val="22"/>
      <w:lang w:val="fr-FR" w:eastAsia="fr-FR"/>
      <w14:ligatures w14:val="none"/>
    </w:rPr>
  </w:style>
  <w:style w:type="paragraph" w:customStyle="1" w:styleId="RetraitE3">
    <w:name w:val="Retrait E3"/>
    <w:basedOn w:val="RetraitE2"/>
    <w:rsid w:val="00440215"/>
    <w:pPr>
      <w:tabs>
        <w:tab w:val="clear" w:pos="142"/>
        <w:tab w:val="clear" w:pos="284"/>
        <w:tab w:val="clear" w:pos="1134"/>
        <w:tab w:val="clear" w:pos="1418"/>
        <w:tab w:val="left" w:pos="426"/>
      </w:tabs>
      <w:spacing w:before="0" w:after="72" w:line="216" w:lineRule="atLeast"/>
      <w:ind w:left="426" w:hanging="142"/>
    </w:pPr>
  </w:style>
  <w:style w:type="paragraph" w:customStyle="1" w:styleId="GrasCentr">
    <w:name w:val="Gras Centré"/>
    <w:basedOn w:val="Normal"/>
    <w:rsid w:val="00440215"/>
    <w:pPr>
      <w:spacing w:after="48" w:line="216" w:lineRule="atLeast"/>
      <w:jc w:val="center"/>
    </w:pPr>
    <w:rPr>
      <w:rFonts w:ascii="Arial" w:eastAsia="Times New Roman" w:hAnsi="Arial" w:cs="Arial"/>
      <w:b/>
      <w:bCs/>
      <w:kern w:val="0"/>
      <w:sz w:val="22"/>
      <w:szCs w:val="22"/>
      <w:lang w:val="fr-FR" w:eastAsia="fr-FR"/>
      <w14:ligatures w14:val="none"/>
    </w:rPr>
  </w:style>
  <w:style w:type="paragraph" w:customStyle="1" w:styleId="Paragrphesoulign">
    <w:name w:val="Paragrphe souligné"/>
    <w:basedOn w:val="Normal"/>
    <w:next w:val="Normal"/>
    <w:rsid w:val="00440215"/>
    <w:pPr>
      <w:spacing w:after="48" w:line="216" w:lineRule="atLeast"/>
      <w:jc w:val="both"/>
    </w:pPr>
    <w:rPr>
      <w:rFonts w:ascii="Arial" w:eastAsia="Times New Roman" w:hAnsi="Arial" w:cs="Arial"/>
      <w:kern w:val="0"/>
      <w:sz w:val="22"/>
      <w:szCs w:val="22"/>
      <w:u w:val="single"/>
      <w:lang w:val="fr-FR" w:eastAsia="fr-FR"/>
      <w14:ligatures w14:val="none"/>
    </w:rPr>
  </w:style>
  <w:style w:type="paragraph" w:customStyle="1" w:styleId="Notanormal">
    <w:name w:val="Nota normal"/>
    <w:basedOn w:val="Normal"/>
    <w:rsid w:val="00440215"/>
    <w:pPr>
      <w:tabs>
        <w:tab w:val="left" w:pos="680"/>
      </w:tabs>
      <w:spacing w:after="48" w:line="216" w:lineRule="atLeast"/>
      <w:ind w:left="680" w:hanging="680"/>
      <w:jc w:val="both"/>
    </w:pPr>
    <w:rPr>
      <w:rFonts w:ascii="Arial" w:eastAsia="Times New Roman" w:hAnsi="Arial" w:cs="Arial"/>
      <w:kern w:val="0"/>
      <w:sz w:val="22"/>
      <w:szCs w:val="22"/>
      <w:lang w:val="fr-FR" w:eastAsia="fr-FR"/>
      <w14:ligatures w14:val="none"/>
    </w:rPr>
  </w:style>
  <w:style w:type="paragraph" w:customStyle="1" w:styleId="Traitdesomme">
    <w:name w:val="Trait de somme"/>
    <w:basedOn w:val="Normal"/>
    <w:next w:val="EnumNumrique"/>
    <w:rsid w:val="00440215"/>
    <w:pPr>
      <w:pBdr>
        <w:top w:val="single" w:sz="6" w:space="1" w:color="auto"/>
      </w:pBdr>
      <w:spacing w:after="0" w:line="120" w:lineRule="exact"/>
      <w:ind w:left="7371" w:right="426"/>
    </w:pPr>
    <w:rPr>
      <w:rFonts w:ascii="Arial" w:eastAsia="Times New Roman" w:hAnsi="Arial" w:cs="Arial"/>
      <w:kern w:val="0"/>
      <w:sz w:val="22"/>
      <w:szCs w:val="22"/>
      <w:lang w:val="fr-FR" w:eastAsia="fr-FR"/>
      <w14:ligatures w14:val="none"/>
    </w:rPr>
  </w:style>
  <w:style w:type="paragraph" w:customStyle="1" w:styleId="EnumNumrique">
    <w:name w:val="Enum Numérique"/>
    <w:basedOn w:val="Normal"/>
    <w:rsid w:val="00440215"/>
    <w:pPr>
      <w:tabs>
        <w:tab w:val="decimal" w:leader="dot" w:pos="8222"/>
      </w:tabs>
      <w:spacing w:after="96" w:line="216" w:lineRule="atLeast"/>
      <w:ind w:left="1134"/>
      <w:jc w:val="both"/>
    </w:pPr>
    <w:rPr>
      <w:rFonts w:ascii="Arial" w:eastAsia="Times New Roman" w:hAnsi="Arial" w:cs="Arial"/>
      <w:kern w:val="0"/>
      <w:sz w:val="22"/>
      <w:szCs w:val="22"/>
      <w:lang w:val="fr-FR" w:eastAsia="fr-FR"/>
      <w14:ligatures w14:val="none"/>
    </w:rPr>
  </w:style>
  <w:style w:type="paragraph" w:customStyle="1" w:styleId="RetraitL2">
    <w:name w:val="Retrait L2"/>
    <w:basedOn w:val="Normal"/>
    <w:rsid w:val="00440215"/>
    <w:pPr>
      <w:spacing w:after="48" w:line="216" w:lineRule="atLeast"/>
      <w:ind w:left="567" w:hanging="227"/>
      <w:jc w:val="both"/>
    </w:pPr>
    <w:rPr>
      <w:rFonts w:ascii="Arial" w:eastAsia="Times New Roman" w:hAnsi="Arial" w:cs="Arial"/>
      <w:kern w:val="0"/>
      <w:sz w:val="22"/>
      <w:szCs w:val="22"/>
      <w:lang w:val="fr-FR" w:eastAsia="fr-FR"/>
      <w14:ligatures w14:val="none"/>
    </w:rPr>
  </w:style>
  <w:style w:type="paragraph" w:customStyle="1" w:styleId="PageGarde1">
    <w:name w:val="Page Garde 1"/>
    <w:basedOn w:val="Normal"/>
    <w:rsid w:val="00440215"/>
    <w:pPr>
      <w:pBdr>
        <w:top w:val="single" w:sz="6" w:space="10" w:color="auto"/>
        <w:left w:val="single" w:sz="6" w:space="10" w:color="auto"/>
        <w:bottom w:val="single" w:sz="6" w:space="10" w:color="auto"/>
        <w:right w:val="single" w:sz="6" w:space="10" w:color="auto"/>
      </w:pBdr>
      <w:shd w:val="pct10" w:color="auto" w:fill="auto"/>
      <w:spacing w:after="0" w:line="240" w:lineRule="auto"/>
      <w:jc w:val="center"/>
    </w:pPr>
    <w:rPr>
      <w:rFonts w:ascii="Arial" w:eastAsia="Times New Roman" w:hAnsi="Arial" w:cs="Arial"/>
      <w:b/>
      <w:bCs/>
      <w:caps/>
      <w:spacing w:val="20"/>
      <w:kern w:val="0"/>
      <w:sz w:val="26"/>
      <w:szCs w:val="26"/>
      <w:lang w:val="fr-FR" w:eastAsia="fr-FR"/>
      <w14:ligatures w14:val="none"/>
    </w:rPr>
  </w:style>
  <w:style w:type="paragraph" w:customStyle="1" w:styleId="Commentaires2">
    <w:name w:val="Commentaires 2"/>
    <w:basedOn w:val="Commentaires"/>
    <w:rsid w:val="00440215"/>
    <w:pPr>
      <w:tabs>
        <w:tab w:val="left" w:pos="142"/>
      </w:tabs>
      <w:ind w:left="142" w:hanging="142"/>
    </w:pPr>
    <w:rPr>
      <w:i w:val="0"/>
      <w:iCs w:val="0"/>
    </w:rPr>
  </w:style>
  <w:style w:type="paragraph" w:customStyle="1" w:styleId="Commentaires">
    <w:name w:val="Commentaires"/>
    <w:basedOn w:val="Normal"/>
    <w:rsid w:val="00440215"/>
    <w:pPr>
      <w:spacing w:after="36" w:line="120" w:lineRule="atLeast"/>
      <w:jc w:val="both"/>
    </w:pPr>
    <w:rPr>
      <w:rFonts w:ascii="Arial" w:eastAsia="Times New Roman" w:hAnsi="Arial" w:cs="Arial"/>
      <w:i/>
      <w:iCs/>
      <w:kern w:val="0"/>
      <w:sz w:val="18"/>
      <w:szCs w:val="18"/>
      <w:lang w:val="fr-FR" w:eastAsia="fr-FR"/>
      <w14:ligatures w14:val="none"/>
    </w:rPr>
  </w:style>
  <w:style w:type="paragraph" w:customStyle="1" w:styleId="PageGarde2">
    <w:name w:val="Page Garde 2"/>
    <w:basedOn w:val="Normal"/>
    <w:rsid w:val="00440215"/>
    <w:pPr>
      <w:spacing w:after="48" w:line="360" w:lineRule="atLeast"/>
      <w:jc w:val="center"/>
    </w:pPr>
    <w:rPr>
      <w:rFonts w:ascii="Arial" w:eastAsia="Times New Roman" w:hAnsi="Arial" w:cs="Arial"/>
      <w:b/>
      <w:bCs/>
      <w:caps/>
      <w:spacing w:val="15"/>
      <w:kern w:val="0"/>
      <w:sz w:val="22"/>
      <w:lang w:val="fr-FR" w:eastAsia="fr-FR"/>
      <w14:ligatures w14:val="none"/>
    </w:rPr>
  </w:style>
  <w:style w:type="paragraph" w:customStyle="1" w:styleId="normes">
    <w:name w:val="normes"/>
    <w:basedOn w:val="Normal"/>
    <w:rsid w:val="00440215"/>
    <w:pPr>
      <w:tabs>
        <w:tab w:val="left" w:pos="227"/>
        <w:tab w:val="right" w:pos="1474"/>
        <w:tab w:val="left" w:pos="1644"/>
        <w:tab w:val="left" w:pos="1814"/>
      </w:tabs>
      <w:spacing w:after="120" w:line="216" w:lineRule="atLeast"/>
      <w:ind w:left="227" w:hanging="227"/>
    </w:pPr>
    <w:rPr>
      <w:rFonts w:ascii="Arial" w:eastAsia="Times New Roman" w:hAnsi="Arial" w:cs="Arial"/>
      <w:kern w:val="0"/>
      <w:sz w:val="22"/>
      <w:szCs w:val="22"/>
      <w:lang w:val="fr-FR" w:eastAsia="fr-FR"/>
      <w14:ligatures w14:val="none"/>
    </w:rPr>
  </w:style>
  <w:style w:type="paragraph" w:customStyle="1" w:styleId="Fascicules">
    <w:name w:val="Fascicules"/>
    <w:basedOn w:val="Normal"/>
    <w:rsid w:val="00440215"/>
    <w:pPr>
      <w:tabs>
        <w:tab w:val="left" w:pos="113"/>
        <w:tab w:val="left" w:pos="2098"/>
        <w:tab w:val="left" w:pos="2268"/>
      </w:tabs>
      <w:spacing w:after="120" w:line="216" w:lineRule="atLeast"/>
      <w:ind w:left="2268" w:hanging="2268"/>
    </w:pPr>
    <w:rPr>
      <w:rFonts w:ascii="Arial" w:eastAsia="Times New Roman" w:hAnsi="Arial" w:cs="Arial"/>
      <w:kern w:val="0"/>
      <w:sz w:val="22"/>
      <w:szCs w:val="22"/>
      <w:lang w:val="fr-FR" w:eastAsia="fr-FR"/>
      <w14:ligatures w14:val="none"/>
    </w:rPr>
  </w:style>
  <w:style w:type="paragraph" w:customStyle="1" w:styleId="Notanormal0">
    <w:name w:val="Nota normal *"/>
    <w:basedOn w:val="Notanormal"/>
    <w:next w:val="Normal"/>
    <w:rsid w:val="00440215"/>
  </w:style>
  <w:style w:type="paragraph" w:customStyle="1" w:styleId="titre20">
    <w:name w:val="titre 2 *"/>
    <w:basedOn w:val="Titre2"/>
    <w:next w:val="Normal"/>
    <w:rsid w:val="00440215"/>
    <w:pPr>
      <w:keepNext w:val="0"/>
      <w:keepLines w:val="0"/>
      <w:tabs>
        <w:tab w:val="left" w:pos="0"/>
        <w:tab w:val="left" w:pos="227"/>
        <w:tab w:val="left" w:pos="510"/>
      </w:tabs>
      <w:spacing w:before="216" w:after="120" w:line="216" w:lineRule="atLeast"/>
      <w:ind w:left="510" w:hanging="1077"/>
      <w:jc w:val="both"/>
      <w:outlineLvl w:val="9"/>
    </w:pPr>
    <w:rPr>
      <w:rFonts w:ascii="Times New Roman" w:eastAsia="Times New Roman" w:hAnsi="Times New Roman" w:cs="Times New Roman"/>
      <w:b/>
      <w:bCs/>
      <w:caps/>
      <w:color w:val="0000FF"/>
      <w:kern w:val="0"/>
      <w:sz w:val="22"/>
      <w:szCs w:val="22"/>
      <w:lang w:val="fr-FR" w:eastAsia="fr-FR"/>
      <w14:ligatures w14:val="none"/>
    </w:rPr>
  </w:style>
  <w:style w:type="paragraph" w:customStyle="1" w:styleId="titre30">
    <w:name w:val="titre 3 *"/>
    <w:basedOn w:val="Titre3"/>
    <w:next w:val="Normal"/>
    <w:rsid w:val="00440215"/>
    <w:pPr>
      <w:keepNext w:val="0"/>
      <w:keepLines w:val="0"/>
      <w:tabs>
        <w:tab w:val="left" w:pos="0"/>
        <w:tab w:val="left" w:pos="680"/>
      </w:tabs>
      <w:spacing w:before="168" w:after="120" w:line="216" w:lineRule="atLeast"/>
      <w:ind w:left="680" w:hanging="1191"/>
      <w:outlineLvl w:val="9"/>
    </w:pPr>
    <w:rPr>
      <w:rFonts w:ascii="Arial" w:eastAsia="Times New Roman" w:hAnsi="Arial" w:cs="Times New Roman"/>
      <w:b/>
      <w:bCs/>
      <w:color w:val="008000"/>
      <w:kern w:val="0"/>
      <w:sz w:val="20"/>
      <w:szCs w:val="22"/>
      <w:lang w:val="fr-FR" w:eastAsia="fr-FR"/>
      <w14:ligatures w14:val="none"/>
    </w:rPr>
  </w:style>
  <w:style w:type="paragraph" w:customStyle="1" w:styleId="RetraitE20">
    <w:name w:val="Retrait E2 *"/>
    <w:basedOn w:val="RetraitE2"/>
    <w:next w:val="RetraitE2"/>
    <w:rsid w:val="00440215"/>
    <w:pPr>
      <w:tabs>
        <w:tab w:val="clear" w:pos="1134"/>
        <w:tab w:val="clear" w:pos="1418"/>
      </w:tabs>
      <w:spacing w:before="0" w:line="216" w:lineRule="atLeast"/>
      <w:ind w:left="284" w:hanging="794"/>
    </w:pPr>
  </w:style>
  <w:style w:type="paragraph" w:customStyle="1" w:styleId="Commenta">
    <w:name w:val="Comment a)"/>
    <w:basedOn w:val="Commentaires"/>
    <w:rsid w:val="00440215"/>
    <w:pPr>
      <w:ind w:left="227" w:hanging="227"/>
    </w:pPr>
  </w:style>
  <w:style w:type="paragraph" w:customStyle="1" w:styleId="Blanc">
    <w:name w:val="Blanc"/>
    <w:basedOn w:val="Normal"/>
    <w:next w:val="Normal"/>
    <w:rsid w:val="00440215"/>
    <w:pPr>
      <w:spacing w:after="0" w:line="48" w:lineRule="exact"/>
      <w:jc w:val="both"/>
    </w:pPr>
    <w:rPr>
      <w:rFonts w:ascii="Arial" w:eastAsia="Times New Roman" w:hAnsi="Arial" w:cs="Arial"/>
      <w:kern w:val="0"/>
      <w:sz w:val="12"/>
      <w:szCs w:val="12"/>
      <w:lang w:val="fr-FR" w:eastAsia="fr-FR"/>
      <w14:ligatures w14:val="none"/>
    </w:rPr>
  </w:style>
  <w:style w:type="paragraph" w:customStyle="1" w:styleId="para-aster">
    <w:name w:val="para-aster"/>
    <w:basedOn w:val="Normal"/>
    <w:next w:val="Normal"/>
    <w:rsid w:val="00440215"/>
    <w:pPr>
      <w:tabs>
        <w:tab w:val="left" w:pos="227"/>
        <w:tab w:val="left" w:pos="454"/>
      </w:tabs>
      <w:spacing w:after="96" w:line="216" w:lineRule="atLeast"/>
      <w:ind w:hanging="510"/>
      <w:jc w:val="both"/>
    </w:pPr>
    <w:rPr>
      <w:rFonts w:ascii="Arial" w:eastAsia="Times New Roman" w:hAnsi="Arial" w:cs="Arial"/>
      <w:kern w:val="0"/>
      <w:sz w:val="22"/>
      <w:szCs w:val="22"/>
      <w:lang w:val="fr-FR" w:eastAsia="fr-FR"/>
      <w14:ligatures w14:val="none"/>
    </w:rPr>
  </w:style>
  <w:style w:type="paragraph" w:customStyle="1" w:styleId="Commentaires0">
    <w:name w:val="Commentaires *"/>
    <w:basedOn w:val="Commentaires"/>
    <w:next w:val="Commentaires"/>
    <w:rsid w:val="00440215"/>
    <w:pPr>
      <w:tabs>
        <w:tab w:val="left" w:leader="middleDot" w:pos="30974"/>
      </w:tabs>
      <w:ind w:hanging="510"/>
    </w:pPr>
  </w:style>
  <w:style w:type="paragraph" w:customStyle="1" w:styleId="Enumration">
    <w:name w:val="Enumération"/>
    <w:basedOn w:val="Normal"/>
    <w:rsid w:val="00440215"/>
    <w:pPr>
      <w:keepNext/>
      <w:tabs>
        <w:tab w:val="left" w:pos="2415"/>
      </w:tabs>
      <w:spacing w:after="120" w:line="240" w:lineRule="auto"/>
      <w:ind w:left="567" w:hanging="142"/>
      <w:jc w:val="both"/>
    </w:pPr>
    <w:rPr>
      <w:rFonts w:ascii="Arial" w:eastAsia="Times New Roman" w:hAnsi="Arial" w:cs="Arial"/>
      <w:kern w:val="0"/>
      <w:sz w:val="22"/>
      <w:szCs w:val="22"/>
      <w:lang w:val="fr-FR" w:eastAsia="fr-FR"/>
      <w14:ligatures w14:val="none"/>
    </w:rPr>
  </w:style>
  <w:style w:type="paragraph" w:customStyle="1" w:styleId="Enumrationdernier">
    <w:name w:val="Enumération (dernier)"/>
    <w:basedOn w:val="Enumration"/>
    <w:rsid w:val="00440215"/>
    <w:pPr>
      <w:keepNext w:val="0"/>
    </w:pPr>
  </w:style>
  <w:style w:type="paragraph" w:customStyle="1" w:styleId="Titredepartie">
    <w:name w:val="Titre de partie"/>
    <w:basedOn w:val="Normal"/>
    <w:rsid w:val="00440215"/>
    <w:pPr>
      <w:keepNext/>
      <w:keepLines/>
      <w:framePr w:h="1080" w:hRule="exact" w:hSpace="180" w:wrap="around" w:vAnchor="page" w:hAnchor="page" w:x="1861" w:y="1201" w:anchorLock="1"/>
      <w:pBdr>
        <w:top w:val="single" w:sz="6" w:space="1" w:color="auto"/>
        <w:left w:val="single" w:sz="6" w:space="1" w:color="auto"/>
        <w:bottom w:val="single" w:sz="6" w:space="1" w:color="auto"/>
        <w:right w:val="single" w:sz="6" w:space="1" w:color="auto"/>
      </w:pBdr>
      <w:spacing w:after="240" w:line="660" w:lineRule="exact"/>
      <w:ind w:right="-24"/>
    </w:pPr>
    <w:rPr>
      <w:rFonts w:ascii="Bookman Old Style" w:eastAsia="Times New Roman" w:hAnsi="Bookman Old Style" w:cs="Arial"/>
      <w:spacing w:val="-40"/>
      <w:kern w:val="0"/>
      <w:position w:val="-16"/>
      <w:sz w:val="84"/>
      <w:szCs w:val="22"/>
      <w:lang w:val="fr-FR" w:eastAsia="fr-FR"/>
      <w14:ligatures w14:val="none"/>
    </w:rPr>
  </w:style>
  <w:style w:type="paragraph" w:customStyle="1" w:styleId="Listepucessuite1">
    <w:name w:val="Liste à puces suite 1"/>
    <w:basedOn w:val="Corpsdetexte"/>
    <w:rsid w:val="00440215"/>
    <w:pPr>
      <w:tabs>
        <w:tab w:val="left" w:pos="1440"/>
      </w:tabs>
      <w:spacing w:after="120"/>
      <w:ind w:left="1434" w:hanging="357"/>
    </w:pPr>
    <w:rPr>
      <w:rFonts w:cs="Arial"/>
      <w:iCs/>
      <w:sz w:val="22"/>
    </w:rPr>
  </w:style>
  <w:style w:type="paragraph" w:customStyle="1" w:styleId="Suitetableau">
    <w:name w:val="Suite tableau"/>
    <w:basedOn w:val="Textetableau"/>
    <w:rsid w:val="00440215"/>
    <w:pPr>
      <w:tabs>
        <w:tab w:val="left" w:pos="213"/>
      </w:tabs>
      <w:ind w:left="213" w:hanging="213"/>
      <w:jc w:val="both"/>
    </w:pPr>
  </w:style>
  <w:style w:type="paragraph" w:customStyle="1" w:styleId="Textetableau">
    <w:name w:val="Texte tableau"/>
    <w:basedOn w:val="Encadr"/>
    <w:rsid w:val="00440215"/>
    <w:pPr>
      <w:jc w:val="left"/>
    </w:pPr>
  </w:style>
  <w:style w:type="paragraph" w:customStyle="1" w:styleId="Encadr">
    <w:name w:val="Encadré"/>
    <w:basedOn w:val="Normal"/>
    <w:rsid w:val="00440215"/>
    <w:pPr>
      <w:spacing w:after="0" w:line="240" w:lineRule="auto"/>
      <w:jc w:val="both"/>
    </w:pPr>
    <w:rPr>
      <w:rFonts w:ascii="Arial Narrow" w:eastAsia="Times New Roman" w:hAnsi="Arial Narrow" w:cs="Times New Roman"/>
      <w:kern w:val="0"/>
      <w:sz w:val="20"/>
      <w:szCs w:val="20"/>
      <w:lang w:val="fr-FR" w:eastAsia="fr-FR"/>
      <w14:ligatures w14:val="none"/>
    </w:rPr>
  </w:style>
  <w:style w:type="paragraph" w:customStyle="1" w:styleId="xl53">
    <w:name w:val="xl53"/>
    <w:basedOn w:val="Normal"/>
    <w:rsid w:val="00440215"/>
    <w:pPr>
      <w:pBdr>
        <w:top w:val="single" w:sz="12"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kern w:val="0"/>
      <w:sz w:val="22"/>
      <w:lang w:val="fr-FR" w:eastAsia="fr-FR"/>
      <w14:ligatures w14:val="none"/>
    </w:rPr>
  </w:style>
  <w:style w:type="paragraph" w:customStyle="1" w:styleId="xl54">
    <w:name w:val="xl54"/>
    <w:basedOn w:val="Normal"/>
    <w:rsid w:val="00440215"/>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kern w:val="0"/>
      <w:sz w:val="22"/>
      <w:lang w:val="fr-FR" w:eastAsia="fr-FR"/>
      <w14:ligatures w14:val="none"/>
    </w:rPr>
  </w:style>
  <w:style w:type="paragraph" w:customStyle="1" w:styleId="xl55">
    <w:name w:val="xl55"/>
    <w:basedOn w:val="Normal"/>
    <w:rsid w:val="00440215"/>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Arial" w:eastAsia="Arial Unicode MS" w:hAnsi="Arial" w:cs="Arial"/>
      <w:kern w:val="0"/>
      <w:sz w:val="22"/>
      <w:lang w:val="fr-FR" w:eastAsia="fr-FR"/>
      <w14:ligatures w14:val="none"/>
    </w:rPr>
  </w:style>
  <w:style w:type="paragraph" w:customStyle="1" w:styleId="xl56">
    <w:name w:val="xl56"/>
    <w:basedOn w:val="Normal"/>
    <w:rsid w:val="00440215"/>
    <w:pPr>
      <w:pBdr>
        <w:left w:val="single" w:sz="4" w:space="0" w:color="auto"/>
      </w:pBdr>
      <w:spacing w:before="100" w:beforeAutospacing="1" w:after="100" w:afterAutospacing="1" w:line="240" w:lineRule="auto"/>
      <w:jc w:val="center"/>
      <w:textAlignment w:val="center"/>
    </w:pPr>
    <w:rPr>
      <w:rFonts w:ascii="Arial" w:eastAsia="Arial Unicode MS" w:hAnsi="Arial" w:cs="Arial"/>
      <w:kern w:val="0"/>
      <w:sz w:val="22"/>
      <w:lang w:val="fr-FR" w:eastAsia="fr-FR"/>
      <w14:ligatures w14:val="none"/>
    </w:rPr>
  </w:style>
  <w:style w:type="paragraph" w:customStyle="1" w:styleId="xl57">
    <w:name w:val="xl57"/>
    <w:basedOn w:val="Normal"/>
    <w:rsid w:val="00440215"/>
    <w:pPr>
      <w:pBdr>
        <w:right w:val="single" w:sz="4" w:space="0" w:color="auto"/>
      </w:pBdr>
      <w:spacing w:before="100" w:beforeAutospacing="1" w:after="100" w:afterAutospacing="1" w:line="240" w:lineRule="auto"/>
      <w:jc w:val="center"/>
      <w:textAlignment w:val="center"/>
    </w:pPr>
    <w:rPr>
      <w:rFonts w:ascii="Arial" w:eastAsia="Arial Unicode MS" w:hAnsi="Arial" w:cs="Arial"/>
      <w:kern w:val="0"/>
      <w:sz w:val="22"/>
      <w:lang w:val="fr-FR" w:eastAsia="fr-FR"/>
      <w14:ligatures w14:val="none"/>
    </w:rPr>
  </w:style>
  <w:style w:type="paragraph" w:customStyle="1" w:styleId="xl58">
    <w:name w:val="xl58"/>
    <w:basedOn w:val="Normal"/>
    <w:rsid w:val="00440215"/>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kern w:val="0"/>
      <w:sz w:val="22"/>
      <w:lang w:val="fr-FR" w:eastAsia="fr-FR"/>
      <w14:ligatures w14:val="none"/>
    </w:rPr>
  </w:style>
  <w:style w:type="paragraph" w:customStyle="1" w:styleId="xl59">
    <w:name w:val="xl59"/>
    <w:basedOn w:val="Normal"/>
    <w:rsid w:val="00440215"/>
    <w:pPr>
      <w:pBdr>
        <w:top w:val="single" w:sz="4" w:space="0" w:color="auto"/>
        <w:left w:val="single" w:sz="4" w:space="0" w:color="auto"/>
        <w:bottom w:val="single" w:sz="12" w:space="0" w:color="auto"/>
        <w:right w:val="double" w:sz="6" w:space="0" w:color="auto"/>
      </w:pBdr>
      <w:spacing w:before="100" w:beforeAutospacing="1" w:after="100" w:afterAutospacing="1" w:line="240" w:lineRule="auto"/>
      <w:textAlignment w:val="center"/>
    </w:pPr>
    <w:rPr>
      <w:rFonts w:ascii="Arial" w:eastAsia="Arial Unicode MS" w:hAnsi="Arial" w:cs="Arial"/>
      <w:kern w:val="0"/>
      <w:sz w:val="22"/>
      <w:lang w:val="fr-FR" w:eastAsia="fr-FR"/>
      <w14:ligatures w14:val="none"/>
    </w:rPr>
  </w:style>
  <w:style w:type="paragraph" w:customStyle="1" w:styleId="xl60">
    <w:name w:val="xl60"/>
    <w:basedOn w:val="Normal"/>
    <w:rsid w:val="00440215"/>
    <w:pPr>
      <w:pBdr>
        <w:top w:val="single" w:sz="12"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kern w:val="0"/>
      <w:sz w:val="22"/>
      <w:lang w:val="fr-FR" w:eastAsia="fr-FR"/>
      <w14:ligatures w14:val="none"/>
    </w:rPr>
  </w:style>
  <w:style w:type="paragraph" w:customStyle="1" w:styleId="xl61">
    <w:name w:val="xl61"/>
    <w:basedOn w:val="Normal"/>
    <w:rsid w:val="00440215"/>
    <w:pPr>
      <w:pBdr>
        <w:top w:val="single" w:sz="12"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color w:val="FF0000"/>
      <w:kern w:val="0"/>
      <w:sz w:val="22"/>
      <w:lang w:val="fr-FR" w:eastAsia="fr-FR"/>
      <w14:ligatures w14:val="none"/>
    </w:rPr>
  </w:style>
  <w:style w:type="paragraph" w:customStyle="1" w:styleId="xl62">
    <w:name w:val="xl62"/>
    <w:basedOn w:val="Normal"/>
    <w:rsid w:val="00440215"/>
    <w:pPr>
      <w:pBdr>
        <w:top w:val="single" w:sz="4" w:space="0" w:color="auto"/>
        <w:left w:val="single" w:sz="4" w:space="0" w:color="auto"/>
        <w:bottom w:val="single" w:sz="12" w:space="0" w:color="auto"/>
        <w:right w:val="single" w:sz="4" w:space="0" w:color="auto"/>
      </w:pBdr>
      <w:shd w:val="clear" w:color="auto" w:fill="FFCC99"/>
      <w:spacing w:before="100" w:beforeAutospacing="1" w:after="100" w:afterAutospacing="1" w:line="240" w:lineRule="auto"/>
      <w:textAlignment w:val="center"/>
    </w:pPr>
    <w:rPr>
      <w:rFonts w:ascii="Arial" w:eastAsia="Arial Unicode MS" w:hAnsi="Arial" w:cs="Arial"/>
      <w:b/>
      <w:bCs/>
      <w:color w:val="3366FF"/>
      <w:kern w:val="0"/>
      <w:sz w:val="22"/>
      <w:lang w:val="fr-FR" w:eastAsia="fr-FR"/>
      <w14:ligatures w14:val="none"/>
    </w:rPr>
  </w:style>
  <w:style w:type="paragraph" w:customStyle="1" w:styleId="Normalarticle">
    <w:name w:val="Normal article"/>
    <w:basedOn w:val="Normal"/>
    <w:next w:val="Normal"/>
    <w:rsid w:val="00440215"/>
    <w:pPr>
      <w:spacing w:after="0" w:line="240" w:lineRule="auto"/>
      <w:ind w:left="567"/>
      <w:jc w:val="both"/>
    </w:pPr>
    <w:rPr>
      <w:rFonts w:ascii="Arial" w:eastAsia="Times New Roman" w:hAnsi="Arial" w:cs="Times New Roman"/>
      <w:kern w:val="0"/>
      <w:sz w:val="16"/>
      <w:szCs w:val="20"/>
      <w:lang w:val="fr-FR" w:eastAsia="fr-FR"/>
      <w14:ligatures w14:val="none"/>
    </w:rPr>
  </w:style>
  <w:style w:type="paragraph" w:customStyle="1" w:styleId="Normalparagraphe">
    <w:name w:val="Normal paragraphe"/>
    <w:basedOn w:val="Normal"/>
    <w:next w:val="Normal"/>
    <w:rsid w:val="00440215"/>
    <w:pPr>
      <w:spacing w:after="0" w:line="240" w:lineRule="auto"/>
      <w:ind w:left="1134"/>
      <w:jc w:val="both"/>
    </w:pPr>
    <w:rPr>
      <w:rFonts w:ascii="Arial" w:eastAsia="Times New Roman" w:hAnsi="Arial" w:cs="Times New Roman"/>
      <w:kern w:val="0"/>
      <w:sz w:val="16"/>
      <w:szCs w:val="20"/>
      <w:lang w:val="fr-FR" w:eastAsia="fr-FR"/>
      <w14:ligatures w14:val="none"/>
    </w:rPr>
  </w:style>
  <w:style w:type="paragraph" w:customStyle="1" w:styleId="Normalsous-article">
    <w:name w:val="Normal sous-article"/>
    <w:basedOn w:val="Normal"/>
    <w:next w:val="Normal"/>
    <w:rsid w:val="00440215"/>
    <w:pPr>
      <w:spacing w:after="0" w:line="240" w:lineRule="auto"/>
      <w:ind w:left="851"/>
      <w:jc w:val="both"/>
    </w:pPr>
    <w:rPr>
      <w:rFonts w:ascii="Arial" w:eastAsia="Times New Roman" w:hAnsi="Arial" w:cs="Times New Roman"/>
      <w:kern w:val="0"/>
      <w:sz w:val="16"/>
      <w:szCs w:val="20"/>
      <w:lang w:val="fr-FR" w:eastAsia="fr-FR"/>
      <w14:ligatures w14:val="none"/>
    </w:rPr>
  </w:style>
  <w:style w:type="paragraph" w:customStyle="1" w:styleId="Normalsous-paragraphe">
    <w:name w:val="Normal sous-paragraphe"/>
    <w:basedOn w:val="Normal"/>
    <w:next w:val="Normal"/>
    <w:rsid w:val="00440215"/>
    <w:pPr>
      <w:spacing w:after="0" w:line="240" w:lineRule="auto"/>
      <w:ind w:left="1418"/>
      <w:jc w:val="both"/>
    </w:pPr>
    <w:rPr>
      <w:rFonts w:ascii="Arial" w:eastAsia="Times New Roman" w:hAnsi="Arial" w:cs="Times New Roman"/>
      <w:kern w:val="0"/>
      <w:sz w:val="16"/>
      <w:szCs w:val="20"/>
      <w:lang w:val="fr-FR" w:eastAsia="fr-FR"/>
      <w14:ligatures w14:val="none"/>
    </w:rPr>
  </w:style>
  <w:style w:type="paragraph" w:customStyle="1" w:styleId="sommaire">
    <w:name w:val="sommaire"/>
    <w:basedOn w:val="Titre1"/>
    <w:rsid w:val="00440215"/>
    <w:pPr>
      <w:keepLines w:val="0"/>
      <w:pageBreakBefore/>
      <w:shd w:val="pct10" w:color="auto" w:fill="auto"/>
      <w:spacing w:before="240" w:after="1080" w:line="240" w:lineRule="auto"/>
      <w:ind w:left="1701" w:right="1701"/>
      <w:jc w:val="center"/>
      <w:outlineLvl w:val="9"/>
    </w:pPr>
    <w:rPr>
      <w:rFonts w:ascii="Arial" w:eastAsia="Times New Roman" w:hAnsi="Arial" w:cs="Times New Roman"/>
      <w:b/>
      <w:caps/>
      <w:color w:val="auto"/>
      <w:kern w:val="28"/>
      <w:sz w:val="32"/>
      <w:szCs w:val="20"/>
      <w:lang w:val="fr-FR" w:eastAsia="fr-FR"/>
      <w14:ligatures w14:val="none"/>
    </w:rPr>
  </w:style>
  <w:style w:type="paragraph" w:customStyle="1" w:styleId="textepuce2">
    <w:name w:val="textepuce2"/>
    <w:basedOn w:val="Normal"/>
    <w:rsid w:val="00440215"/>
    <w:pPr>
      <w:spacing w:after="0" w:line="240" w:lineRule="auto"/>
      <w:ind w:left="1418"/>
      <w:jc w:val="both"/>
    </w:pPr>
    <w:rPr>
      <w:rFonts w:ascii="Arial" w:eastAsia="Times New Roman" w:hAnsi="Arial" w:cs="Times New Roman"/>
      <w:kern w:val="0"/>
      <w:sz w:val="22"/>
      <w:szCs w:val="20"/>
      <w:lang w:val="fr-FR" w:eastAsia="fr-FR"/>
      <w14:ligatures w14:val="none"/>
    </w:rPr>
  </w:style>
  <w:style w:type="paragraph" w:customStyle="1" w:styleId="CAPTNormalGras">
    <w:name w:val="CAPT_Normal_Gras"/>
    <w:basedOn w:val="Normal"/>
    <w:rsid w:val="00440215"/>
    <w:pPr>
      <w:spacing w:before="120" w:after="0" w:line="240" w:lineRule="auto"/>
    </w:pPr>
    <w:rPr>
      <w:rFonts w:ascii="Arial" w:eastAsia="Times New Roman" w:hAnsi="Arial" w:cs="Times New Roman"/>
      <w:b/>
      <w:kern w:val="0"/>
      <w:sz w:val="22"/>
      <w:szCs w:val="20"/>
      <w:lang w:val="fr-FR" w:eastAsia="fr-FR"/>
      <w14:ligatures w14:val="none"/>
    </w:rPr>
  </w:style>
  <w:style w:type="paragraph" w:customStyle="1" w:styleId="TitreAnnexeNormative">
    <w:name w:val="Titre_Annexe_Normative"/>
    <w:basedOn w:val="Titre1"/>
    <w:rsid w:val="00440215"/>
    <w:pPr>
      <w:keepLines w:val="0"/>
      <w:pageBreakBefore/>
      <w:shd w:val="pct10" w:color="auto" w:fill="auto"/>
      <w:spacing w:before="240" w:after="720" w:line="240" w:lineRule="auto"/>
      <w:ind w:left="2835" w:right="2835"/>
      <w:jc w:val="center"/>
    </w:pPr>
    <w:rPr>
      <w:rFonts w:ascii="Arial" w:eastAsia="Times New Roman" w:hAnsi="Arial" w:cs="Times New Roman"/>
      <w:b/>
      <w:color w:val="auto"/>
      <w:kern w:val="28"/>
      <w:sz w:val="32"/>
      <w:szCs w:val="20"/>
      <w:lang w:val="fr-FR" w:eastAsia="fr-FR"/>
      <w14:ligatures w14:val="none"/>
    </w:rPr>
  </w:style>
  <w:style w:type="paragraph" w:customStyle="1" w:styleId="TitreTableauAnnexe">
    <w:name w:val="Titre_Tableau_Annexe"/>
    <w:basedOn w:val="Normal"/>
    <w:rsid w:val="00440215"/>
    <w:pPr>
      <w:spacing w:before="480" w:after="480" w:line="240" w:lineRule="auto"/>
      <w:ind w:left="284" w:hanging="284"/>
    </w:pPr>
    <w:rPr>
      <w:rFonts w:ascii="Arial" w:eastAsia="Times New Roman" w:hAnsi="Arial" w:cs="Times New Roman"/>
      <w:b/>
      <w:kern w:val="0"/>
      <w:sz w:val="22"/>
      <w:szCs w:val="20"/>
      <w:lang w:val="fr-FR" w:eastAsia="fr-FR"/>
      <w14:ligatures w14:val="none"/>
    </w:rPr>
  </w:style>
  <w:style w:type="paragraph" w:customStyle="1" w:styleId="En-TteTableau">
    <w:name w:val="En-Tête_Tableau"/>
    <w:basedOn w:val="Normal"/>
    <w:rsid w:val="00440215"/>
    <w:pPr>
      <w:tabs>
        <w:tab w:val="left" w:pos="567"/>
      </w:tabs>
      <w:spacing w:before="240" w:after="120" w:line="240" w:lineRule="auto"/>
      <w:jc w:val="center"/>
    </w:pPr>
    <w:rPr>
      <w:rFonts w:ascii="Arial" w:eastAsia="Times New Roman" w:hAnsi="Arial" w:cs="Times New Roman"/>
      <w:b/>
      <w:kern w:val="0"/>
      <w:sz w:val="22"/>
      <w:szCs w:val="20"/>
      <w:lang w:val="fr-FR" w:eastAsia="fr-FR"/>
      <w14:ligatures w14:val="none"/>
    </w:rPr>
  </w:style>
  <w:style w:type="paragraph" w:customStyle="1" w:styleId="CAPTInfos">
    <w:name w:val="CAPT_Infos"/>
    <w:basedOn w:val="Normal"/>
    <w:rsid w:val="00440215"/>
    <w:pPr>
      <w:tabs>
        <w:tab w:val="left" w:pos="567"/>
      </w:tabs>
      <w:spacing w:before="240" w:after="60" w:line="240" w:lineRule="auto"/>
    </w:pPr>
    <w:rPr>
      <w:rFonts w:ascii="Arial" w:eastAsia="Times New Roman" w:hAnsi="Arial" w:cs="Times New Roman"/>
      <w:i/>
      <w:kern w:val="0"/>
      <w:sz w:val="18"/>
      <w:szCs w:val="20"/>
      <w:lang w:val="fr-FR" w:eastAsia="fr-FR"/>
      <w14:ligatures w14:val="none"/>
    </w:rPr>
  </w:style>
  <w:style w:type="paragraph" w:customStyle="1" w:styleId="SommaireCAPT">
    <w:name w:val="Sommaire_CAPT"/>
    <w:basedOn w:val="Normal"/>
    <w:rsid w:val="00440215"/>
    <w:pPr>
      <w:shd w:val="pct10" w:color="auto" w:fill="auto"/>
      <w:tabs>
        <w:tab w:val="left" w:pos="567"/>
      </w:tabs>
      <w:spacing w:before="320" w:after="320" w:line="240" w:lineRule="auto"/>
      <w:ind w:left="1701" w:right="1701"/>
      <w:jc w:val="center"/>
    </w:pPr>
    <w:rPr>
      <w:rFonts w:ascii="Arial" w:eastAsia="Times New Roman" w:hAnsi="Arial" w:cs="Times New Roman"/>
      <w:b/>
      <w:spacing w:val="160"/>
      <w:kern w:val="0"/>
      <w:sz w:val="32"/>
      <w:szCs w:val="20"/>
      <w:lang w:val="fr-FR" w:eastAsia="fr-FR"/>
      <w14:ligatures w14:val="none"/>
    </w:rPr>
  </w:style>
  <w:style w:type="paragraph" w:customStyle="1" w:styleId="TEXTE">
    <w:name w:val="TEXTE"/>
    <w:basedOn w:val="Normal"/>
    <w:rsid w:val="00440215"/>
    <w:pPr>
      <w:keepLines/>
      <w:spacing w:before="240" w:after="0" w:line="360" w:lineRule="atLeast"/>
    </w:pPr>
    <w:rPr>
      <w:rFonts w:ascii="Times New Roman" w:eastAsia="Times New Roman" w:hAnsi="Times New Roman" w:cs="Times New Roman"/>
      <w:kern w:val="0"/>
      <w:lang w:val="fr-FR" w:eastAsia="fr-FR"/>
      <w14:ligatures w14:val="none"/>
    </w:rPr>
  </w:style>
  <w:style w:type="paragraph" w:customStyle="1" w:styleId="ENUMERATION">
    <w:name w:val="ENUMERATION"/>
    <w:basedOn w:val="Normal"/>
    <w:next w:val="TEXTE"/>
    <w:rsid w:val="00440215"/>
    <w:pPr>
      <w:keepNext/>
      <w:keepLines/>
      <w:spacing w:after="0" w:line="360" w:lineRule="atLeast"/>
    </w:pPr>
    <w:rPr>
      <w:rFonts w:ascii="Times New Roman" w:eastAsia="Times New Roman" w:hAnsi="Times New Roman" w:cs="Times New Roman"/>
      <w:kern w:val="0"/>
      <w:lang w:val="fr-FR" w:eastAsia="fr-FR"/>
      <w14:ligatures w14:val="none"/>
    </w:rPr>
  </w:style>
  <w:style w:type="character" w:customStyle="1" w:styleId="CarCar151">
    <w:name w:val="Car Car151"/>
    <w:uiPriority w:val="99"/>
    <w:locked/>
    <w:rsid w:val="00440215"/>
    <w:rPr>
      <w:rFonts w:ascii="Arial" w:hAnsi="Arial" w:cs="Arial"/>
      <w:b/>
      <w:bCs/>
      <w:sz w:val="24"/>
      <w:szCs w:val="24"/>
      <w:lang w:val="fr-FR" w:eastAsia="fr-FR"/>
    </w:rPr>
  </w:style>
  <w:style w:type="paragraph" w:customStyle="1" w:styleId="CharChar">
    <w:name w:val="Char Char"/>
    <w:basedOn w:val="Normal"/>
    <w:uiPriority w:val="99"/>
    <w:rsid w:val="00440215"/>
    <w:pPr>
      <w:widowControl w:val="0"/>
      <w:spacing w:after="0" w:line="240" w:lineRule="auto"/>
      <w:jc w:val="both"/>
    </w:pPr>
    <w:rPr>
      <w:rFonts w:ascii="Tahoma" w:eastAsia="SimSun" w:hAnsi="Tahoma" w:cs="Tahoma"/>
      <w:lang w:val="en-US" w:eastAsia="zh-CN"/>
      <w14:ligatures w14:val="none"/>
    </w:rPr>
  </w:style>
  <w:style w:type="character" w:customStyle="1" w:styleId="TitleChar">
    <w:name w:val="Title Char"/>
    <w:uiPriority w:val="99"/>
    <w:locked/>
    <w:rsid w:val="00440215"/>
    <w:rPr>
      <w:rFonts w:ascii="Cambria" w:hAnsi="Cambria" w:cs="Cambria"/>
      <w:b/>
      <w:bCs/>
      <w:kern w:val="28"/>
      <w:sz w:val="32"/>
      <w:szCs w:val="32"/>
    </w:rPr>
  </w:style>
  <w:style w:type="character" w:customStyle="1" w:styleId="Heading3Char">
    <w:name w:val="Heading 3 Char"/>
    <w:locked/>
    <w:rsid w:val="00440215"/>
    <w:rPr>
      <w:rFonts w:ascii="Arial" w:hAnsi="Arial" w:cs="Arial"/>
      <w:sz w:val="24"/>
      <w:szCs w:val="24"/>
      <w:lang w:val="fr-FR" w:eastAsia="fr-FR"/>
    </w:rPr>
  </w:style>
  <w:style w:type="character" w:customStyle="1" w:styleId="Heading1Char">
    <w:name w:val="Heading 1 Char"/>
    <w:locked/>
    <w:rsid w:val="00440215"/>
    <w:rPr>
      <w:rFonts w:ascii="Cambria" w:hAnsi="Cambria" w:cs="Cambria"/>
      <w:b/>
      <w:bCs/>
      <w:kern w:val="32"/>
      <w:sz w:val="32"/>
      <w:szCs w:val="32"/>
    </w:rPr>
  </w:style>
  <w:style w:type="character" w:customStyle="1" w:styleId="appeldenote">
    <w:name w:val="appel de note"/>
    <w:rsid w:val="00440215"/>
    <w:rPr>
      <w:vertAlign w:val="superscript"/>
    </w:rPr>
  </w:style>
  <w:style w:type="paragraph" w:customStyle="1" w:styleId="Titredetablederfrences">
    <w:name w:val="Titre de table de références"/>
    <w:basedOn w:val="Normal"/>
    <w:rsid w:val="00440215"/>
    <w:pPr>
      <w:widowControl w:val="0"/>
      <w:tabs>
        <w:tab w:val="right" w:pos="9360"/>
      </w:tabs>
      <w:suppressAutoHyphens/>
      <w:spacing w:after="0" w:line="240" w:lineRule="auto"/>
      <w:jc w:val="both"/>
    </w:pPr>
    <w:rPr>
      <w:rFonts w:ascii="Courier New" w:eastAsia="Times New Roman" w:hAnsi="Courier New" w:cs="Times New Roman"/>
      <w:kern w:val="0"/>
      <w:szCs w:val="20"/>
      <w:lang w:val="fr-FR" w:eastAsia="fr-FR"/>
      <w14:ligatures w14:val="none"/>
    </w:rPr>
  </w:style>
  <w:style w:type="character" w:customStyle="1" w:styleId="EquationCaption">
    <w:name w:val="_Equation Caption"/>
    <w:rsid w:val="00440215"/>
  </w:style>
  <w:style w:type="paragraph" w:customStyle="1" w:styleId="Normal10">
    <w:name w:val="Normal 10"/>
    <w:basedOn w:val="Normal"/>
    <w:rsid w:val="00440215"/>
    <w:pPr>
      <w:widowControl w:val="0"/>
      <w:overflowPunct w:val="0"/>
      <w:autoSpaceDE w:val="0"/>
      <w:autoSpaceDN w:val="0"/>
      <w:adjustRightInd w:val="0"/>
      <w:spacing w:after="0" w:line="240" w:lineRule="auto"/>
      <w:jc w:val="both"/>
      <w:textAlignment w:val="baseline"/>
    </w:pPr>
    <w:rPr>
      <w:rFonts w:ascii="Calibri" w:eastAsia="Times New Roman" w:hAnsi="Calibri" w:cs="Times New Roman"/>
      <w:kern w:val="0"/>
      <w:sz w:val="20"/>
      <w:szCs w:val="20"/>
      <w:lang w:val="fr-FR" w:eastAsia="fr-FR"/>
      <w14:ligatures w14:val="none"/>
    </w:rPr>
  </w:style>
  <w:style w:type="paragraph" w:customStyle="1" w:styleId="Head21">
    <w:name w:val="Head 2.1"/>
    <w:basedOn w:val="Normal"/>
    <w:rsid w:val="00440215"/>
    <w:pPr>
      <w:suppressAutoHyphens/>
      <w:spacing w:after="0" w:line="240" w:lineRule="auto"/>
      <w:jc w:val="center"/>
    </w:pPr>
    <w:rPr>
      <w:rFonts w:ascii="Calibri" w:eastAsia="Times New Roman" w:hAnsi="Calibri" w:cs="Times New Roman"/>
      <w:b/>
      <w:kern w:val="0"/>
      <w:sz w:val="28"/>
      <w:szCs w:val="20"/>
      <w:lang w:val="fr-FR" w:eastAsia="fr-FR"/>
      <w14:ligatures w14:val="none"/>
    </w:rPr>
  </w:style>
  <w:style w:type="character" w:customStyle="1" w:styleId="ListepucesCar">
    <w:name w:val="Liste à puces Car"/>
    <w:rsid w:val="00440215"/>
    <w:rPr>
      <w:rFonts w:ascii="Arial" w:hAnsi="Arial" w:cs="Arial"/>
      <w:snapToGrid w:val="0"/>
      <w:sz w:val="24"/>
      <w:szCs w:val="24"/>
      <w:lang w:val="fr-FR" w:eastAsia="fr-FR" w:bidi="ar-SA"/>
    </w:rPr>
  </w:style>
  <w:style w:type="paragraph" w:customStyle="1" w:styleId="aDefinition">
    <w:name w:val="aDefinition"/>
    <w:basedOn w:val="Normal"/>
    <w:rsid w:val="00440215"/>
    <w:pPr>
      <w:spacing w:before="120" w:after="120" w:line="240" w:lineRule="auto"/>
      <w:ind w:left="284" w:right="284"/>
      <w:jc w:val="both"/>
    </w:pPr>
    <w:rPr>
      <w:rFonts w:ascii="Calibri" w:eastAsia="Times New Roman" w:hAnsi="Calibri" w:cs="Times New Roman"/>
      <w:kern w:val="0"/>
      <w:sz w:val="20"/>
      <w:szCs w:val="20"/>
      <w:lang w:val="fr-FR" w:eastAsia="fr-FR"/>
      <w14:ligatures w14:val="none"/>
    </w:rPr>
  </w:style>
  <w:style w:type="character" w:customStyle="1" w:styleId="gt-icon-text1">
    <w:name w:val="gt-icon-text1"/>
    <w:rsid w:val="00440215"/>
    <w:rPr>
      <w:rFonts w:cs="Times New Roman"/>
    </w:rPr>
  </w:style>
  <w:style w:type="table" w:customStyle="1" w:styleId="Grilledutableau3">
    <w:name w:val="Grille du tableau3"/>
    <w:basedOn w:val="TableauNormal"/>
    <w:uiPriority w:val="59"/>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cea0">
    <w:name w:val="Puce a)"/>
    <w:basedOn w:val="Normal"/>
    <w:rsid w:val="00440215"/>
    <w:pPr>
      <w:numPr>
        <w:numId w:val="20"/>
      </w:numPr>
      <w:tabs>
        <w:tab w:val="clear" w:pos="425"/>
      </w:tabs>
      <w:spacing w:before="120" w:after="60" w:line="240" w:lineRule="auto"/>
      <w:ind w:left="0" w:firstLine="0"/>
      <w:jc w:val="both"/>
    </w:pPr>
    <w:rPr>
      <w:rFonts w:ascii="Arial" w:eastAsia="Times New Roman" w:hAnsi="Arial" w:cs="Arial"/>
      <w:kern w:val="0"/>
      <w:sz w:val="20"/>
      <w:szCs w:val="20"/>
      <w:lang w:val="fr-FR" w:eastAsia="fr-FR"/>
      <w14:ligatures w14:val="none"/>
    </w:rPr>
  </w:style>
  <w:style w:type="paragraph" w:customStyle="1" w:styleId="TitrePieceDAO">
    <w:name w:val="TitrePieceDAO"/>
    <w:basedOn w:val="Normal"/>
    <w:rsid w:val="00440215"/>
    <w:pPr>
      <w:widowControl w:val="0"/>
      <w:numPr>
        <w:numId w:val="21"/>
      </w:numPr>
      <w:suppressAutoHyphens/>
      <w:autoSpaceDE w:val="0"/>
      <w:autoSpaceDN w:val="0"/>
      <w:spacing w:after="0" w:line="240" w:lineRule="auto"/>
      <w:ind w:left="0" w:firstLine="0"/>
      <w:jc w:val="center"/>
      <w:textAlignment w:val="baseline"/>
    </w:pPr>
    <w:rPr>
      <w:rFonts w:ascii="Arial" w:eastAsia="Times New Roman" w:hAnsi="Arial" w:cs="Arial"/>
      <w:spacing w:val="45"/>
      <w:kern w:val="0"/>
      <w:sz w:val="52"/>
      <w:szCs w:val="52"/>
      <w:lang w:val="fr-FR" w:eastAsia="fr-FR"/>
      <w14:ligatures w14:val="none"/>
    </w:rPr>
  </w:style>
  <w:style w:type="character" w:customStyle="1" w:styleId="TitrePieceDAOCar">
    <w:name w:val="TitrePieceDAO Car"/>
    <w:rsid w:val="00440215"/>
    <w:rPr>
      <w:rFonts w:ascii="Arial" w:hAnsi="Arial" w:cs="Arial"/>
      <w:spacing w:val="45"/>
      <w:position w:val="0"/>
      <w:sz w:val="52"/>
      <w:szCs w:val="52"/>
      <w:vertAlign w:val="baseline"/>
    </w:rPr>
  </w:style>
  <w:style w:type="character" w:customStyle="1" w:styleId="NormalDAOCar">
    <w:name w:val="NormalDAO Car"/>
    <w:rsid w:val="00440215"/>
    <w:rPr>
      <w:rFonts w:ascii="Arial" w:hAnsi="Arial" w:cs="Arial"/>
      <w:sz w:val="24"/>
      <w:szCs w:val="24"/>
    </w:rPr>
  </w:style>
  <w:style w:type="paragraph" w:customStyle="1" w:styleId="TitrePiece1">
    <w:name w:val="TitrePiece1"/>
    <w:basedOn w:val="TitrePieceDAO"/>
    <w:rsid w:val="00440215"/>
    <w:pPr>
      <w:numPr>
        <w:numId w:val="0"/>
      </w:numPr>
      <w:tabs>
        <w:tab w:val="left" w:pos="0"/>
        <w:tab w:val="left" w:pos="1500"/>
        <w:tab w:val="center" w:pos="4816"/>
        <w:tab w:val="left" w:pos="8080"/>
      </w:tabs>
    </w:pPr>
    <w:rPr>
      <w:b/>
      <w:w w:val="92"/>
      <w:sz w:val="60"/>
      <w:szCs w:val="60"/>
      <w:lang w:val="pt-PT"/>
    </w:rPr>
  </w:style>
  <w:style w:type="character" w:customStyle="1" w:styleId="TitrePieceDAOCar1">
    <w:name w:val="TitrePieceDAO Car1"/>
    <w:rsid w:val="00440215"/>
    <w:rPr>
      <w:rFonts w:ascii="Arial" w:hAnsi="Arial" w:cs="Arial"/>
      <w:spacing w:val="45"/>
      <w:sz w:val="52"/>
      <w:szCs w:val="52"/>
    </w:rPr>
  </w:style>
  <w:style w:type="character" w:customStyle="1" w:styleId="TitrePiece1Car">
    <w:name w:val="TitrePiece1 Car"/>
    <w:rsid w:val="00440215"/>
    <w:rPr>
      <w:rFonts w:ascii="Arial" w:hAnsi="Arial" w:cs="Arial"/>
      <w:spacing w:val="45"/>
      <w:sz w:val="60"/>
      <w:szCs w:val="52"/>
    </w:rPr>
  </w:style>
  <w:style w:type="paragraph" w:customStyle="1" w:styleId="Enum10">
    <w:name w:val="Enum. 1"/>
    <w:basedOn w:val="Normal"/>
    <w:rsid w:val="00440215"/>
    <w:pPr>
      <w:tabs>
        <w:tab w:val="left" w:pos="170"/>
      </w:tabs>
      <w:spacing w:after="0" w:line="360" w:lineRule="auto"/>
      <w:ind w:left="170" w:hanging="170"/>
      <w:jc w:val="both"/>
    </w:pPr>
    <w:rPr>
      <w:rFonts w:ascii="TradeGothic" w:eastAsia="Times" w:hAnsi="TradeGothic" w:cs="Times New Roman"/>
      <w:kern w:val="0"/>
      <w:sz w:val="20"/>
      <w:szCs w:val="20"/>
      <w:lang w:val="fr-FR" w:eastAsia="fr-FR"/>
      <w14:ligatures w14:val="none"/>
    </w:rPr>
  </w:style>
  <w:style w:type="paragraph" w:customStyle="1" w:styleId="sstitrefiche">
    <w:name w:val="ss_titre_fiche"/>
    <w:basedOn w:val="Normal"/>
    <w:qFormat/>
    <w:rsid w:val="00440215"/>
    <w:pPr>
      <w:numPr>
        <w:numId w:val="22"/>
      </w:numPr>
      <w:tabs>
        <w:tab w:val="left" w:pos="0"/>
      </w:tabs>
      <w:spacing w:after="120" w:line="360" w:lineRule="auto"/>
      <w:ind w:left="0" w:firstLine="0"/>
      <w:jc w:val="both"/>
    </w:pPr>
    <w:rPr>
      <w:rFonts w:ascii="TradeGothic" w:eastAsia="Times" w:hAnsi="TradeGothic" w:cs="Times New Roman"/>
      <w:b/>
      <w:kern w:val="0"/>
      <w:sz w:val="20"/>
      <w:szCs w:val="20"/>
      <w:lang w:val="fr-FR" w:eastAsia="fr-FR"/>
      <w14:ligatures w14:val="none"/>
    </w:rPr>
  </w:style>
  <w:style w:type="character" w:customStyle="1" w:styleId="ColorfulList-Accent1Char">
    <w:name w:val="Colorful List - Accent 1 Char"/>
    <w:uiPriority w:val="99"/>
    <w:locked/>
    <w:rsid w:val="00440215"/>
    <w:rPr>
      <w:rFonts w:ascii="TradeGothic" w:eastAsia="Calibri" w:hAnsi="TradeGothic"/>
      <w:szCs w:val="22"/>
      <w:lang w:eastAsia="en-US"/>
    </w:rPr>
  </w:style>
  <w:style w:type="character" w:customStyle="1" w:styleId="Enum1Car">
    <w:name w:val="Enum. 1 Car"/>
    <w:rsid w:val="00440215"/>
    <w:rPr>
      <w:rFonts w:ascii="TradeGothic" w:eastAsia="Times" w:hAnsi="TradeGothic"/>
      <w:sz w:val="18"/>
      <w:lang w:val="fr-FR" w:eastAsia="fr-FR" w:bidi="ar-SA"/>
    </w:rPr>
  </w:style>
  <w:style w:type="character" w:customStyle="1" w:styleId="Titre1Car1">
    <w:name w:val="Titre 1 Car1"/>
    <w:aliases w:val="2 Titre Car,2 Titre1 Car,Alpha Car,Alpha1 Car,2 Titre2 Car,2 Titre11 Car,Alpha2 Car,2 Titre3 Car,2 Titre12 Car,2 Titre4 Car,2 Titre13 Car,Alpha3 Car,Alpha11 Car,2 Titre21 Car,2 Titre111 Car,Alpha21 Car,2 Titre31 Car,2 Titre121 Car"/>
    <w:uiPriority w:val="9"/>
    <w:rsid w:val="00440215"/>
    <w:rPr>
      <w:rFonts w:ascii="Cambria" w:hAnsi="Cambria"/>
      <w:b/>
      <w:bCs/>
      <w:color w:val="365F91"/>
      <w:sz w:val="28"/>
      <w:szCs w:val="28"/>
      <w:lang w:val="fr-FR" w:eastAsia="fr-FR"/>
    </w:rPr>
  </w:style>
  <w:style w:type="character" w:customStyle="1" w:styleId="Titre4Car1">
    <w:name w:val="Titre 4 Car1"/>
    <w:aliases w:val="Sub-Clause Sub-paragraph Car, Sub-Clause Sub-paragraph Car,ClauseSubSub_No&amp;Name Car,Section fiche Car1"/>
    <w:uiPriority w:val="9"/>
    <w:rsid w:val="00440215"/>
    <w:rPr>
      <w:b/>
      <w:sz w:val="28"/>
      <w:lang w:val="fr-FR" w:eastAsia="fr-FR"/>
    </w:rPr>
  </w:style>
  <w:style w:type="paragraph" w:customStyle="1" w:styleId="BankNormal">
    <w:name w:val="BankNormal"/>
    <w:basedOn w:val="Normal"/>
    <w:rsid w:val="00440215"/>
    <w:pPr>
      <w:spacing w:after="240" w:line="240" w:lineRule="auto"/>
    </w:pPr>
    <w:rPr>
      <w:rFonts w:ascii="Times New Roman" w:eastAsia="Times New Roman" w:hAnsi="Times New Roman" w:cs="Times New Roman"/>
      <w:kern w:val="0"/>
      <w:szCs w:val="20"/>
      <w:lang w:val="en-US"/>
      <w14:ligatures w14:val="none"/>
    </w:rPr>
  </w:style>
  <w:style w:type="character" w:customStyle="1" w:styleId="TextedebullesCar1">
    <w:name w:val="Texte de bulles Car1"/>
    <w:uiPriority w:val="99"/>
    <w:rsid w:val="00440215"/>
    <w:rPr>
      <w:rFonts w:ascii="Tahoma" w:hAnsi="Tahoma" w:cs="Tahoma"/>
      <w:sz w:val="16"/>
      <w:szCs w:val="16"/>
      <w:lang w:val="fr-FR" w:eastAsia="fr-FR"/>
    </w:rPr>
  </w:style>
  <w:style w:type="paragraph" w:customStyle="1" w:styleId="Clauses">
    <w:name w:val="Clauses"/>
    <w:basedOn w:val="Normal"/>
    <w:rsid w:val="00440215"/>
    <w:pPr>
      <w:keepLines/>
      <w:numPr>
        <w:ilvl w:val="2"/>
        <w:numId w:val="23"/>
      </w:numPr>
      <w:tabs>
        <w:tab w:val="clear" w:pos="1712"/>
        <w:tab w:val="left" w:pos="431"/>
      </w:tabs>
      <w:spacing w:after="120" w:line="240" w:lineRule="auto"/>
      <w:ind w:left="0" w:firstLine="0"/>
      <w:outlineLvl w:val="0"/>
    </w:pPr>
    <w:rPr>
      <w:rFonts w:ascii="Times New Roman Bold" w:eastAsia="Times New Roman" w:hAnsi="Times New Roman Bold" w:cs="Times New Roman"/>
      <w:b/>
      <w:kern w:val="0"/>
      <w:szCs w:val="20"/>
      <w:lang w:val="fr-FR" w:eastAsia="en-GB"/>
      <w14:ligatures w14:val="none"/>
    </w:rPr>
  </w:style>
  <w:style w:type="paragraph" w:customStyle="1" w:styleId="Normala">
    <w:name w:val="Normal(a)"/>
    <w:basedOn w:val="Normal"/>
    <w:rsid w:val="00440215"/>
    <w:pPr>
      <w:keepLines/>
      <w:tabs>
        <w:tab w:val="left" w:pos="1418"/>
        <w:tab w:val="left" w:pos="1712"/>
      </w:tabs>
      <w:spacing w:after="120" w:line="240" w:lineRule="auto"/>
      <w:ind w:left="1418" w:hanging="426"/>
      <w:jc w:val="both"/>
    </w:pPr>
    <w:rPr>
      <w:rFonts w:ascii="Times New Roman" w:eastAsia="Times New Roman" w:hAnsi="Times New Roman" w:cs="Times New Roman"/>
      <w:kern w:val="0"/>
      <w:szCs w:val="20"/>
      <w:lang w:val="en-GB" w:eastAsia="en-GB"/>
      <w14:ligatures w14:val="none"/>
    </w:rPr>
  </w:style>
  <w:style w:type="paragraph" w:customStyle="1" w:styleId="Normali">
    <w:name w:val="Normal(i)"/>
    <w:basedOn w:val="Normala"/>
    <w:rsid w:val="00440215"/>
    <w:pPr>
      <w:tabs>
        <w:tab w:val="clear" w:pos="1418"/>
        <w:tab w:val="left" w:pos="1843"/>
      </w:tabs>
    </w:pPr>
  </w:style>
  <w:style w:type="paragraph" w:customStyle="1" w:styleId="Normal11">
    <w:name w:val="Normal(1)"/>
    <w:basedOn w:val="Normal"/>
    <w:rsid w:val="00440215"/>
    <w:pPr>
      <w:tabs>
        <w:tab w:val="left" w:pos="709"/>
      </w:tabs>
      <w:spacing w:after="120" w:line="240" w:lineRule="auto"/>
      <w:ind w:left="709" w:hanging="709"/>
      <w:jc w:val="both"/>
    </w:pPr>
    <w:rPr>
      <w:rFonts w:ascii="Times New Roman" w:eastAsia="Times New Roman" w:hAnsi="Times New Roman" w:cs="Times New Roman"/>
      <w:kern w:val="0"/>
      <w:szCs w:val="20"/>
      <w:lang w:val="en-GB" w:eastAsia="en-GB"/>
      <w14:ligatures w14:val="none"/>
    </w:rPr>
  </w:style>
  <w:style w:type="paragraph" w:customStyle="1" w:styleId="A1-Heading1">
    <w:name w:val="A1-Heading1"/>
    <w:basedOn w:val="Titre1"/>
    <w:rsid w:val="00440215"/>
    <w:pPr>
      <w:keepNext w:val="0"/>
      <w:keepLines w:val="0"/>
      <w:spacing w:before="240" w:after="240" w:line="240" w:lineRule="auto"/>
      <w:jc w:val="center"/>
    </w:pPr>
    <w:rPr>
      <w:rFonts w:ascii="Times New Roman" w:eastAsia="SimSun" w:hAnsi="Times New Roman" w:cs="Times New Roman"/>
      <w:b/>
      <w:bCs/>
      <w:color w:val="auto"/>
      <w:kern w:val="32"/>
      <w:sz w:val="32"/>
      <w:szCs w:val="32"/>
      <w:lang w:val="en-US"/>
      <w14:ligatures w14:val="none"/>
    </w:rPr>
  </w:style>
  <w:style w:type="paragraph" w:customStyle="1" w:styleId="A1-Heading2">
    <w:name w:val="A1-Heading2"/>
    <w:basedOn w:val="Titre2"/>
    <w:rsid w:val="00440215"/>
    <w:pPr>
      <w:keepNext w:val="0"/>
      <w:keepLines w:val="0"/>
      <w:tabs>
        <w:tab w:val="left" w:pos="360"/>
      </w:tabs>
      <w:spacing w:before="0" w:after="0" w:line="240" w:lineRule="auto"/>
      <w:ind w:left="720" w:hanging="360"/>
      <w:contextualSpacing/>
      <w:jc w:val="center"/>
    </w:pPr>
    <w:rPr>
      <w:rFonts w:ascii="Times New Roman" w:eastAsia="Times New Roman" w:hAnsi="Times New Roman" w:cs="Times New Roman"/>
      <w:b/>
      <w:bCs/>
      <w:smallCaps/>
      <w:color w:val="auto"/>
      <w:kern w:val="0"/>
      <w:sz w:val="24"/>
      <w:szCs w:val="24"/>
      <w:lang w:val="en-GB"/>
      <w14:ligatures w14:val="none"/>
    </w:rPr>
  </w:style>
  <w:style w:type="paragraph" w:customStyle="1" w:styleId="A2-Heading1">
    <w:name w:val="A2-Heading 1"/>
    <w:basedOn w:val="Titre1"/>
    <w:rsid w:val="00440215"/>
    <w:pPr>
      <w:keepNext w:val="0"/>
      <w:keepLines w:val="0"/>
      <w:spacing w:before="0" w:after="0" w:line="240" w:lineRule="auto"/>
      <w:jc w:val="center"/>
    </w:pPr>
    <w:rPr>
      <w:rFonts w:ascii="Cambria" w:eastAsia="SimSun" w:hAnsi="Cambria" w:cs="Times New Roman"/>
      <w:b/>
      <w:bCs/>
      <w:color w:val="auto"/>
      <w:kern w:val="32"/>
      <w:sz w:val="32"/>
      <w:szCs w:val="24"/>
      <w:lang w:val="en-US"/>
      <w14:ligatures w14:val="none"/>
    </w:rPr>
  </w:style>
  <w:style w:type="paragraph" w:customStyle="1" w:styleId="A2-Heading2">
    <w:name w:val="A2-Heading 2"/>
    <w:basedOn w:val="Titre2"/>
    <w:rsid w:val="00440215"/>
    <w:pPr>
      <w:keepNext w:val="0"/>
      <w:keepLines w:val="0"/>
      <w:tabs>
        <w:tab w:val="left" w:pos="360"/>
      </w:tabs>
      <w:spacing w:before="0" w:after="0" w:line="240" w:lineRule="auto"/>
      <w:ind w:left="720" w:hanging="720"/>
      <w:contextualSpacing/>
      <w:jc w:val="center"/>
    </w:pPr>
    <w:rPr>
      <w:rFonts w:ascii="Times New Roman" w:eastAsia="Times New Roman" w:hAnsi="Times New Roman" w:cs="Times New Roman"/>
      <w:b/>
      <w:bCs/>
      <w:smallCaps/>
      <w:color w:val="auto"/>
      <w:kern w:val="0"/>
      <w:sz w:val="24"/>
      <w:szCs w:val="24"/>
      <w:lang w:val="en-GB"/>
      <w14:ligatures w14:val="none"/>
    </w:rPr>
  </w:style>
  <w:style w:type="paragraph" w:customStyle="1" w:styleId="A1-Heading3">
    <w:name w:val="A1-Heading 3"/>
    <w:basedOn w:val="Titre3"/>
    <w:rsid w:val="00440215"/>
    <w:pPr>
      <w:keepNext w:val="0"/>
      <w:keepLines w:val="0"/>
      <w:tabs>
        <w:tab w:val="left" w:pos="540"/>
      </w:tabs>
      <w:spacing w:before="0" w:after="0" w:line="240" w:lineRule="auto"/>
      <w:ind w:left="533" w:right="-29" w:hanging="533"/>
      <w:contextualSpacing/>
    </w:pPr>
    <w:rPr>
      <w:rFonts w:ascii="Times New Roman" w:eastAsia="Times New Roman" w:hAnsi="Times New Roman" w:cs="Times New Roman"/>
      <w:b/>
      <w:bCs/>
      <w:color w:val="auto"/>
      <w:kern w:val="0"/>
      <w:sz w:val="24"/>
      <w:szCs w:val="24"/>
      <w:lang w:val="en-GB"/>
      <w14:ligatures w14:val="none"/>
    </w:rPr>
  </w:style>
  <w:style w:type="paragraph" w:customStyle="1" w:styleId="A1-Heading4">
    <w:name w:val="A1-Heading 4"/>
    <w:basedOn w:val="Titre4"/>
    <w:rsid w:val="00440215"/>
    <w:pPr>
      <w:keepNext w:val="0"/>
      <w:keepLines w:val="0"/>
      <w:tabs>
        <w:tab w:val="left" w:pos="720"/>
        <w:tab w:val="left" w:pos="1062"/>
        <w:tab w:val="right" w:leader="dot" w:pos="8640"/>
      </w:tabs>
      <w:spacing w:before="0" w:after="0" w:line="240" w:lineRule="auto"/>
      <w:ind w:left="1062" w:hanging="720"/>
    </w:pPr>
    <w:rPr>
      <w:rFonts w:ascii="Calibri" w:eastAsia="SimSun" w:hAnsi="Calibri" w:cs="Times New Roman"/>
      <w:b/>
      <w:bCs/>
      <w:i w:val="0"/>
      <w:iCs w:val="0"/>
      <w:color w:val="auto"/>
      <w:kern w:val="0"/>
      <w:szCs w:val="28"/>
      <w:lang w:val="en-US"/>
      <w14:ligatures w14:val="none"/>
    </w:rPr>
  </w:style>
  <w:style w:type="paragraph" w:customStyle="1" w:styleId="A2-Heading3">
    <w:name w:val="A2-Heading 3"/>
    <w:basedOn w:val="Titre3"/>
    <w:rsid w:val="00440215"/>
    <w:pPr>
      <w:keepNext w:val="0"/>
      <w:keepLines w:val="0"/>
      <w:tabs>
        <w:tab w:val="left" w:pos="540"/>
      </w:tabs>
      <w:spacing w:before="0" w:after="0" w:line="240" w:lineRule="auto"/>
      <w:ind w:left="539" w:right="-34" w:hanging="539"/>
      <w:contextualSpacing/>
    </w:pPr>
    <w:rPr>
      <w:rFonts w:ascii="Times New Roman" w:eastAsia="Times New Roman" w:hAnsi="Times New Roman" w:cs="Times New Roman"/>
      <w:b/>
      <w:bCs/>
      <w:color w:val="auto"/>
      <w:kern w:val="0"/>
      <w:sz w:val="24"/>
      <w:szCs w:val="24"/>
      <w:lang w:val="en-GB"/>
      <w14:ligatures w14:val="none"/>
    </w:rPr>
  </w:style>
  <w:style w:type="paragraph" w:customStyle="1" w:styleId="Section3-Heading1">
    <w:name w:val="Section 3 - Heading 1"/>
    <w:basedOn w:val="Normal"/>
    <w:rsid w:val="00440215"/>
    <w:pPr>
      <w:pBdr>
        <w:bottom w:val="single" w:sz="4" w:space="1" w:color="auto"/>
      </w:pBdr>
      <w:spacing w:after="240" w:line="240" w:lineRule="auto"/>
      <w:jc w:val="center"/>
    </w:pPr>
    <w:rPr>
      <w:rFonts w:ascii="Times New Roman Bold" w:eastAsia="Times New Roman" w:hAnsi="Times New Roman Bold" w:cs="Times New Roman"/>
      <w:b/>
      <w:kern w:val="0"/>
      <w:sz w:val="32"/>
      <w:lang w:val="en-US"/>
      <w14:ligatures w14:val="none"/>
    </w:rPr>
  </w:style>
  <w:style w:type="character" w:customStyle="1" w:styleId="GaramondTimesNewRoman">
    <w:name w:val="Стиль Стиль Garamond + Times New Roman"/>
    <w:uiPriority w:val="99"/>
    <w:rsid w:val="00440215"/>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44021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En-tte"/>
    <w:rsid w:val="00440215"/>
    <w:pPr>
      <w:numPr>
        <w:numId w:val="24"/>
      </w:numPr>
      <w:tabs>
        <w:tab w:val="clear" w:pos="2700"/>
        <w:tab w:val="clear" w:pos="4536"/>
        <w:tab w:val="clear" w:pos="9072"/>
      </w:tabs>
      <w:ind w:left="0" w:right="-88" w:firstLine="0"/>
      <w:jc w:val="both"/>
    </w:pPr>
    <w:rPr>
      <w:rFonts w:ascii="Arial" w:hAnsi="Arial" w:cs="Arial"/>
      <w:bCs/>
      <w:sz w:val="22"/>
      <w:lang w:val="en-GB" w:eastAsia="en-US"/>
    </w:rPr>
  </w:style>
  <w:style w:type="paragraph" w:customStyle="1" w:styleId="Subtitulos">
    <w:name w:val="Subtitulos"/>
    <w:basedOn w:val="Titre2"/>
    <w:rsid w:val="00440215"/>
    <w:pPr>
      <w:keepNext w:val="0"/>
      <w:keepLines w:val="0"/>
      <w:tabs>
        <w:tab w:val="left" w:pos="360"/>
      </w:tabs>
      <w:spacing w:before="120" w:after="120" w:line="240" w:lineRule="auto"/>
      <w:contextualSpacing/>
    </w:pPr>
    <w:rPr>
      <w:rFonts w:ascii="Times New Roman Bold" w:eastAsia="Times New Roman" w:hAnsi="Times New Roman Bold" w:cs="Times New Roman"/>
      <w:b/>
      <w:color w:val="auto"/>
      <w:kern w:val="0"/>
      <w:sz w:val="24"/>
      <w:szCs w:val="20"/>
      <w:lang w:val="fr-FR"/>
      <w14:ligatures w14:val="none"/>
    </w:rPr>
  </w:style>
  <w:style w:type="paragraph" w:customStyle="1" w:styleId="41Autolist4">
    <w:name w:val="4.1 Autolist4"/>
    <w:basedOn w:val="Normal"/>
    <w:next w:val="Normal"/>
    <w:rsid w:val="00440215"/>
    <w:pPr>
      <w:keepNext/>
      <w:spacing w:before="120" w:after="120" w:line="240" w:lineRule="auto"/>
      <w:jc w:val="both"/>
    </w:pPr>
    <w:rPr>
      <w:rFonts w:ascii="Times New Roman" w:eastAsia="Times New Roman" w:hAnsi="Times New Roman" w:cs="Times New Roman"/>
      <w:kern w:val="0"/>
      <w:szCs w:val="20"/>
      <w:lang w:val="en-US"/>
      <w14:ligatures w14:val="none"/>
    </w:rPr>
  </w:style>
  <w:style w:type="paragraph" w:customStyle="1" w:styleId="iAutoList">
    <w:name w:val="(i) AutoList"/>
    <w:basedOn w:val="Normal"/>
    <w:next w:val="Normal"/>
    <w:rsid w:val="00440215"/>
    <w:pPr>
      <w:spacing w:before="120" w:after="120" w:line="240" w:lineRule="auto"/>
      <w:ind w:left="720" w:hanging="360"/>
      <w:jc w:val="both"/>
    </w:pPr>
    <w:rPr>
      <w:rFonts w:ascii="Times New Roman" w:eastAsia="Times New Roman" w:hAnsi="Times New Roman" w:cs="Times New Roman"/>
      <w:kern w:val="0"/>
      <w:szCs w:val="20"/>
      <w:lang w:val="fr-FR"/>
      <w14:ligatures w14:val="none"/>
    </w:rPr>
  </w:style>
  <w:style w:type="paragraph" w:customStyle="1" w:styleId="Section4-Heading1">
    <w:name w:val="Section 4 - Heading 1"/>
    <w:basedOn w:val="Section3-Heading1"/>
    <w:rsid w:val="00440215"/>
  </w:style>
  <w:style w:type="paragraph" w:customStyle="1" w:styleId="Header1-Clauses">
    <w:name w:val="Header 1 - Clauses"/>
    <w:basedOn w:val="Normal"/>
    <w:rsid w:val="00440215"/>
    <w:pPr>
      <w:numPr>
        <w:numId w:val="25"/>
      </w:numPr>
      <w:spacing w:after="0" w:line="240" w:lineRule="auto"/>
      <w:ind w:left="0" w:firstLine="0"/>
    </w:pPr>
    <w:rPr>
      <w:rFonts w:ascii="Times New Roman" w:eastAsia="Times New Roman" w:hAnsi="Times New Roman" w:cs="Times New Roman"/>
      <w:b/>
      <w:kern w:val="0"/>
      <w:szCs w:val="20"/>
      <w:lang w:val="fr-FR"/>
      <w14:ligatures w14:val="none"/>
    </w:rPr>
  </w:style>
  <w:style w:type="paragraph" w:customStyle="1" w:styleId="Header2-SubClauses">
    <w:name w:val="Header 2 - SubClauses"/>
    <w:basedOn w:val="Normal"/>
    <w:rsid w:val="00440215"/>
    <w:pPr>
      <w:numPr>
        <w:ilvl w:val="1"/>
        <w:numId w:val="25"/>
      </w:numPr>
      <w:tabs>
        <w:tab w:val="left" w:pos="619"/>
      </w:tabs>
      <w:spacing w:after="200" w:line="240" w:lineRule="auto"/>
      <w:ind w:left="0" w:firstLine="0"/>
      <w:jc w:val="both"/>
    </w:pPr>
    <w:rPr>
      <w:rFonts w:ascii="Times New Roman" w:eastAsia="Times New Roman" w:hAnsi="Times New Roman" w:cs="Times New Roman"/>
      <w:kern w:val="0"/>
      <w:szCs w:val="20"/>
      <w:lang w:val="fr-FR"/>
      <w14:ligatures w14:val="none"/>
    </w:rPr>
  </w:style>
  <w:style w:type="paragraph" w:customStyle="1" w:styleId="P3Header1-Clauses">
    <w:name w:val="P3 Header1-Clauses"/>
    <w:basedOn w:val="Header1-Clauses"/>
    <w:rsid w:val="00440215"/>
    <w:pPr>
      <w:numPr>
        <w:ilvl w:val="2"/>
      </w:numPr>
      <w:ind w:left="0" w:firstLine="0"/>
    </w:pPr>
  </w:style>
  <w:style w:type="character" w:customStyle="1" w:styleId="DeltaViewInsertion">
    <w:name w:val="DeltaView Insertion"/>
    <w:uiPriority w:val="99"/>
    <w:rsid w:val="00440215"/>
    <w:rPr>
      <w:color w:val="0000FF"/>
      <w:u w:val="double"/>
    </w:rPr>
  </w:style>
  <w:style w:type="paragraph" w:customStyle="1" w:styleId="Section8Heading1">
    <w:name w:val="Section 8. Heading1"/>
    <w:basedOn w:val="A1-Heading2"/>
    <w:qFormat/>
    <w:rsid w:val="00440215"/>
    <w:pPr>
      <w:numPr>
        <w:numId w:val="26"/>
      </w:numPr>
      <w:tabs>
        <w:tab w:val="clear" w:pos="360"/>
      </w:tabs>
      <w:spacing w:before="120" w:after="240"/>
      <w:ind w:left="0" w:firstLine="0"/>
    </w:pPr>
    <w:rPr>
      <w:sz w:val="28"/>
      <w:lang w:val="en-US"/>
    </w:rPr>
  </w:style>
  <w:style w:type="paragraph" w:customStyle="1" w:styleId="Section8Heading2">
    <w:name w:val="Section 8. Heading2"/>
    <w:next w:val="Normal"/>
    <w:link w:val="Section8Heading2Car"/>
    <w:qFormat/>
    <w:rsid w:val="00440215"/>
    <w:pPr>
      <w:numPr>
        <w:numId w:val="27"/>
      </w:numPr>
      <w:spacing w:after="200" w:line="240" w:lineRule="auto"/>
      <w:ind w:left="0" w:firstLine="0"/>
    </w:pPr>
    <w:rPr>
      <w:rFonts w:ascii="Times New Roman" w:eastAsia="Times New Roman" w:hAnsi="Times New Roman" w:cs="Times New Roman"/>
      <w:b/>
      <w:bCs/>
      <w:kern w:val="0"/>
      <w:lang w:val="fr-FR" w:eastAsia="fr-FR"/>
      <w14:ligatures w14:val="none"/>
    </w:rPr>
  </w:style>
  <w:style w:type="character" w:customStyle="1" w:styleId="Section8Heading2Car">
    <w:name w:val="Section 8. Heading2 Car"/>
    <w:link w:val="Section8Heading2"/>
    <w:rsid w:val="00440215"/>
    <w:rPr>
      <w:rFonts w:ascii="Times New Roman" w:eastAsia="Times New Roman" w:hAnsi="Times New Roman" w:cs="Times New Roman"/>
      <w:b/>
      <w:bCs/>
      <w:kern w:val="0"/>
      <w:lang w:val="fr-FR" w:eastAsia="fr-FR"/>
      <w14:ligatures w14:val="none"/>
    </w:rPr>
  </w:style>
  <w:style w:type="paragraph" w:customStyle="1" w:styleId="Section8Header1">
    <w:name w:val="Section 8. Header1"/>
    <w:qFormat/>
    <w:rsid w:val="00440215"/>
    <w:pPr>
      <w:numPr>
        <w:numId w:val="28"/>
      </w:numPr>
      <w:spacing w:before="240" w:after="240" w:line="240" w:lineRule="auto"/>
      <w:ind w:left="0" w:firstLine="0"/>
      <w:jc w:val="center"/>
    </w:pPr>
    <w:rPr>
      <w:rFonts w:ascii="Times New Roman" w:eastAsia="Times New Roman" w:hAnsi="Times New Roman" w:cs="Times New Roman"/>
      <w:b/>
      <w:kern w:val="0"/>
      <w:sz w:val="32"/>
      <w:szCs w:val="20"/>
      <w:lang w:val="en-US"/>
      <w14:ligatures w14:val="none"/>
    </w:rPr>
  </w:style>
  <w:style w:type="paragraph" w:customStyle="1" w:styleId="Section8Heading3">
    <w:name w:val="Section 8. Heading3"/>
    <w:qFormat/>
    <w:rsid w:val="00440215"/>
    <w:pPr>
      <w:spacing w:after="0" w:line="240" w:lineRule="auto"/>
      <w:ind w:hanging="534"/>
    </w:pPr>
    <w:rPr>
      <w:rFonts w:ascii="Times New Roman" w:eastAsia="Times New Roman" w:hAnsi="Times New Roman" w:cs="Times New Roman"/>
      <w:b/>
      <w:bCs/>
      <w:kern w:val="0"/>
      <w:lang w:val="en-US"/>
      <w14:ligatures w14:val="none"/>
    </w:rPr>
  </w:style>
  <w:style w:type="paragraph" w:customStyle="1" w:styleId="i">
    <w:name w:val="(i)"/>
    <w:basedOn w:val="Normal"/>
    <w:rsid w:val="00440215"/>
    <w:pPr>
      <w:suppressAutoHyphens/>
      <w:spacing w:after="0" w:line="240" w:lineRule="auto"/>
      <w:jc w:val="both"/>
    </w:pPr>
    <w:rPr>
      <w:rFonts w:ascii="Tms Rmn" w:eastAsia="Times New Roman" w:hAnsi="Tms Rmn" w:cs="Times New Roman"/>
      <w:kern w:val="0"/>
      <w:szCs w:val="20"/>
      <w:lang w:val="en-US"/>
      <w14:ligatures w14:val="none"/>
    </w:rPr>
  </w:style>
  <w:style w:type="paragraph" w:customStyle="1" w:styleId="Outline1">
    <w:name w:val="Outline1"/>
    <w:basedOn w:val="Normal"/>
    <w:next w:val="Outline2"/>
    <w:rsid w:val="00440215"/>
    <w:pPr>
      <w:keepNext/>
      <w:numPr>
        <w:ilvl w:val="1"/>
        <w:numId w:val="29"/>
      </w:numPr>
      <w:tabs>
        <w:tab w:val="clear" w:pos="1152"/>
        <w:tab w:val="left" w:pos="360"/>
      </w:tabs>
      <w:spacing w:before="240" w:after="0" w:line="240" w:lineRule="auto"/>
      <w:ind w:left="0" w:firstLine="0"/>
    </w:pPr>
    <w:rPr>
      <w:rFonts w:ascii="Times New Roman" w:eastAsia="Times New Roman" w:hAnsi="Times New Roman" w:cs="Times New Roman"/>
      <w:kern w:val="28"/>
      <w:szCs w:val="20"/>
      <w:lang w:val="fr-FR"/>
      <w14:ligatures w14:val="none"/>
    </w:rPr>
  </w:style>
  <w:style w:type="paragraph" w:customStyle="1" w:styleId="Outline2">
    <w:name w:val="Outline2"/>
    <w:basedOn w:val="Normal"/>
    <w:rsid w:val="00440215"/>
    <w:pPr>
      <w:tabs>
        <w:tab w:val="left" w:pos="864"/>
      </w:tabs>
      <w:spacing w:before="240" w:after="0" w:line="240" w:lineRule="auto"/>
      <w:ind w:left="864" w:hanging="504"/>
    </w:pPr>
    <w:rPr>
      <w:rFonts w:ascii="Times New Roman" w:eastAsia="Times New Roman" w:hAnsi="Times New Roman" w:cs="Times New Roman"/>
      <w:kern w:val="28"/>
      <w:szCs w:val="20"/>
      <w:lang w:val="fr-FR"/>
      <w14:ligatures w14:val="none"/>
    </w:rPr>
  </w:style>
  <w:style w:type="paragraph" w:customStyle="1" w:styleId="Outline3">
    <w:name w:val="Outline3"/>
    <w:basedOn w:val="Normal"/>
    <w:rsid w:val="00440215"/>
    <w:pPr>
      <w:tabs>
        <w:tab w:val="left" w:pos="1368"/>
      </w:tabs>
      <w:spacing w:before="240" w:after="0" w:line="240" w:lineRule="auto"/>
      <w:ind w:left="1368" w:hanging="504"/>
    </w:pPr>
    <w:rPr>
      <w:rFonts w:ascii="Times New Roman" w:eastAsia="Times New Roman" w:hAnsi="Times New Roman" w:cs="Times New Roman"/>
      <w:kern w:val="28"/>
      <w:szCs w:val="20"/>
      <w:lang w:val="fr-FR"/>
      <w14:ligatures w14:val="none"/>
    </w:rPr>
  </w:style>
  <w:style w:type="paragraph" w:customStyle="1" w:styleId="Outline4">
    <w:name w:val="Outline4"/>
    <w:basedOn w:val="Normal"/>
    <w:rsid w:val="00440215"/>
    <w:pPr>
      <w:tabs>
        <w:tab w:val="left" w:pos="1872"/>
      </w:tabs>
      <w:spacing w:before="240" w:after="0" w:line="240" w:lineRule="auto"/>
      <w:ind w:left="1872" w:hanging="504"/>
    </w:pPr>
    <w:rPr>
      <w:rFonts w:ascii="Times New Roman" w:eastAsia="Times New Roman" w:hAnsi="Times New Roman" w:cs="Times New Roman"/>
      <w:kern w:val="28"/>
      <w:szCs w:val="20"/>
      <w:lang w:val="fr-FR"/>
      <w14:ligatures w14:val="none"/>
    </w:rPr>
  </w:style>
  <w:style w:type="paragraph" w:customStyle="1" w:styleId="Header3-Paragraph">
    <w:name w:val="Header 3 - Paragraph"/>
    <w:basedOn w:val="Normal"/>
    <w:rsid w:val="00440215"/>
    <w:pPr>
      <w:tabs>
        <w:tab w:val="left" w:pos="504"/>
      </w:tabs>
      <w:spacing w:after="200" w:line="240" w:lineRule="auto"/>
      <w:ind w:left="504" w:hanging="504"/>
      <w:jc w:val="both"/>
    </w:pPr>
    <w:rPr>
      <w:rFonts w:ascii="Times New Roman" w:eastAsia="Times New Roman" w:hAnsi="Times New Roman" w:cs="Times New Roman"/>
      <w:kern w:val="0"/>
      <w:szCs w:val="20"/>
      <w:lang w:val="en-US"/>
      <w14:ligatures w14:val="none"/>
    </w:rPr>
  </w:style>
  <w:style w:type="character" w:customStyle="1" w:styleId="Style1Car">
    <w:name w:val="Style1 Car"/>
    <w:link w:val="Style1"/>
    <w:rsid w:val="00440215"/>
    <w:rPr>
      <w:rFonts w:ascii="Arial" w:eastAsia="Times New Roman" w:hAnsi="Arial" w:cs="Times New Roman"/>
      <w:kern w:val="0"/>
      <w:sz w:val="20"/>
      <w:szCs w:val="20"/>
      <w:lang w:val="fr-FR" w:eastAsia="fr-FR"/>
      <w14:ligatures w14:val="none"/>
    </w:rPr>
  </w:style>
  <w:style w:type="character" w:customStyle="1" w:styleId="Style3Car">
    <w:name w:val="Style3 Car"/>
    <w:link w:val="Style3"/>
    <w:uiPriority w:val="99"/>
    <w:rsid w:val="00440215"/>
    <w:rPr>
      <w:rFonts w:ascii="Times New Roman" w:eastAsia="Times New Roman" w:hAnsi="Times New Roman" w:cs="Times New Roman"/>
      <w:kern w:val="0"/>
      <w:lang w:val="fr-FR" w:eastAsia="fr-FR"/>
      <w14:ligatures w14:val="none"/>
    </w:rPr>
  </w:style>
  <w:style w:type="character" w:customStyle="1" w:styleId="Style4Car">
    <w:name w:val="Style4 Car"/>
    <w:link w:val="Style4"/>
    <w:uiPriority w:val="99"/>
    <w:rsid w:val="00440215"/>
    <w:rPr>
      <w:rFonts w:ascii="Arial" w:eastAsia="Times New Roman" w:hAnsi="Arial" w:cs="Times New Roman"/>
      <w:kern w:val="0"/>
      <w:lang w:val="fr-FR" w:eastAsia="fr-FR"/>
      <w14:ligatures w14:val="none"/>
    </w:rPr>
  </w:style>
  <w:style w:type="character" w:customStyle="1" w:styleId="Style6Car">
    <w:name w:val="Style6 Car"/>
    <w:link w:val="Style6"/>
    <w:uiPriority w:val="99"/>
    <w:rsid w:val="00440215"/>
    <w:rPr>
      <w:rFonts w:ascii="Arial" w:eastAsia="Times New Roman" w:hAnsi="Arial" w:cs="Times New Roman"/>
      <w:kern w:val="0"/>
      <w:lang w:val="fr-FR" w:eastAsia="fr-FR"/>
      <w14:ligatures w14:val="none"/>
    </w:rPr>
  </w:style>
  <w:style w:type="character" w:customStyle="1" w:styleId="Style7Car">
    <w:name w:val="Style7 Car"/>
    <w:link w:val="Style7"/>
    <w:uiPriority w:val="99"/>
    <w:rsid w:val="00440215"/>
    <w:rPr>
      <w:rFonts w:ascii="Arial" w:eastAsia="Times New Roman" w:hAnsi="Arial" w:cs="Times New Roman"/>
      <w:kern w:val="0"/>
      <w:lang w:val="fr-FR" w:eastAsia="fr-FR"/>
      <w14:ligatures w14:val="none"/>
    </w:rPr>
  </w:style>
  <w:style w:type="character" w:customStyle="1" w:styleId="Style8Car">
    <w:name w:val="Style8 Car"/>
    <w:link w:val="Style8"/>
    <w:uiPriority w:val="99"/>
    <w:rsid w:val="00440215"/>
    <w:rPr>
      <w:rFonts w:ascii="Arial" w:eastAsia="Times New Roman" w:hAnsi="Arial" w:cs="Times New Roman"/>
      <w:kern w:val="0"/>
      <w:lang w:val="fr-FR" w:eastAsia="fr-FR"/>
      <w14:ligatures w14:val="none"/>
    </w:rPr>
  </w:style>
  <w:style w:type="paragraph" w:customStyle="1" w:styleId="explanatoryclause">
    <w:name w:val="explanatory_clause"/>
    <w:basedOn w:val="Normal"/>
    <w:uiPriority w:val="99"/>
    <w:rsid w:val="00440215"/>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kern w:val="0"/>
      <w:sz w:val="22"/>
      <w:szCs w:val="20"/>
      <w:lang w:val="en-US" w:eastAsia="fr-FR"/>
      <w14:ligatures w14:val="none"/>
    </w:rPr>
  </w:style>
  <w:style w:type="paragraph" w:customStyle="1" w:styleId="Sectiontext">
    <w:name w:val="Sectiontext"/>
    <w:basedOn w:val="Normal"/>
    <w:uiPriority w:val="99"/>
    <w:rsid w:val="00440215"/>
    <w:pPr>
      <w:spacing w:before="120" w:after="120" w:line="240" w:lineRule="auto"/>
      <w:ind w:left="720"/>
      <w:jc w:val="both"/>
    </w:pPr>
    <w:rPr>
      <w:rFonts w:ascii="Century Gothic" w:eastAsia="Times New Roman" w:hAnsi="Century Gothic" w:cs="Times New Roman"/>
      <w:kern w:val="0"/>
      <w:sz w:val="20"/>
      <w:szCs w:val="20"/>
      <w:lang w:val="fr-FR" w:eastAsia="fr-FR"/>
      <w14:ligatures w14:val="none"/>
    </w:rPr>
  </w:style>
  <w:style w:type="paragraph" w:customStyle="1" w:styleId="Sectiontextpuces">
    <w:name w:val="Sectiontextpuces"/>
    <w:basedOn w:val="Sectiontext"/>
    <w:uiPriority w:val="99"/>
    <w:rsid w:val="00440215"/>
    <w:pPr>
      <w:numPr>
        <w:numId w:val="30"/>
      </w:numPr>
      <w:tabs>
        <w:tab w:val="clear" w:pos="1080"/>
      </w:tabs>
      <w:autoSpaceDE w:val="0"/>
      <w:autoSpaceDN w:val="0"/>
      <w:adjustRightInd w:val="0"/>
      <w:spacing w:after="0"/>
      <w:ind w:left="0" w:firstLine="0"/>
    </w:pPr>
    <w:rPr>
      <w:lang w:eastAsia="en-GB"/>
    </w:rPr>
  </w:style>
  <w:style w:type="table" w:customStyle="1" w:styleId="Listeclaire1">
    <w:name w:val="Liste claire1"/>
    <w:basedOn w:val="TableauNormal"/>
    <w:uiPriority w:val="61"/>
    <w:rsid w:val="00440215"/>
    <w:pPr>
      <w:spacing w:after="0" w:line="240" w:lineRule="auto"/>
    </w:pPr>
    <w:rPr>
      <w:rFonts w:ascii="Times New Roman" w:eastAsia="Times New Roman" w:hAnsi="Times New Roman"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ntStyle55">
    <w:name w:val="Font Style55"/>
    <w:rsid w:val="00440215"/>
    <w:rPr>
      <w:rFonts w:ascii="Arial Narrow" w:hAnsi="Arial Narrow" w:cs="Arial Narrow"/>
      <w:b/>
      <w:bCs/>
      <w:sz w:val="22"/>
      <w:szCs w:val="22"/>
    </w:rPr>
  </w:style>
  <w:style w:type="paragraph" w:customStyle="1" w:styleId="Texte0">
    <w:name w:val="Texte"/>
    <w:link w:val="TexteCar1"/>
    <w:qFormat/>
    <w:rsid w:val="00440215"/>
    <w:pPr>
      <w:spacing w:before="56" w:after="0" w:line="240" w:lineRule="auto"/>
      <w:ind w:left="283"/>
      <w:jc w:val="both"/>
    </w:pPr>
    <w:rPr>
      <w:rFonts w:ascii="Times" w:eastAsia="Times New Roman" w:hAnsi="Times" w:cs="Times New Roman"/>
      <w:kern w:val="0"/>
      <w:sz w:val="26"/>
      <w:szCs w:val="20"/>
      <w:lang w:val="en-US" w:eastAsia="zh-HK"/>
      <w14:ligatures w14:val="none"/>
    </w:rPr>
  </w:style>
  <w:style w:type="paragraph" w:customStyle="1" w:styleId="Enum2">
    <w:name w:val="Enum. 2"/>
    <w:basedOn w:val="Normal"/>
    <w:link w:val="Enum2Car"/>
    <w:rsid w:val="00440215"/>
    <w:pPr>
      <w:tabs>
        <w:tab w:val="left" w:pos="567"/>
      </w:tabs>
      <w:spacing w:after="0" w:line="360" w:lineRule="auto"/>
      <w:ind w:left="340" w:hanging="170"/>
      <w:jc w:val="both"/>
    </w:pPr>
    <w:rPr>
      <w:rFonts w:ascii="TradeGothic" w:eastAsia="Times" w:hAnsi="TradeGothic" w:cs="Times New Roman"/>
      <w:kern w:val="0"/>
      <w:sz w:val="18"/>
      <w:szCs w:val="20"/>
      <w:lang w:val="fr-FR" w:eastAsia="fr-FR"/>
      <w14:ligatures w14:val="none"/>
    </w:rPr>
  </w:style>
  <w:style w:type="character" w:customStyle="1" w:styleId="Enum2Car">
    <w:name w:val="Enum. 2 Car"/>
    <w:link w:val="Enum2"/>
    <w:rsid w:val="00440215"/>
    <w:rPr>
      <w:rFonts w:ascii="TradeGothic" w:eastAsia="Times" w:hAnsi="TradeGothic" w:cs="Times New Roman"/>
      <w:kern w:val="0"/>
      <w:sz w:val="18"/>
      <w:szCs w:val="20"/>
      <w:lang w:val="fr-FR" w:eastAsia="fr-FR"/>
      <w14:ligatures w14:val="none"/>
    </w:rPr>
  </w:style>
  <w:style w:type="paragraph" w:customStyle="1" w:styleId="Stylemandant">
    <w:name w:val="Style mandant"/>
    <w:basedOn w:val="Normal"/>
    <w:rsid w:val="00440215"/>
    <w:pPr>
      <w:spacing w:after="0" w:line="360" w:lineRule="auto"/>
      <w:jc w:val="right"/>
    </w:pPr>
    <w:rPr>
      <w:rFonts w:ascii="TradeGothic" w:eastAsia="Times" w:hAnsi="TradeGothic" w:cs="Times New Roman"/>
      <w:kern w:val="0"/>
      <w:szCs w:val="20"/>
      <w:lang w:val="fr-FR" w:eastAsia="fr-FR"/>
      <w14:ligatures w14:val="none"/>
    </w:rPr>
  </w:style>
  <w:style w:type="paragraph" w:customStyle="1" w:styleId="Intertitres">
    <w:name w:val="Intertitres"/>
    <w:basedOn w:val="Normal"/>
    <w:rsid w:val="00440215"/>
    <w:pPr>
      <w:spacing w:after="280" w:line="240" w:lineRule="auto"/>
      <w:ind w:left="3969"/>
    </w:pPr>
    <w:rPr>
      <w:rFonts w:ascii="TradeGothic BoldTwo" w:eastAsia="Times" w:hAnsi="TradeGothic BoldTwo" w:cs="Times New Roman"/>
      <w:kern w:val="0"/>
      <w:sz w:val="20"/>
      <w:szCs w:val="20"/>
      <w:lang w:val="fr-FR" w:eastAsia="fr-FR"/>
      <w14:ligatures w14:val="none"/>
    </w:rPr>
  </w:style>
  <w:style w:type="paragraph" w:customStyle="1" w:styleId="Rfrences">
    <w:name w:val="Références"/>
    <w:basedOn w:val="Normal"/>
    <w:rsid w:val="00440215"/>
    <w:pPr>
      <w:spacing w:after="180" w:line="360" w:lineRule="auto"/>
      <w:jc w:val="both"/>
    </w:pPr>
    <w:rPr>
      <w:rFonts w:ascii="TradeGothic" w:eastAsia="Times" w:hAnsi="TradeGothic" w:cs="Times New Roman"/>
      <w:kern w:val="0"/>
      <w:sz w:val="14"/>
      <w:szCs w:val="20"/>
      <w:lang w:val="fr-FR" w:eastAsia="fr-FR"/>
      <w14:ligatures w14:val="none"/>
    </w:rPr>
  </w:style>
  <w:style w:type="paragraph" w:customStyle="1" w:styleId="TitreTableau">
    <w:name w:val="Titre Tableau"/>
    <w:basedOn w:val="Normal"/>
    <w:next w:val="Normal"/>
    <w:rsid w:val="00440215"/>
    <w:pPr>
      <w:numPr>
        <w:numId w:val="31"/>
      </w:numPr>
      <w:tabs>
        <w:tab w:val="clear" w:pos="0"/>
      </w:tabs>
      <w:spacing w:after="120" w:line="240" w:lineRule="auto"/>
      <w:ind w:left="0" w:firstLine="0"/>
    </w:pPr>
    <w:rPr>
      <w:rFonts w:ascii="TradeGothic" w:eastAsia="Times New Roman" w:hAnsi="TradeGothic" w:cs="Times New Roman"/>
      <w:kern w:val="0"/>
      <w:sz w:val="16"/>
      <w:szCs w:val="20"/>
      <w:lang w:val="fr-FR" w:eastAsia="fr-FR"/>
      <w14:ligatures w14:val="none"/>
    </w:rPr>
  </w:style>
  <w:style w:type="paragraph" w:customStyle="1" w:styleId="TitreFigure">
    <w:name w:val="Titre Figure"/>
    <w:basedOn w:val="Normal"/>
    <w:next w:val="Normal"/>
    <w:rsid w:val="00440215"/>
    <w:pPr>
      <w:numPr>
        <w:numId w:val="32"/>
      </w:numPr>
      <w:tabs>
        <w:tab w:val="clear" w:pos="0"/>
        <w:tab w:val="left" w:pos="737"/>
      </w:tabs>
      <w:spacing w:after="120" w:line="240" w:lineRule="auto"/>
      <w:ind w:left="0" w:firstLine="0"/>
    </w:pPr>
    <w:rPr>
      <w:rFonts w:ascii="TradeGothic" w:eastAsia="Times New Roman" w:hAnsi="TradeGothic" w:cs="Times New Roman"/>
      <w:kern w:val="0"/>
      <w:sz w:val="16"/>
      <w:szCs w:val="20"/>
      <w:lang w:val="fr-FR" w:eastAsia="fr-FR"/>
      <w14:ligatures w14:val="none"/>
    </w:rPr>
  </w:style>
  <w:style w:type="paragraph" w:customStyle="1" w:styleId="TexteTableau0">
    <w:name w:val="Texte Tableau"/>
    <w:basedOn w:val="Normal"/>
    <w:rsid w:val="00440215"/>
    <w:pPr>
      <w:spacing w:before="40" w:after="40" w:line="240" w:lineRule="auto"/>
      <w:jc w:val="center"/>
    </w:pPr>
    <w:rPr>
      <w:rFonts w:ascii="TradeGothic" w:eastAsia="Times New Roman" w:hAnsi="TradeGothic" w:cs="Times New Roman"/>
      <w:kern w:val="0"/>
      <w:sz w:val="16"/>
      <w:szCs w:val="20"/>
      <w:lang w:val="fr-FR" w:eastAsia="fr-FR"/>
      <w14:ligatures w14:val="none"/>
    </w:rPr>
  </w:style>
  <w:style w:type="paragraph" w:customStyle="1" w:styleId="Notebasdetableau">
    <w:name w:val="Note bas de tableau"/>
    <w:basedOn w:val="Normal"/>
    <w:rsid w:val="00440215"/>
    <w:pPr>
      <w:tabs>
        <w:tab w:val="left" w:pos="284"/>
      </w:tabs>
      <w:spacing w:after="0" w:line="240" w:lineRule="auto"/>
      <w:jc w:val="both"/>
    </w:pPr>
    <w:rPr>
      <w:rFonts w:ascii="TradeGothic" w:eastAsia="Times New Roman" w:hAnsi="TradeGothic" w:cs="Times New Roman"/>
      <w:kern w:val="0"/>
      <w:sz w:val="16"/>
      <w:szCs w:val="20"/>
      <w:lang w:val="fr-FR" w:eastAsia="fr-FR"/>
      <w14:ligatures w14:val="none"/>
    </w:rPr>
  </w:style>
  <w:style w:type="paragraph" w:customStyle="1" w:styleId="Sommaire0">
    <w:name w:val="Sommaire"/>
    <w:basedOn w:val="Normal"/>
    <w:next w:val="Normal"/>
    <w:rsid w:val="00440215"/>
    <w:pPr>
      <w:spacing w:after="1440" w:line="240" w:lineRule="auto"/>
      <w:jc w:val="both"/>
    </w:pPr>
    <w:rPr>
      <w:rFonts w:ascii="TradeGothic" w:eastAsia="Times New Roman" w:hAnsi="TradeGothic" w:cs="Times New Roman"/>
      <w:caps/>
      <w:spacing w:val="20"/>
      <w:kern w:val="32"/>
      <w:szCs w:val="20"/>
      <w:lang w:val="fr-FR" w:eastAsia="fr-FR"/>
      <w14:ligatures w14:val="none"/>
    </w:rPr>
  </w:style>
  <w:style w:type="paragraph" w:customStyle="1" w:styleId="Stylenaturedocument">
    <w:name w:val="Style nature document"/>
    <w:basedOn w:val="Normal"/>
    <w:rsid w:val="00440215"/>
    <w:pPr>
      <w:spacing w:after="0" w:line="360" w:lineRule="auto"/>
      <w:jc w:val="right"/>
    </w:pPr>
    <w:rPr>
      <w:rFonts w:ascii="TradeGothic" w:eastAsia="Times" w:hAnsi="TradeGothic" w:cs="Times New Roman"/>
      <w:caps/>
      <w:kern w:val="0"/>
      <w:sz w:val="36"/>
      <w:szCs w:val="20"/>
      <w:lang w:val="fr-FR" w:eastAsia="fr-FR"/>
      <w14:ligatures w14:val="none"/>
    </w:rPr>
  </w:style>
  <w:style w:type="paragraph" w:customStyle="1" w:styleId="StyleAnnexe">
    <w:name w:val="Style Annexe"/>
    <w:basedOn w:val="Normal"/>
    <w:next w:val="Normal"/>
    <w:rsid w:val="00440215"/>
    <w:pPr>
      <w:spacing w:after="6000" w:line="360" w:lineRule="auto"/>
      <w:jc w:val="right"/>
    </w:pPr>
    <w:rPr>
      <w:rFonts w:ascii="TradeGothic" w:eastAsia="Times" w:hAnsi="TradeGothic" w:cs="Times New Roman"/>
      <w:caps/>
      <w:kern w:val="0"/>
      <w:szCs w:val="20"/>
      <w:lang w:val="fr-FR" w:eastAsia="fr-FR"/>
      <w14:ligatures w14:val="none"/>
    </w:rPr>
  </w:style>
  <w:style w:type="paragraph" w:customStyle="1" w:styleId="Styletitretude">
    <w:name w:val="Style titre étude"/>
    <w:basedOn w:val="Normal"/>
    <w:rsid w:val="00440215"/>
    <w:pPr>
      <w:spacing w:after="480" w:line="240" w:lineRule="auto"/>
      <w:ind w:right="3402"/>
      <w:jc w:val="right"/>
    </w:pPr>
    <w:rPr>
      <w:rFonts w:ascii="TradeGothic" w:eastAsia="Times" w:hAnsi="TradeGothic" w:cs="Times New Roman"/>
      <w:b/>
      <w:spacing w:val="20"/>
      <w:kern w:val="0"/>
      <w:sz w:val="36"/>
      <w:szCs w:val="20"/>
      <w:lang w:val="fr-FR" w:eastAsia="fr-FR"/>
      <w14:ligatures w14:val="none"/>
    </w:rPr>
  </w:style>
  <w:style w:type="paragraph" w:customStyle="1" w:styleId="Stylephasedossier">
    <w:name w:val="Style phase dossier"/>
    <w:basedOn w:val="Normal"/>
    <w:next w:val="Normal"/>
    <w:rsid w:val="00440215"/>
    <w:pPr>
      <w:spacing w:after="0" w:line="360" w:lineRule="auto"/>
      <w:ind w:right="3402"/>
      <w:jc w:val="right"/>
    </w:pPr>
    <w:rPr>
      <w:rFonts w:ascii="TradeGothic" w:eastAsia="Times" w:hAnsi="TradeGothic" w:cs="Times New Roman"/>
      <w:kern w:val="0"/>
      <w:sz w:val="28"/>
      <w:szCs w:val="20"/>
      <w:lang w:val="fr-FR" w:eastAsia="fr-FR"/>
      <w14:ligatures w14:val="none"/>
    </w:rPr>
  </w:style>
  <w:style w:type="paragraph" w:customStyle="1" w:styleId="Annexelibell">
    <w:name w:val="Annexe libellé"/>
    <w:basedOn w:val="Normal"/>
    <w:rsid w:val="00440215"/>
    <w:pPr>
      <w:spacing w:before="120" w:after="120" w:line="240" w:lineRule="auto"/>
      <w:ind w:left="-8363"/>
      <w:jc w:val="right"/>
    </w:pPr>
    <w:rPr>
      <w:rFonts w:ascii="TradeGothic" w:eastAsia="Times" w:hAnsi="TradeGothic" w:cs="Times New Roman"/>
      <w:kern w:val="0"/>
      <w:sz w:val="20"/>
      <w:szCs w:val="20"/>
      <w:lang w:val="fr-FR" w:eastAsia="fr-FR"/>
      <w14:ligatures w14:val="none"/>
    </w:rPr>
  </w:style>
  <w:style w:type="paragraph" w:customStyle="1" w:styleId="Stylelibellannexe">
    <w:name w:val="Style libellé annexe"/>
    <w:basedOn w:val="Normal"/>
    <w:rsid w:val="00440215"/>
    <w:pPr>
      <w:spacing w:before="120" w:after="120" w:line="240" w:lineRule="auto"/>
      <w:ind w:left="-8364"/>
      <w:jc w:val="right"/>
    </w:pPr>
    <w:rPr>
      <w:rFonts w:ascii="TradeGothic" w:eastAsia="Times" w:hAnsi="TradeGothic" w:cs="Times New Roman"/>
      <w:kern w:val="0"/>
      <w:sz w:val="20"/>
      <w:szCs w:val="20"/>
      <w:lang w:val="fr-FR" w:eastAsia="fr-FR"/>
      <w14:ligatures w14:val="none"/>
    </w:rPr>
  </w:style>
  <w:style w:type="paragraph" w:customStyle="1" w:styleId="Enumabc">
    <w:name w:val="Enum abc"/>
    <w:basedOn w:val="Enum10"/>
    <w:rsid w:val="00440215"/>
    <w:pPr>
      <w:tabs>
        <w:tab w:val="clear" w:pos="170"/>
        <w:tab w:val="left" w:pos="284"/>
      </w:tabs>
      <w:ind w:left="284" w:hanging="284"/>
    </w:pPr>
  </w:style>
  <w:style w:type="paragraph" w:customStyle="1" w:styleId="1realina">
    <w:name w:val="1ère alinéa"/>
    <w:basedOn w:val="Normal"/>
    <w:rsid w:val="00440215"/>
    <w:pPr>
      <w:tabs>
        <w:tab w:val="left" w:pos="360"/>
        <w:tab w:val="right" w:pos="9040"/>
      </w:tabs>
      <w:spacing w:before="120" w:after="0" w:line="280" w:lineRule="exact"/>
      <w:ind w:left="360" w:hanging="360"/>
      <w:jc w:val="both"/>
    </w:pPr>
    <w:rPr>
      <w:rFonts w:ascii="Helvetica Condensed" w:eastAsia="Times New Roman" w:hAnsi="Helvetica Condensed" w:cs="Times New Roman"/>
      <w:kern w:val="0"/>
      <w:sz w:val="22"/>
      <w:szCs w:val="20"/>
      <w:lang w:val="fr-FR" w:eastAsia="fr-FR"/>
      <w14:ligatures w14:val="none"/>
    </w:rPr>
  </w:style>
  <w:style w:type="paragraph" w:customStyle="1" w:styleId="2mealina">
    <w:name w:val="2ème alinéa"/>
    <w:basedOn w:val="Normal"/>
    <w:qFormat/>
    <w:rsid w:val="00440215"/>
    <w:pPr>
      <w:numPr>
        <w:numId w:val="33"/>
      </w:numPr>
      <w:spacing w:before="80" w:after="0" w:line="240" w:lineRule="auto"/>
      <w:ind w:left="0" w:firstLine="0"/>
      <w:jc w:val="both"/>
    </w:pPr>
    <w:rPr>
      <w:rFonts w:ascii="Helvetica Condensed" w:eastAsia="Times New Roman" w:hAnsi="Helvetica Condensed" w:cs="Times New Roman"/>
      <w:kern w:val="0"/>
      <w:sz w:val="22"/>
      <w:szCs w:val="20"/>
      <w:lang w:val="fr-FR" w:eastAsia="fr-FR"/>
      <w14:ligatures w14:val="none"/>
    </w:rPr>
  </w:style>
  <w:style w:type="paragraph" w:customStyle="1" w:styleId="TITE2Etude">
    <w:name w:val="TITE 2Etude"/>
    <w:basedOn w:val="Normal"/>
    <w:rsid w:val="00440215"/>
    <w:pPr>
      <w:numPr>
        <w:numId w:val="34"/>
      </w:numPr>
      <w:tabs>
        <w:tab w:val="clear" w:pos="360"/>
        <w:tab w:val="left" w:pos="284"/>
      </w:tabs>
      <w:spacing w:before="240" w:after="454" w:line="482" w:lineRule="atLeast"/>
      <w:ind w:left="0" w:firstLine="0"/>
      <w:jc w:val="both"/>
    </w:pPr>
    <w:rPr>
      <w:rFonts w:ascii="Eurostile" w:eastAsia="Times New Roman" w:hAnsi="Eurostile" w:cs="Times New Roman"/>
      <w:color w:val="0066B2"/>
      <w:spacing w:val="20"/>
      <w:kern w:val="0"/>
      <w:sz w:val="40"/>
      <w:szCs w:val="20"/>
      <w:lang w:val="fr-FR" w:eastAsia="fr-FR"/>
      <w14:ligatures w14:val="none"/>
    </w:rPr>
  </w:style>
  <w:style w:type="paragraph" w:customStyle="1" w:styleId="Stylepetitpoint">
    <w:name w:val="Style  petit point"/>
    <w:basedOn w:val="Normal"/>
    <w:link w:val="StylepetitpointCar"/>
    <w:qFormat/>
    <w:rsid w:val="00440215"/>
    <w:pPr>
      <w:spacing w:after="120" w:line="360" w:lineRule="auto"/>
      <w:jc w:val="both"/>
    </w:pPr>
    <w:rPr>
      <w:rFonts w:ascii="Arial" w:eastAsia="Times New Roman" w:hAnsi="Arial" w:cs="Times New Roman"/>
      <w:b/>
      <w:kern w:val="0"/>
      <w:sz w:val="28"/>
      <w:lang w:val="fr-FR" w:eastAsia="fr-FR"/>
      <w14:ligatures w14:val="none"/>
    </w:rPr>
  </w:style>
  <w:style w:type="character" w:customStyle="1" w:styleId="StylepetitpointCar">
    <w:name w:val="Style  petit point Car"/>
    <w:link w:val="Stylepetitpoint"/>
    <w:rsid w:val="00440215"/>
    <w:rPr>
      <w:rFonts w:ascii="Arial" w:eastAsia="Times New Roman" w:hAnsi="Arial" w:cs="Times New Roman"/>
      <w:b/>
      <w:kern w:val="0"/>
      <w:sz w:val="28"/>
      <w:lang w:val="fr-FR" w:eastAsia="fr-FR"/>
      <w14:ligatures w14:val="none"/>
    </w:rPr>
  </w:style>
  <w:style w:type="paragraph" w:customStyle="1" w:styleId="puce10">
    <w:name w:val="puce 1"/>
    <w:basedOn w:val="Normal"/>
    <w:rsid w:val="00440215"/>
    <w:pPr>
      <w:numPr>
        <w:numId w:val="35"/>
      </w:numPr>
      <w:tabs>
        <w:tab w:val="clear" w:pos="360"/>
      </w:tabs>
      <w:spacing w:before="40" w:after="40" w:line="360" w:lineRule="auto"/>
      <w:ind w:left="0" w:firstLine="0"/>
      <w:jc w:val="both"/>
    </w:pPr>
    <w:rPr>
      <w:rFonts w:ascii="Comic Sans MS" w:eastAsia="Times New Roman" w:hAnsi="Comic Sans MS" w:cs="Times New Roman"/>
      <w:iCs/>
      <w:color w:val="000000"/>
      <w:spacing w:val="2"/>
      <w:kern w:val="16"/>
      <w:position w:val="2"/>
      <w:sz w:val="22"/>
      <w:szCs w:val="20"/>
      <w:lang w:val="fr-FR" w:eastAsia="fr-FR"/>
      <w14:ligatures w14:val="none"/>
    </w:rPr>
  </w:style>
  <w:style w:type="paragraph" w:customStyle="1" w:styleId="9-Intervalle">
    <w:name w:val="9 - Intervalle"/>
    <w:basedOn w:val="Normal"/>
    <w:rsid w:val="00440215"/>
    <w:pPr>
      <w:tabs>
        <w:tab w:val="left" w:pos="2268"/>
        <w:tab w:val="right" w:pos="8931"/>
      </w:tabs>
      <w:spacing w:after="0" w:line="120" w:lineRule="exact"/>
      <w:ind w:left="1701"/>
      <w:jc w:val="both"/>
    </w:pPr>
    <w:rPr>
      <w:rFonts w:ascii="Times New Roman" w:eastAsia="Times New Roman" w:hAnsi="Times New Roman" w:cs="Times New Roman"/>
      <w:kern w:val="0"/>
      <w:sz w:val="16"/>
      <w:szCs w:val="16"/>
      <w:lang w:val="fr-FR" w:eastAsia="fr-FR"/>
      <w14:ligatures w14:val="none"/>
    </w:rPr>
  </w:style>
  <w:style w:type="character" w:customStyle="1" w:styleId="StyleStyle0Before07511ptCharChar">
    <w:name w:val="Style Style 0 + Before:  0.75&quot; + 11 pt Char Char"/>
    <w:rsid w:val="00440215"/>
    <w:rPr>
      <w:rFonts w:ascii="Times New Roman" w:hAnsi="Times New Roman"/>
      <w:color w:val="auto"/>
      <w:sz w:val="22"/>
      <w:szCs w:val="22"/>
      <w:vertAlign w:val="baseline"/>
      <w:lang w:val="fr-FR" w:eastAsia="fr-FR" w:bidi="ar-SA"/>
    </w:rPr>
  </w:style>
  <w:style w:type="paragraph" w:customStyle="1" w:styleId="StyleStyle0Before07511ptChar">
    <w:name w:val="Style Style 0 + Before:  0.75&quot; + 11 pt Char"/>
    <w:basedOn w:val="Normal"/>
    <w:rsid w:val="00440215"/>
    <w:pPr>
      <w:tabs>
        <w:tab w:val="left" w:pos="2268"/>
        <w:tab w:val="right" w:pos="8931"/>
      </w:tabs>
      <w:spacing w:after="40" w:line="240" w:lineRule="auto"/>
      <w:ind w:left="1080"/>
      <w:jc w:val="both"/>
    </w:pPr>
    <w:rPr>
      <w:rFonts w:ascii="Times New Roman" w:eastAsia="Times New Roman" w:hAnsi="Times New Roman" w:cs="Times New Roman"/>
      <w:kern w:val="0"/>
      <w:sz w:val="22"/>
      <w:szCs w:val="22"/>
      <w:lang w:val="fr-FR" w:eastAsia="fr-FR"/>
      <w14:ligatures w14:val="none"/>
    </w:rPr>
  </w:style>
  <w:style w:type="paragraph" w:customStyle="1" w:styleId="APS">
    <w:name w:val="APS"/>
    <w:basedOn w:val="Normal"/>
    <w:qFormat/>
    <w:rsid w:val="00440215"/>
    <w:pPr>
      <w:pBdr>
        <w:top w:val="single" w:sz="4" w:space="1" w:color="auto"/>
        <w:left w:val="single" w:sz="4" w:space="4" w:color="auto"/>
        <w:bottom w:val="single" w:sz="4" w:space="1" w:color="auto"/>
        <w:right w:val="single" w:sz="4" w:space="4" w:color="auto"/>
      </w:pBdr>
      <w:spacing w:after="1440" w:line="240" w:lineRule="auto"/>
      <w:ind w:left="1276" w:hanging="1276"/>
    </w:pPr>
    <w:rPr>
      <w:rFonts w:ascii="TradeGothic" w:eastAsia="Times" w:hAnsi="TradeGothic" w:cs="Times New Roman"/>
      <w:caps/>
      <w:kern w:val="0"/>
      <w:szCs w:val="28"/>
      <w:lang w:val="fr-FR" w:eastAsia="fr-FR"/>
      <w14:ligatures w14:val="none"/>
    </w:rPr>
  </w:style>
  <w:style w:type="paragraph" w:customStyle="1" w:styleId="Titre0">
    <w:name w:val="Titre 0"/>
    <w:basedOn w:val="Normal"/>
    <w:qFormat/>
    <w:rsid w:val="00440215"/>
    <w:pPr>
      <w:spacing w:after="0" w:line="360" w:lineRule="auto"/>
      <w:jc w:val="center"/>
    </w:pPr>
    <w:rPr>
      <w:rFonts w:ascii="TradeGothic" w:eastAsia="Times" w:hAnsi="TradeGothic" w:cs="Times New Roman"/>
      <w:caps/>
      <w:kern w:val="0"/>
      <w:sz w:val="40"/>
      <w:szCs w:val="40"/>
      <w:lang w:val="fr-FR" w:eastAsia="fr-FR"/>
      <w14:ligatures w14:val="none"/>
    </w:rPr>
  </w:style>
  <w:style w:type="paragraph" w:customStyle="1" w:styleId="0">
    <w:name w:val="0"/>
    <w:rsid w:val="00440215"/>
    <w:pPr>
      <w:tabs>
        <w:tab w:val="left" w:pos="113"/>
        <w:tab w:val="left" w:pos="360"/>
        <w:tab w:val="left" w:pos="1560"/>
        <w:tab w:val="right" w:pos="9072"/>
      </w:tabs>
      <w:spacing w:after="60" w:line="240" w:lineRule="auto"/>
      <w:ind w:left="360" w:hanging="360"/>
      <w:jc w:val="both"/>
    </w:pPr>
    <w:rPr>
      <w:rFonts w:ascii="Times New Roman" w:eastAsia="Times New Roman" w:hAnsi="Times New Roman" w:cs="Times New Roman"/>
      <w:kern w:val="0"/>
      <w:sz w:val="22"/>
      <w:szCs w:val="20"/>
      <w:lang w:val="fr-FR" w:eastAsia="fr-FR"/>
      <w14:ligatures w14:val="none"/>
    </w:rPr>
  </w:style>
  <w:style w:type="paragraph" w:customStyle="1" w:styleId="Tableau">
    <w:name w:val="Tableau"/>
    <w:basedOn w:val="Normal"/>
    <w:rsid w:val="00440215"/>
    <w:pPr>
      <w:overflowPunct w:val="0"/>
      <w:autoSpaceDE w:val="0"/>
      <w:autoSpaceDN w:val="0"/>
      <w:adjustRightInd w:val="0"/>
      <w:spacing w:before="40" w:after="40" w:line="240" w:lineRule="auto"/>
      <w:textAlignment w:val="baseline"/>
    </w:pPr>
    <w:rPr>
      <w:rFonts w:ascii="Arial" w:eastAsia="Times New Roman" w:hAnsi="Arial" w:cs="Times New Roman"/>
      <w:bCs/>
      <w:kern w:val="0"/>
      <w:sz w:val="20"/>
      <w:szCs w:val="20"/>
      <w:lang w:val="fr-FR" w:eastAsia="fr-FR"/>
      <w14:ligatures w14:val="none"/>
    </w:rPr>
  </w:style>
  <w:style w:type="paragraph" w:customStyle="1" w:styleId="Tabledematires">
    <w:name w:val="Table de matières"/>
    <w:basedOn w:val="Normal"/>
    <w:next w:val="Normal"/>
    <w:rsid w:val="00440215"/>
    <w:pPr>
      <w:pageBreakBefore/>
      <w:pBdr>
        <w:bottom w:val="single" w:sz="4" w:space="6" w:color="0000FF"/>
      </w:pBdr>
      <w:spacing w:after="360" w:line="240" w:lineRule="auto"/>
      <w:jc w:val="center"/>
    </w:pPr>
    <w:rPr>
      <w:rFonts w:ascii="Arial" w:eastAsia="Times New Roman" w:hAnsi="Arial" w:cs="Arial"/>
      <w:b/>
      <w:bCs/>
      <w:color w:val="0000FF"/>
      <w:kern w:val="0"/>
      <w:sz w:val="36"/>
      <w:szCs w:val="20"/>
      <w:lang w:val="fr-FR" w:eastAsia="fr-FR"/>
      <w14:ligatures w14:val="none"/>
    </w:rPr>
  </w:style>
  <w:style w:type="paragraph" w:customStyle="1" w:styleId="Listesigles">
    <w:name w:val="Liste sigles"/>
    <w:basedOn w:val="Normal"/>
    <w:rsid w:val="00440215"/>
    <w:pPr>
      <w:tabs>
        <w:tab w:val="left" w:leader="dot" w:pos="1418"/>
      </w:tabs>
      <w:spacing w:before="20" w:after="20" w:line="240" w:lineRule="auto"/>
      <w:ind w:left="1418" w:hanging="1418"/>
    </w:pPr>
    <w:rPr>
      <w:rFonts w:ascii="Arial" w:eastAsia="Times New Roman" w:hAnsi="Arial" w:cs="Times New Roman"/>
      <w:kern w:val="0"/>
      <w:sz w:val="18"/>
      <w:szCs w:val="20"/>
      <w:lang w:val="fr-FR" w:eastAsia="fr-FR"/>
      <w14:ligatures w14:val="none"/>
    </w:rPr>
  </w:style>
  <w:style w:type="paragraph" w:customStyle="1" w:styleId="Bibliographie1">
    <w:name w:val="Bibliographie1"/>
    <w:basedOn w:val="Normal"/>
    <w:rsid w:val="00440215"/>
    <w:pPr>
      <w:spacing w:before="120" w:after="0" w:line="240" w:lineRule="auto"/>
      <w:jc w:val="both"/>
    </w:pPr>
    <w:rPr>
      <w:rFonts w:ascii="Arial" w:eastAsia="Times New Roman" w:hAnsi="Arial" w:cs="Times New Roman"/>
      <w:kern w:val="0"/>
      <w:sz w:val="20"/>
      <w:szCs w:val="20"/>
      <w:lang w:val="fr-FR" w:eastAsia="fr-FR"/>
      <w14:ligatures w14:val="none"/>
    </w:rPr>
  </w:style>
  <w:style w:type="paragraph" w:customStyle="1" w:styleId="Tableau-titre">
    <w:name w:val="Tableau-titre"/>
    <w:basedOn w:val="Normal"/>
    <w:next w:val="Tableau"/>
    <w:rsid w:val="00440215"/>
    <w:pPr>
      <w:keepNext/>
      <w:overflowPunct w:val="0"/>
      <w:autoSpaceDE w:val="0"/>
      <w:autoSpaceDN w:val="0"/>
      <w:adjustRightInd w:val="0"/>
      <w:spacing w:before="80" w:after="80" w:line="240" w:lineRule="auto"/>
      <w:jc w:val="center"/>
      <w:textAlignment w:val="baseline"/>
    </w:pPr>
    <w:rPr>
      <w:rFonts w:ascii="Arial Gras" w:eastAsia="Times New Roman" w:hAnsi="Arial Gras" w:cs="Arial"/>
      <w:b/>
      <w:color w:val="0000FF"/>
      <w:kern w:val="0"/>
      <w:sz w:val="20"/>
      <w:szCs w:val="20"/>
      <w:lang w:val="fr-FR" w:eastAsia="fr-FR"/>
      <w14:ligatures w14:val="none"/>
    </w:rPr>
  </w:style>
  <w:style w:type="paragraph" w:customStyle="1" w:styleId="Tableau-texteaprs">
    <w:name w:val="Tableau-texte après"/>
    <w:basedOn w:val="Normal"/>
    <w:next w:val="Normal"/>
    <w:rsid w:val="00440215"/>
    <w:pPr>
      <w:overflowPunct w:val="0"/>
      <w:autoSpaceDE w:val="0"/>
      <w:autoSpaceDN w:val="0"/>
      <w:adjustRightInd w:val="0"/>
      <w:spacing w:before="240" w:after="0" w:line="240" w:lineRule="auto"/>
      <w:jc w:val="both"/>
      <w:textAlignment w:val="baseline"/>
    </w:pPr>
    <w:rPr>
      <w:rFonts w:ascii="Arial" w:eastAsia="Times New Roman" w:hAnsi="Arial" w:cs="Times New Roman"/>
      <w:kern w:val="0"/>
      <w:sz w:val="22"/>
      <w:szCs w:val="20"/>
      <w:lang w:val="fr-FR" w:eastAsia="fr-FR"/>
      <w14:ligatures w14:val="none"/>
    </w:rPr>
  </w:style>
  <w:style w:type="paragraph" w:customStyle="1" w:styleId="pt">
    <w:name w:val="pt"/>
    <w:link w:val="ptCar"/>
    <w:qFormat/>
    <w:rsid w:val="00440215"/>
    <w:pPr>
      <w:spacing w:after="0" w:line="240" w:lineRule="auto"/>
    </w:pPr>
    <w:rPr>
      <w:rFonts w:ascii="Times New Roman" w:eastAsia="Times New Roman" w:hAnsi="Times New Roman" w:cs="Times New Roman"/>
      <w:kern w:val="0"/>
      <w:sz w:val="22"/>
      <w:szCs w:val="22"/>
      <w:lang w:val="fr-FR" w:eastAsia="fr-FR"/>
      <w14:ligatures w14:val="none"/>
    </w:rPr>
  </w:style>
  <w:style w:type="character" w:customStyle="1" w:styleId="ptCar">
    <w:name w:val="pt Car"/>
    <w:link w:val="pt"/>
    <w:rsid w:val="00440215"/>
    <w:rPr>
      <w:rFonts w:ascii="Times New Roman" w:eastAsia="Times New Roman" w:hAnsi="Times New Roman" w:cs="Times New Roman"/>
      <w:kern w:val="0"/>
      <w:sz w:val="22"/>
      <w:szCs w:val="22"/>
      <w:lang w:val="fr-FR" w:eastAsia="fr-FR"/>
      <w14:ligatures w14:val="none"/>
    </w:rPr>
  </w:style>
  <w:style w:type="paragraph" w:customStyle="1" w:styleId="pt2">
    <w:name w:val="pt2"/>
    <w:basedOn w:val="pt"/>
    <w:qFormat/>
    <w:rsid w:val="00440215"/>
  </w:style>
  <w:style w:type="paragraph" w:customStyle="1" w:styleId="En-ttedetabledesmatires1">
    <w:name w:val="En-tête de table des matières1"/>
    <w:basedOn w:val="Titre1"/>
    <w:next w:val="Normal"/>
    <w:unhideWhenUsed/>
    <w:qFormat/>
    <w:rsid w:val="00440215"/>
    <w:pPr>
      <w:spacing w:before="480" w:after="0" w:line="276" w:lineRule="auto"/>
      <w:outlineLvl w:val="9"/>
    </w:pPr>
    <w:rPr>
      <w:rFonts w:ascii="Cambria" w:eastAsia="MS Gothic" w:hAnsi="Cambria" w:cs="Times New Roman"/>
      <w:b/>
      <w:bCs/>
      <w:color w:val="365F91"/>
      <w:kern w:val="0"/>
      <w:sz w:val="28"/>
      <w:szCs w:val="28"/>
      <w:lang w:val="fr-FR"/>
      <w14:ligatures w14:val="none"/>
    </w:rPr>
  </w:style>
  <w:style w:type="paragraph" w:customStyle="1" w:styleId="ListBulletNoSpace">
    <w:name w:val="List Bullet NoSpace"/>
    <w:basedOn w:val="Listepuces"/>
    <w:rsid w:val="00440215"/>
    <w:pPr>
      <w:numPr>
        <w:numId w:val="0"/>
      </w:numPr>
      <w:tabs>
        <w:tab w:val="clear" w:pos="360"/>
        <w:tab w:val="left" w:pos="425"/>
      </w:tabs>
      <w:spacing w:after="120" w:line="270" w:lineRule="atLeast"/>
      <w:ind w:left="425" w:hanging="425"/>
      <w:jc w:val="both"/>
    </w:pPr>
    <w:rPr>
      <w:sz w:val="23"/>
      <w:lang w:eastAsia="da-DK"/>
    </w:rPr>
  </w:style>
  <w:style w:type="paragraph" w:customStyle="1" w:styleId="ListBullet2NoSpace">
    <w:name w:val="List Bullet 2 NoSpace"/>
    <w:basedOn w:val="Listepuces2"/>
    <w:rsid w:val="00440215"/>
    <w:pPr>
      <w:numPr>
        <w:numId w:val="0"/>
      </w:numPr>
      <w:tabs>
        <w:tab w:val="clear" w:pos="643"/>
      </w:tabs>
      <w:spacing w:after="120" w:line="270" w:lineRule="atLeast"/>
      <w:ind w:left="720" w:hanging="294"/>
      <w:jc w:val="both"/>
    </w:pPr>
    <w:rPr>
      <w:sz w:val="23"/>
      <w:lang w:eastAsia="da-DK"/>
    </w:rPr>
  </w:style>
  <w:style w:type="character" w:customStyle="1" w:styleId="MediumGrid2Char">
    <w:name w:val="Medium Grid 2 Char"/>
    <w:uiPriority w:val="1"/>
    <w:rsid w:val="00440215"/>
    <w:rPr>
      <w:rFonts w:ascii="Calibri" w:eastAsia="MS Mincho" w:hAnsi="Calibri"/>
      <w:sz w:val="22"/>
      <w:szCs w:val="22"/>
      <w:lang w:val="fr-FR" w:eastAsia="en-US" w:bidi="ar-SA"/>
    </w:rPr>
  </w:style>
  <w:style w:type="character" w:customStyle="1" w:styleId="st">
    <w:name w:val="st"/>
    <w:rsid w:val="00440215"/>
  </w:style>
  <w:style w:type="paragraph" w:customStyle="1" w:styleId="PTFO">
    <w:name w:val="PTFO"/>
    <w:basedOn w:val="Normal"/>
    <w:qFormat/>
    <w:rsid w:val="00440215"/>
    <w:pPr>
      <w:numPr>
        <w:numId w:val="36"/>
      </w:numPr>
      <w:tabs>
        <w:tab w:val="clear" w:pos="720"/>
        <w:tab w:val="left" w:pos="72"/>
      </w:tabs>
      <w:spacing w:after="0" w:line="240" w:lineRule="auto"/>
      <w:ind w:left="0" w:firstLine="0"/>
    </w:pPr>
    <w:rPr>
      <w:rFonts w:ascii="Times New Roman" w:eastAsia="Times New Roman" w:hAnsi="Times New Roman" w:cs="Times New Roman"/>
      <w:kern w:val="0"/>
      <w:sz w:val="23"/>
      <w:szCs w:val="20"/>
      <w:lang w:val="en-GB" w:eastAsia="da-DK"/>
      <w14:ligatures w14:val="none"/>
    </w:rPr>
  </w:style>
  <w:style w:type="paragraph" w:customStyle="1" w:styleId="MarginFrame">
    <w:name w:val="Margin Frame"/>
    <w:basedOn w:val="Normal"/>
    <w:rsid w:val="00440215"/>
    <w:pPr>
      <w:keepNext/>
      <w:keepLines/>
      <w:framePr w:w="1985" w:wrap="around" w:vAnchor="text" w:hAnchor="margin" w:x="-2267" w:y="1"/>
      <w:spacing w:after="0" w:line="270" w:lineRule="atLeast"/>
    </w:pPr>
    <w:rPr>
      <w:rFonts w:ascii="Times New Roman" w:eastAsia="Times New Roman" w:hAnsi="Times New Roman" w:cs="Times New Roman"/>
      <w:kern w:val="0"/>
      <w:sz w:val="23"/>
      <w:szCs w:val="20"/>
      <w:lang w:val="en-GB" w:eastAsia="da-DK"/>
      <w14:ligatures w14:val="none"/>
    </w:rPr>
  </w:style>
  <w:style w:type="paragraph" w:customStyle="1" w:styleId="ListNumberNoSpace">
    <w:name w:val="List Number NoSpace"/>
    <w:basedOn w:val="Listenumros"/>
    <w:rsid w:val="00440215"/>
    <w:pPr>
      <w:numPr>
        <w:numId w:val="0"/>
      </w:numPr>
      <w:tabs>
        <w:tab w:val="clear" w:pos="1843"/>
        <w:tab w:val="left" w:pos="709"/>
      </w:tabs>
      <w:spacing w:before="0" w:after="60" w:line="270" w:lineRule="atLeast"/>
      <w:ind w:left="709" w:right="0" w:hanging="283"/>
    </w:pPr>
    <w:rPr>
      <w:rFonts w:ascii="Times New Roman" w:hAnsi="Times New Roman"/>
      <w:sz w:val="23"/>
      <w:lang w:val="en-GB" w:eastAsia="da-DK"/>
    </w:rPr>
  </w:style>
  <w:style w:type="paragraph" w:customStyle="1" w:styleId="normaltableau">
    <w:name w:val="normal_tableau"/>
    <w:basedOn w:val="Normal"/>
    <w:rsid w:val="00440215"/>
    <w:pPr>
      <w:spacing w:before="120" w:after="120" w:line="240" w:lineRule="auto"/>
      <w:jc w:val="both"/>
    </w:pPr>
    <w:rPr>
      <w:rFonts w:ascii="Optima" w:eastAsia="Times New Roman" w:hAnsi="Optima" w:cs="Times New Roman"/>
      <w:kern w:val="0"/>
      <w:sz w:val="22"/>
      <w:szCs w:val="20"/>
      <w:lang w:val="en-GB" w:eastAsia="en-GB"/>
      <w14:ligatures w14:val="none"/>
    </w:rPr>
  </w:style>
  <w:style w:type="character" w:customStyle="1" w:styleId="longtext">
    <w:name w:val="long_text"/>
    <w:rsid w:val="00440215"/>
  </w:style>
  <w:style w:type="paragraph" w:customStyle="1" w:styleId="Paragraphedeliste1">
    <w:name w:val="Paragraphe de liste1"/>
    <w:basedOn w:val="Normal"/>
    <w:link w:val="ListParagraphChar"/>
    <w:qFormat/>
    <w:rsid w:val="00440215"/>
    <w:pPr>
      <w:spacing w:before="120" w:after="0" w:line="240" w:lineRule="auto"/>
      <w:ind w:left="720"/>
      <w:contextualSpacing/>
      <w:jc w:val="both"/>
    </w:pPr>
    <w:rPr>
      <w:rFonts w:ascii="Arial" w:eastAsia="Times New Roman" w:hAnsi="Arial" w:cs="Times New Roman"/>
      <w:kern w:val="0"/>
      <w:sz w:val="20"/>
      <w:szCs w:val="20"/>
      <w:lang w:val="fr-FR" w:eastAsia="fr-FR"/>
      <w14:ligatures w14:val="none"/>
    </w:rPr>
  </w:style>
  <w:style w:type="character" w:customStyle="1" w:styleId="ListParagraphChar">
    <w:name w:val="List Paragraph Char"/>
    <w:link w:val="Paragraphedeliste1"/>
    <w:locked/>
    <w:rsid w:val="00440215"/>
    <w:rPr>
      <w:rFonts w:ascii="Arial" w:eastAsia="Times New Roman" w:hAnsi="Arial" w:cs="Times New Roman"/>
      <w:kern w:val="0"/>
      <w:sz w:val="20"/>
      <w:szCs w:val="20"/>
      <w:lang w:val="fr-FR" w:eastAsia="fr-FR"/>
      <w14:ligatures w14:val="none"/>
    </w:rPr>
  </w:style>
  <w:style w:type="paragraph" w:customStyle="1" w:styleId="StyleNumbered">
    <w:name w:val="Style Numbered"/>
    <w:basedOn w:val="Normal"/>
    <w:rsid w:val="00440215"/>
    <w:pPr>
      <w:numPr>
        <w:numId w:val="37"/>
      </w:numPr>
      <w:tabs>
        <w:tab w:val="clear" w:pos="0"/>
      </w:tabs>
      <w:spacing w:after="120" w:line="240" w:lineRule="auto"/>
      <w:jc w:val="both"/>
    </w:pPr>
    <w:rPr>
      <w:rFonts w:ascii="Times New Roman" w:eastAsia="Times New Roman" w:hAnsi="Times New Roman" w:cs="Times New Roman"/>
      <w:kern w:val="0"/>
      <w:szCs w:val="22"/>
      <w:lang w:val="fr-FR"/>
      <w14:ligatures w14:val="none"/>
    </w:rPr>
  </w:style>
  <w:style w:type="paragraph" w:customStyle="1" w:styleId="Txtb">
    <w:name w:val="Txtb"/>
    <w:basedOn w:val="Corpsdetexte"/>
    <w:uiPriority w:val="7"/>
    <w:qFormat/>
    <w:rsid w:val="00440215"/>
    <w:pPr>
      <w:spacing w:after="60" w:line="280" w:lineRule="atLeast"/>
      <w:ind w:firstLine="0"/>
    </w:pPr>
    <w:rPr>
      <w:rFonts w:cs="Arial"/>
      <w:sz w:val="18"/>
      <w:lang w:val="en-GB" w:eastAsia="da-DK"/>
    </w:rPr>
  </w:style>
  <w:style w:type="paragraph" w:customStyle="1" w:styleId="Titre10">
    <w:name w:val="Titre1"/>
    <w:basedOn w:val="Normal"/>
    <w:next w:val="Corpsdetexte"/>
    <w:rsid w:val="00440215"/>
    <w:pPr>
      <w:keepNext/>
      <w:suppressAutoHyphens/>
      <w:spacing w:before="240" w:after="120" w:line="240" w:lineRule="auto"/>
      <w:jc w:val="both"/>
    </w:pPr>
    <w:rPr>
      <w:rFonts w:ascii="Nimbus Sans L" w:eastAsia="DejaVu Sans" w:hAnsi="Nimbus Sans L" w:cs="DejaVu Sans"/>
      <w:kern w:val="1"/>
      <w:sz w:val="28"/>
      <w:szCs w:val="28"/>
      <w:lang w:val="fr-FR"/>
      <w14:ligatures w14:val="none"/>
    </w:rPr>
  </w:style>
  <w:style w:type="paragraph" w:customStyle="1" w:styleId="Titrerapport">
    <w:name w:val="Titre rapport"/>
    <w:basedOn w:val="Normal"/>
    <w:rsid w:val="00440215"/>
    <w:pPr>
      <w:spacing w:after="0" w:line="480" w:lineRule="exact"/>
      <w:jc w:val="right"/>
    </w:pPr>
    <w:rPr>
      <w:rFonts w:ascii="TradeGothic-Bold" w:eastAsia="Times" w:hAnsi="TradeGothic-Bold" w:cs="Times New Roman"/>
      <w:caps/>
      <w:kern w:val="0"/>
      <w:sz w:val="40"/>
      <w:szCs w:val="20"/>
      <w:lang w:val="fr-FR" w:eastAsia="fr-FR"/>
      <w14:ligatures w14:val="none"/>
    </w:rPr>
  </w:style>
  <w:style w:type="table" w:customStyle="1" w:styleId="Grillemoyenne21">
    <w:name w:val="Grille moyenne 21"/>
    <w:basedOn w:val="TableauNormal"/>
    <w:uiPriority w:val="1"/>
    <w:rsid w:val="00440215"/>
    <w:pPr>
      <w:spacing w:after="0" w:line="240" w:lineRule="auto"/>
    </w:pPr>
    <w:rPr>
      <w:rFonts w:ascii="Calibri" w:eastAsia="MS Mincho" w:hAnsi="Calibri"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character" w:styleId="Textedelespacerserv">
    <w:name w:val="Placeholder Text"/>
    <w:uiPriority w:val="99"/>
    <w:semiHidden/>
    <w:rsid w:val="00440215"/>
    <w:rPr>
      <w:color w:val="808080"/>
    </w:rPr>
  </w:style>
  <w:style w:type="table" w:customStyle="1" w:styleId="Grillemoyenne22">
    <w:name w:val="Grille moyenne 22"/>
    <w:basedOn w:val="TableauNormal"/>
    <w:uiPriority w:val="1"/>
    <w:rsid w:val="00440215"/>
    <w:pPr>
      <w:spacing w:after="0" w:line="240" w:lineRule="auto"/>
    </w:pPr>
    <w:rPr>
      <w:rFonts w:ascii="Calibri" w:eastAsia="MS Mincho" w:hAnsi="Calibri"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Grilledutableau8">
    <w:name w:val="Grille du tableau8"/>
    <w:basedOn w:val="TableauNormal"/>
    <w:uiPriority w:val="59"/>
    <w:rsid w:val="00440215"/>
    <w:pPr>
      <w:spacing w:after="0" w:line="240" w:lineRule="auto"/>
    </w:pPr>
    <w:rPr>
      <w:rFonts w:ascii="Calibri" w:eastAsia="Times New Roman"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0">
    <w:name w:val="Grille du tableau10"/>
    <w:basedOn w:val="TableauNormal"/>
    <w:uiPriority w:val="59"/>
    <w:rsid w:val="00440215"/>
    <w:pPr>
      <w:spacing w:after="0" w:line="240" w:lineRule="auto"/>
    </w:pPr>
    <w:rPr>
      <w:rFonts w:ascii="Calibri" w:eastAsia="Times New Roman"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0">
    <w:name w:val="Font Style50"/>
    <w:uiPriority w:val="99"/>
    <w:rsid w:val="00440215"/>
    <w:rPr>
      <w:rFonts w:ascii="Arial Narrow" w:hAnsi="Arial Narrow" w:cs="Arial Narrow"/>
      <w:b/>
      <w:bCs/>
      <w:i/>
      <w:iCs/>
      <w:color w:val="000000"/>
      <w:sz w:val="20"/>
      <w:szCs w:val="20"/>
    </w:rPr>
  </w:style>
  <w:style w:type="character" w:customStyle="1" w:styleId="FontStyle51">
    <w:name w:val="Font Style51"/>
    <w:uiPriority w:val="99"/>
    <w:rsid w:val="00440215"/>
    <w:rPr>
      <w:rFonts w:ascii="Arial Narrow" w:hAnsi="Arial Narrow" w:cs="Arial Narrow"/>
      <w:b/>
      <w:bCs/>
      <w:color w:val="000000"/>
      <w:sz w:val="20"/>
      <w:szCs w:val="20"/>
    </w:rPr>
  </w:style>
  <w:style w:type="paragraph" w:customStyle="1" w:styleId="Listeencopie">
    <w:name w:val="Liste en copie"/>
    <w:basedOn w:val="Normal"/>
    <w:rsid w:val="00440215"/>
    <w:pPr>
      <w:spacing w:after="0" w:line="240" w:lineRule="auto"/>
    </w:pPr>
    <w:rPr>
      <w:rFonts w:ascii="Times New Roman" w:eastAsia="Times New Roman" w:hAnsi="Times New Roman" w:cs="Times New Roman"/>
      <w:kern w:val="0"/>
      <w:szCs w:val="20"/>
      <w:lang w:val="fr-FR" w:eastAsia="fr-FR"/>
      <w14:ligatures w14:val="none"/>
    </w:rPr>
  </w:style>
  <w:style w:type="paragraph" w:customStyle="1" w:styleId="TIT">
    <w:name w:val="TIT"/>
    <w:basedOn w:val="Normal"/>
    <w:next w:val="Normal"/>
    <w:rsid w:val="00440215"/>
    <w:pPr>
      <w:tabs>
        <w:tab w:val="left" w:pos="360"/>
      </w:tabs>
      <w:spacing w:before="240" w:after="240" w:line="240" w:lineRule="auto"/>
      <w:ind w:left="360" w:hanging="360"/>
      <w:jc w:val="center"/>
    </w:pPr>
    <w:rPr>
      <w:rFonts w:ascii="Times New Roman" w:eastAsia="Times New Roman" w:hAnsi="Times New Roman" w:cs="Times New Roman"/>
      <w:b/>
      <w:kern w:val="0"/>
      <w:szCs w:val="20"/>
      <w:lang w:val="fr-FR" w:eastAsia="fr-FR"/>
      <w14:ligatures w14:val="none"/>
    </w:rPr>
  </w:style>
  <w:style w:type="paragraph" w:customStyle="1" w:styleId="Normalcentr1">
    <w:name w:val="Normal centré1"/>
    <w:basedOn w:val="Normal"/>
    <w:rsid w:val="00440215"/>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kern w:val="0"/>
      <w:szCs w:val="20"/>
      <w:lang w:val="fr-FR" w:eastAsia="fr-FR"/>
      <w14:ligatures w14:val="none"/>
    </w:rPr>
  </w:style>
  <w:style w:type="paragraph" w:customStyle="1" w:styleId="tit1">
    <w:name w:val="tit1"/>
    <w:basedOn w:val="Normal"/>
    <w:rsid w:val="00440215"/>
    <w:pPr>
      <w:spacing w:before="120" w:after="120" w:line="240" w:lineRule="auto"/>
      <w:jc w:val="both"/>
    </w:pPr>
    <w:rPr>
      <w:rFonts w:ascii="Times New Roman" w:eastAsia="Times New Roman" w:hAnsi="Times New Roman" w:cs="Times New Roman"/>
      <w:b/>
      <w:kern w:val="0"/>
      <w:szCs w:val="20"/>
      <w:lang w:val="fr-FR" w:eastAsia="fr-FR"/>
      <w14:ligatures w14:val="none"/>
    </w:rPr>
  </w:style>
  <w:style w:type="paragraph" w:customStyle="1" w:styleId="TITREGENERAL">
    <w:name w:val="TITRE GENERAL"/>
    <w:rsid w:val="00440215"/>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Helv" w:eastAsia="Times New Roman" w:hAnsi="Helv" w:cs="Times New Roman"/>
      <w:b/>
      <w:caps/>
      <w:kern w:val="0"/>
      <w:szCs w:val="20"/>
      <w:lang w:val="fr-FR" w:eastAsia="fr-FR"/>
      <w14:ligatures w14:val="none"/>
    </w:rPr>
  </w:style>
  <w:style w:type="paragraph" w:customStyle="1" w:styleId="PARAGRAPHENIVEAU2">
    <w:name w:val="PARAGRAPHE NIVEAU 2"/>
    <w:rsid w:val="00440215"/>
    <w:pPr>
      <w:spacing w:after="240" w:line="240" w:lineRule="exact"/>
      <w:ind w:left="567"/>
      <w:jc w:val="both"/>
    </w:pPr>
    <w:rPr>
      <w:rFonts w:ascii="Helv" w:eastAsia="Times New Roman" w:hAnsi="Helv" w:cs="Times New Roman"/>
      <w:kern w:val="0"/>
      <w:sz w:val="20"/>
      <w:szCs w:val="20"/>
      <w:lang w:val="fr-FR" w:eastAsia="fr-FR"/>
      <w14:ligatures w14:val="none"/>
    </w:rPr>
  </w:style>
  <w:style w:type="paragraph" w:customStyle="1" w:styleId="TITRENIVEAU3">
    <w:name w:val="TITRE NIVEAU 3"/>
    <w:rsid w:val="00440215"/>
    <w:pPr>
      <w:spacing w:after="240" w:line="240" w:lineRule="exact"/>
      <w:ind w:left="567"/>
    </w:pPr>
    <w:rPr>
      <w:rFonts w:ascii="Helv" w:eastAsia="Times New Roman" w:hAnsi="Helv" w:cs="Times New Roman"/>
      <w:b/>
      <w:kern w:val="0"/>
      <w:szCs w:val="20"/>
      <w:u w:val="single"/>
      <w:lang w:val="fr-FR" w:eastAsia="fr-FR"/>
      <w14:ligatures w14:val="none"/>
    </w:rPr>
  </w:style>
  <w:style w:type="paragraph" w:customStyle="1" w:styleId="Titre43">
    <w:name w:val="Titre 43"/>
    <w:basedOn w:val="Titre4"/>
    <w:rsid w:val="00440215"/>
    <w:pPr>
      <w:keepNext w:val="0"/>
      <w:keepLines w:val="0"/>
      <w:widowControl w:val="0"/>
      <w:autoSpaceDE w:val="0"/>
      <w:autoSpaceDN w:val="0"/>
      <w:adjustRightInd w:val="0"/>
      <w:spacing w:before="120" w:after="240" w:line="240" w:lineRule="auto"/>
      <w:jc w:val="center"/>
      <w:outlineLvl w:val="9"/>
    </w:pPr>
    <w:rPr>
      <w:rFonts w:ascii="Arial" w:eastAsia="Times New Roman" w:hAnsi="Arial" w:cs="Arial"/>
      <w:iCs w:val="0"/>
      <w:color w:val="auto"/>
      <w:kern w:val="0"/>
      <w:sz w:val="20"/>
      <w:szCs w:val="20"/>
      <w:lang w:val="fr-FR" w:eastAsia="fr-FR"/>
      <w14:ligatures w14:val="none"/>
    </w:rPr>
  </w:style>
  <w:style w:type="paragraph" w:customStyle="1" w:styleId="M1">
    <w:name w:val="M1"/>
    <w:basedOn w:val="Normal"/>
    <w:rsid w:val="00440215"/>
    <w:pPr>
      <w:spacing w:after="0" w:line="240" w:lineRule="auto"/>
      <w:jc w:val="center"/>
    </w:pPr>
    <w:rPr>
      <w:rFonts w:ascii="Arial" w:eastAsia="Times New Roman" w:hAnsi="Arial" w:cs="Arial"/>
      <w:b/>
      <w:bCs/>
      <w:caps/>
      <w:kern w:val="0"/>
      <w:szCs w:val="22"/>
      <w:lang w:val="fr-FR" w:eastAsia="fr-FR"/>
      <w14:ligatures w14:val="none"/>
    </w:rPr>
  </w:style>
  <w:style w:type="character" w:customStyle="1" w:styleId="Chapterhead">
    <w:name w:val="Chapter head"/>
    <w:rsid w:val="00440215"/>
    <w:rPr>
      <w:b/>
      <w:bCs/>
      <w:sz w:val="36"/>
      <w:szCs w:val="36"/>
    </w:rPr>
  </w:style>
  <w:style w:type="character" w:customStyle="1" w:styleId="Table">
    <w:name w:val="Table"/>
    <w:rsid w:val="00440215"/>
    <w:rPr>
      <w:rFonts w:ascii="Arial" w:hAnsi="Arial"/>
      <w:sz w:val="20"/>
      <w:szCs w:val="20"/>
      <w:lang w:val="en-US"/>
    </w:rPr>
  </w:style>
  <w:style w:type="paragraph" w:customStyle="1" w:styleId="CM2">
    <w:name w:val="CM2"/>
    <w:basedOn w:val="Default"/>
    <w:next w:val="Default"/>
    <w:rsid w:val="00440215"/>
    <w:pPr>
      <w:widowControl w:val="0"/>
      <w:spacing w:line="263" w:lineRule="atLeast"/>
    </w:pPr>
    <w:rPr>
      <w:rFonts w:ascii="Helvetica" w:hAnsi="Helvetica" w:cs="Helvetica"/>
      <w:color w:val="auto"/>
    </w:rPr>
  </w:style>
  <w:style w:type="paragraph" w:customStyle="1" w:styleId="CM98">
    <w:name w:val="CM98"/>
    <w:basedOn w:val="Default"/>
    <w:next w:val="Default"/>
    <w:rsid w:val="00440215"/>
    <w:pPr>
      <w:widowControl w:val="0"/>
      <w:spacing w:after="178"/>
    </w:pPr>
    <w:rPr>
      <w:rFonts w:ascii="Helvetica" w:hAnsi="Helvetica" w:cs="Helvetica"/>
      <w:color w:val="auto"/>
    </w:rPr>
  </w:style>
  <w:style w:type="paragraph" w:customStyle="1" w:styleId="CM99">
    <w:name w:val="CM99"/>
    <w:basedOn w:val="Default"/>
    <w:next w:val="Default"/>
    <w:rsid w:val="00440215"/>
    <w:pPr>
      <w:widowControl w:val="0"/>
      <w:spacing w:after="273"/>
    </w:pPr>
    <w:rPr>
      <w:rFonts w:ascii="Helvetica" w:hAnsi="Helvetica" w:cs="Helvetica"/>
      <w:color w:val="auto"/>
    </w:rPr>
  </w:style>
  <w:style w:type="paragraph" w:customStyle="1" w:styleId="CM4">
    <w:name w:val="CM4"/>
    <w:basedOn w:val="Default"/>
    <w:next w:val="Default"/>
    <w:rsid w:val="00440215"/>
    <w:pPr>
      <w:widowControl w:val="0"/>
      <w:spacing w:line="263" w:lineRule="atLeast"/>
    </w:pPr>
    <w:rPr>
      <w:rFonts w:ascii="Helvetica" w:hAnsi="Helvetica" w:cs="Helvetica"/>
      <w:color w:val="auto"/>
    </w:rPr>
  </w:style>
  <w:style w:type="paragraph" w:customStyle="1" w:styleId="CM100">
    <w:name w:val="CM100"/>
    <w:basedOn w:val="Default"/>
    <w:next w:val="Default"/>
    <w:rsid w:val="00440215"/>
    <w:pPr>
      <w:widowControl w:val="0"/>
      <w:spacing w:after="128"/>
    </w:pPr>
    <w:rPr>
      <w:rFonts w:ascii="Helvetica" w:hAnsi="Helvetica" w:cs="Helvetica"/>
      <w:color w:val="auto"/>
    </w:rPr>
  </w:style>
  <w:style w:type="paragraph" w:customStyle="1" w:styleId="CM115">
    <w:name w:val="CM115"/>
    <w:basedOn w:val="Default"/>
    <w:next w:val="Default"/>
    <w:rsid w:val="00440215"/>
    <w:pPr>
      <w:widowControl w:val="0"/>
      <w:spacing w:after="1938"/>
    </w:pPr>
    <w:rPr>
      <w:rFonts w:ascii="Helvetica" w:hAnsi="Helvetica" w:cs="Helvetica"/>
      <w:color w:val="auto"/>
    </w:rPr>
  </w:style>
  <w:style w:type="paragraph" w:customStyle="1" w:styleId="CM24">
    <w:name w:val="CM24"/>
    <w:basedOn w:val="Default"/>
    <w:next w:val="Default"/>
    <w:rsid w:val="00440215"/>
    <w:pPr>
      <w:widowControl w:val="0"/>
      <w:spacing w:line="223" w:lineRule="atLeast"/>
    </w:pPr>
    <w:rPr>
      <w:rFonts w:ascii="Helvetica" w:hAnsi="Helvetica" w:cs="Helvetica"/>
      <w:color w:val="auto"/>
    </w:rPr>
  </w:style>
  <w:style w:type="paragraph" w:customStyle="1" w:styleId="CM119">
    <w:name w:val="CM119"/>
    <w:basedOn w:val="Default"/>
    <w:next w:val="Default"/>
    <w:rsid w:val="00440215"/>
    <w:pPr>
      <w:widowControl w:val="0"/>
      <w:spacing w:after="665"/>
    </w:pPr>
    <w:rPr>
      <w:rFonts w:ascii="Helvetica" w:hAnsi="Helvetica" w:cs="Helvetica"/>
      <w:color w:val="auto"/>
    </w:rPr>
  </w:style>
  <w:style w:type="paragraph" w:customStyle="1" w:styleId="CM1">
    <w:name w:val="CM1"/>
    <w:basedOn w:val="Default"/>
    <w:next w:val="Default"/>
    <w:rsid w:val="00440215"/>
    <w:pPr>
      <w:widowControl w:val="0"/>
    </w:pPr>
    <w:rPr>
      <w:rFonts w:ascii="Helvetica" w:hAnsi="Helvetica" w:cs="Helvetica"/>
      <w:color w:val="auto"/>
    </w:rPr>
  </w:style>
  <w:style w:type="paragraph" w:customStyle="1" w:styleId="CM102">
    <w:name w:val="CM102"/>
    <w:basedOn w:val="Default"/>
    <w:next w:val="Default"/>
    <w:rsid w:val="00440215"/>
    <w:pPr>
      <w:widowControl w:val="0"/>
      <w:spacing w:after="553"/>
    </w:pPr>
    <w:rPr>
      <w:rFonts w:ascii="Helvetica" w:hAnsi="Helvetica" w:cs="Helvetica"/>
      <w:color w:val="auto"/>
    </w:rPr>
  </w:style>
  <w:style w:type="paragraph" w:customStyle="1" w:styleId="CM105">
    <w:name w:val="CM105"/>
    <w:basedOn w:val="Default"/>
    <w:next w:val="Default"/>
    <w:rsid w:val="00440215"/>
    <w:pPr>
      <w:widowControl w:val="0"/>
      <w:spacing w:after="348"/>
    </w:pPr>
    <w:rPr>
      <w:rFonts w:ascii="Helvetica" w:hAnsi="Helvetica" w:cs="Helvetica"/>
      <w:color w:val="auto"/>
    </w:rPr>
  </w:style>
  <w:style w:type="paragraph" w:customStyle="1" w:styleId="CM106">
    <w:name w:val="CM106"/>
    <w:basedOn w:val="Default"/>
    <w:next w:val="Default"/>
    <w:rsid w:val="00440215"/>
    <w:pPr>
      <w:widowControl w:val="0"/>
      <w:spacing w:after="1148"/>
    </w:pPr>
    <w:rPr>
      <w:rFonts w:ascii="Helvetica" w:hAnsi="Helvetica" w:cs="Helvetica"/>
      <w:color w:val="auto"/>
    </w:rPr>
  </w:style>
  <w:style w:type="paragraph" w:customStyle="1" w:styleId="CM104">
    <w:name w:val="CM104"/>
    <w:basedOn w:val="Default"/>
    <w:next w:val="Default"/>
    <w:rsid w:val="00440215"/>
    <w:pPr>
      <w:widowControl w:val="0"/>
      <w:spacing w:after="1023"/>
    </w:pPr>
    <w:rPr>
      <w:rFonts w:ascii="Helvetica" w:hAnsi="Helvetica" w:cs="Helvetica"/>
      <w:color w:val="auto"/>
    </w:rPr>
  </w:style>
  <w:style w:type="paragraph" w:customStyle="1" w:styleId="CM107">
    <w:name w:val="CM107"/>
    <w:basedOn w:val="Default"/>
    <w:next w:val="Default"/>
    <w:rsid w:val="00440215"/>
    <w:pPr>
      <w:widowControl w:val="0"/>
      <w:spacing w:after="450"/>
    </w:pPr>
    <w:rPr>
      <w:rFonts w:ascii="Helvetica" w:hAnsi="Helvetica" w:cs="Helvetica"/>
      <w:color w:val="auto"/>
    </w:rPr>
  </w:style>
  <w:style w:type="paragraph" w:customStyle="1" w:styleId="CM112">
    <w:name w:val="CM112"/>
    <w:basedOn w:val="Default"/>
    <w:next w:val="Default"/>
    <w:rsid w:val="00440215"/>
    <w:pPr>
      <w:widowControl w:val="0"/>
      <w:spacing w:after="920"/>
    </w:pPr>
    <w:rPr>
      <w:rFonts w:ascii="Helvetica" w:hAnsi="Helvetica" w:cs="Helvetica"/>
      <w:color w:val="auto"/>
    </w:rPr>
  </w:style>
  <w:style w:type="paragraph" w:customStyle="1" w:styleId="CM37">
    <w:name w:val="CM37"/>
    <w:basedOn w:val="Default"/>
    <w:next w:val="Default"/>
    <w:rsid w:val="00440215"/>
    <w:pPr>
      <w:widowControl w:val="0"/>
      <w:spacing w:line="266" w:lineRule="atLeast"/>
    </w:pPr>
    <w:rPr>
      <w:rFonts w:ascii="Helvetica" w:hAnsi="Helvetica" w:cs="Helvetica"/>
      <w:color w:val="auto"/>
    </w:rPr>
  </w:style>
  <w:style w:type="paragraph" w:customStyle="1" w:styleId="CM120">
    <w:name w:val="CM120"/>
    <w:basedOn w:val="Default"/>
    <w:next w:val="Default"/>
    <w:rsid w:val="00440215"/>
    <w:pPr>
      <w:widowControl w:val="0"/>
      <w:spacing w:after="1763"/>
    </w:pPr>
    <w:rPr>
      <w:rFonts w:ascii="Helvetica" w:hAnsi="Helvetica" w:cs="Helvetica"/>
      <w:color w:val="auto"/>
    </w:rPr>
  </w:style>
  <w:style w:type="paragraph" w:customStyle="1" w:styleId="CM42">
    <w:name w:val="CM42"/>
    <w:basedOn w:val="Default"/>
    <w:next w:val="Default"/>
    <w:rsid w:val="00440215"/>
    <w:pPr>
      <w:widowControl w:val="0"/>
      <w:spacing w:line="266" w:lineRule="atLeast"/>
    </w:pPr>
    <w:rPr>
      <w:rFonts w:ascii="Helvetica" w:hAnsi="Helvetica" w:cs="Helvetica"/>
      <w:color w:val="auto"/>
    </w:rPr>
  </w:style>
  <w:style w:type="paragraph" w:customStyle="1" w:styleId="CM122">
    <w:name w:val="CM122"/>
    <w:basedOn w:val="Default"/>
    <w:next w:val="Default"/>
    <w:rsid w:val="00440215"/>
    <w:pPr>
      <w:widowControl w:val="0"/>
      <w:spacing w:after="2020"/>
    </w:pPr>
    <w:rPr>
      <w:rFonts w:ascii="Helvetica" w:hAnsi="Helvetica" w:cs="Helvetica"/>
      <w:color w:val="auto"/>
    </w:rPr>
  </w:style>
  <w:style w:type="paragraph" w:customStyle="1" w:styleId="CM118">
    <w:name w:val="CM118"/>
    <w:basedOn w:val="Default"/>
    <w:next w:val="Default"/>
    <w:rsid w:val="00440215"/>
    <w:pPr>
      <w:widowControl w:val="0"/>
      <w:spacing w:after="6950"/>
    </w:pPr>
    <w:rPr>
      <w:rFonts w:ascii="Helvetica" w:hAnsi="Helvetica" w:cs="Helvetica"/>
      <w:color w:val="auto"/>
    </w:rPr>
  </w:style>
  <w:style w:type="paragraph" w:customStyle="1" w:styleId="CM101">
    <w:name w:val="CM101"/>
    <w:basedOn w:val="Default"/>
    <w:next w:val="Default"/>
    <w:rsid w:val="00440215"/>
    <w:pPr>
      <w:widowControl w:val="0"/>
      <w:spacing w:after="58"/>
    </w:pPr>
    <w:rPr>
      <w:rFonts w:ascii="Helvetica" w:hAnsi="Helvetica" w:cs="Helvetica"/>
      <w:color w:val="auto"/>
    </w:rPr>
  </w:style>
  <w:style w:type="paragraph" w:customStyle="1" w:styleId="CM103">
    <w:name w:val="CM103"/>
    <w:basedOn w:val="Default"/>
    <w:next w:val="Default"/>
    <w:rsid w:val="00440215"/>
    <w:pPr>
      <w:widowControl w:val="0"/>
      <w:spacing w:after="738"/>
    </w:pPr>
    <w:rPr>
      <w:rFonts w:ascii="Helvetica" w:hAnsi="Helvetica" w:cs="Helvetica"/>
      <w:color w:val="auto"/>
    </w:rPr>
  </w:style>
  <w:style w:type="paragraph" w:customStyle="1" w:styleId="CM109">
    <w:name w:val="CM109"/>
    <w:basedOn w:val="Default"/>
    <w:next w:val="Default"/>
    <w:rsid w:val="00440215"/>
    <w:pPr>
      <w:widowControl w:val="0"/>
      <w:spacing w:after="1340"/>
    </w:pPr>
    <w:rPr>
      <w:rFonts w:ascii="Helvetica" w:hAnsi="Helvetica" w:cs="Helvetica"/>
      <w:color w:val="auto"/>
    </w:rPr>
  </w:style>
  <w:style w:type="paragraph" w:customStyle="1" w:styleId="CM18">
    <w:name w:val="CM18"/>
    <w:basedOn w:val="Default"/>
    <w:next w:val="Default"/>
    <w:rsid w:val="00440215"/>
    <w:pPr>
      <w:widowControl w:val="0"/>
      <w:spacing w:line="460" w:lineRule="atLeast"/>
    </w:pPr>
    <w:rPr>
      <w:rFonts w:ascii="Helvetica" w:hAnsi="Helvetica" w:cs="Helvetica"/>
      <w:color w:val="auto"/>
    </w:rPr>
  </w:style>
  <w:style w:type="paragraph" w:customStyle="1" w:styleId="CM113">
    <w:name w:val="CM113"/>
    <w:basedOn w:val="Default"/>
    <w:next w:val="Default"/>
    <w:rsid w:val="00440215"/>
    <w:pPr>
      <w:widowControl w:val="0"/>
      <w:spacing w:after="102"/>
    </w:pPr>
    <w:rPr>
      <w:rFonts w:ascii="Helvetica" w:hAnsi="Helvetica" w:cs="Helvetica"/>
      <w:color w:val="auto"/>
    </w:rPr>
  </w:style>
  <w:style w:type="paragraph" w:customStyle="1" w:styleId="CM23">
    <w:name w:val="CM23"/>
    <w:basedOn w:val="Default"/>
    <w:next w:val="Default"/>
    <w:rsid w:val="00440215"/>
    <w:pPr>
      <w:widowControl w:val="0"/>
      <w:spacing w:line="220" w:lineRule="atLeast"/>
    </w:pPr>
    <w:rPr>
      <w:rFonts w:ascii="Helvetica" w:hAnsi="Helvetica" w:cs="Helvetica"/>
      <w:color w:val="auto"/>
    </w:rPr>
  </w:style>
  <w:style w:type="paragraph" w:customStyle="1" w:styleId="CM25">
    <w:name w:val="CM25"/>
    <w:basedOn w:val="Default"/>
    <w:next w:val="Default"/>
    <w:rsid w:val="00440215"/>
    <w:pPr>
      <w:widowControl w:val="0"/>
      <w:spacing w:line="266" w:lineRule="atLeast"/>
    </w:pPr>
    <w:rPr>
      <w:rFonts w:ascii="Helvetica" w:hAnsi="Helvetica" w:cs="Helvetica"/>
      <w:color w:val="auto"/>
    </w:rPr>
  </w:style>
  <w:style w:type="paragraph" w:customStyle="1" w:styleId="CM45">
    <w:name w:val="CM45"/>
    <w:basedOn w:val="Default"/>
    <w:next w:val="Default"/>
    <w:rsid w:val="00440215"/>
    <w:pPr>
      <w:widowControl w:val="0"/>
      <w:spacing w:line="266" w:lineRule="atLeast"/>
    </w:pPr>
    <w:rPr>
      <w:rFonts w:ascii="Helvetica" w:hAnsi="Helvetica" w:cs="Helvetica"/>
      <w:color w:val="auto"/>
    </w:rPr>
  </w:style>
  <w:style w:type="paragraph" w:customStyle="1" w:styleId="CM123">
    <w:name w:val="CM123"/>
    <w:basedOn w:val="Default"/>
    <w:next w:val="Default"/>
    <w:rsid w:val="00440215"/>
    <w:pPr>
      <w:widowControl w:val="0"/>
      <w:spacing w:after="6530"/>
    </w:pPr>
    <w:rPr>
      <w:rFonts w:ascii="Helvetica" w:hAnsi="Helvetica" w:cs="Helvetica"/>
      <w:color w:val="auto"/>
    </w:rPr>
  </w:style>
  <w:style w:type="paragraph" w:customStyle="1" w:styleId="CM121">
    <w:name w:val="CM121"/>
    <w:basedOn w:val="Default"/>
    <w:next w:val="Default"/>
    <w:rsid w:val="00440215"/>
    <w:pPr>
      <w:widowControl w:val="0"/>
      <w:spacing w:after="863"/>
    </w:pPr>
    <w:rPr>
      <w:rFonts w:ascii="Helvetica" w:hAnsi="Helvetica" w:cs="Helvetica"/>
      <w:color w:val="auto"/>
    </w:rPr>
  </w:style>
  <w:style w:type="paragraph" w:customStyle="1" w:styleId="CM33">
    <w:name w:val="CM33"/>
    <w:basedOn w:val="Default"/>
    <w:next w:val="Default"/>
    <w:rsid w:val="00440215"/>
    <w:pPr>
      <w:widowControl w:val="0"/>
      <w:spacing w:line="266" w:lineRule="atLeast"/>
    </w:pPr>
    <w:rPr>
      <w:rFonts w:ascii="Helvetica" w:hAnsi="Helvetica" w:cs="Helvetica"/>
      <w:color w:val="auto"/>
    </w:rPr>
  </w:style>
  <w:style w:type="paragraph" w:customStyle="1" w:styleId="CM74">
    <w:name w:val="CM74"/>
    <w:basedOn w:val="Default"/>
    <w:next w:val="Default"/>
    <w:rsid w:val="00440215"/>
    <w:pPr>
      <w:widowControl w:val="0"/>
      <w:spacing w:line="240" w:lineRule="atLeast"/>
    </w:pPr>
    <w:rPr>
      <w:rFonts w:ascii="Helvetica" w:hAnsi="Helvetica" w:cs="Helvetica"/>
      <w:color w:val="auto"/>
    </w:rPr>
  </w:style>
  <w:style w:type="paragraph" w:customStyle="1" w:styleId="CM124">
    <w:name w:val="CM124"/>
    <w:basedOn w:val="Default"/>
    <w:next w:val="Default"/>
    <w:rsid w:val="00440215"/>
    <w:pPr>
      <w:widowControl w:val="0"/>
      <w:spacing w:after="7465"/>
    </w:pPr>
    <w:rPr>
      <w:rFonts w:ascii="Helvetica" w:hAnsi="Helvetica" w:cs="Helvetica"/>
      <w:color w:val="auto"/>
    </w:rPr>
  </w:style>
  <w:style w:type="paragraph" w:customStyle="1" w:styleId="titrecentr">
    <w:name w:val="titre centré"/>
    <w:rsid w:val="00440215"/>
    <w:pPr>
      <w:widowControl w:val="0"/>
      <w:spacing w:after="0" w:line="240" w:lineRule="exact"/>
      <w:jc w:val="center"/>
    </w:pPr>
    <w:rPr>
      <w:rFonts w:ascii="Courier" w:eastAsia="Times New Roman" w:hAnsi="Courier" w:cs="Times New Roman"/>
      <w:b/>
      <w:kern w:val="0"/>
      <w:szCs w:val="20"/>
      <w:lang w:val="fr-FR" w:eastAsia="fr-FR"/>
      <w14:ligatures w14:val="none"/>
    </w:rPr>
  </w:style>
  <w:style w:type="paragraph" w:customStyle="1" w:styleId="p25">
    <w:name w:val="p25"/>
    <w:basedOn w:val="Normal"/>
    <w:rsid w:val="00440215"/>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kern w:val="0"/>
      <w:sz w:val="20"/>
      <w:lang w:val="fr-FR" w:eastAsia="fr-FR"/>
      <w14:ligatures w14:val="none"/>
    </w:rPr>
  </w:style>
  <w:style w:type="paragraph" w:customStyle="1" w:styleId="CM111">
    <w:name w:val="CM111"/>
    <w:basedOn w:val="Default"/>
    <w:next w:val="Default"/>
    <w:rsid w:val="00440215"/>
    <w:pPr>
      <w:widowControl w:val="0"/>
      <w:spacing w:after="7375"/>
    </w:pPr>
    <w:rPr>
      <w:rFonts w:ascii="Helvetica" w:hAnsi="Helvetica" w:cs="Helvetica"/>
      <w:color w:val="auto"/>
    </w:rPr>
  </w:style>
  <w:style w:type="paragraph" w:customStyle="1" w:styleId="CM3">
    <w:name w:val="CM3"/>
    <w:basedOn w:val="Default"/>
    <w:next w:val="Default"/>
    <w:rsid w:val="00440215"/>
    <w:pPr>
      <w:widowControl w:val="0"/>
      <w:spacing w:line="288" w:lineRule="atLeast"/>
    </w:pPr>
    <w:rPr>
      <w:rFonts w:ascii="Helvetica" w:hAnsi="Helvetica" w:cs="Helvetica"/>
      <w:color w:val="auto"/>
    </w:rPr>
  </w:style>
  <w:style w:type="paragraph" w:customStyle="1" w:styleId="CM110">
    <w:name w:val="CM110"/>
    <w:basedOn w:val="Default"/>
    <w:next w:val="Default"/>
    <w:rsid w:val="00440215"/>
    <w:pPr>
      <w:widowControl w:val="0"/>
      <w:spacing w:after="808"/>
    </w:pPr>
    <w:rPr>
      <w:rFonts w:ascii="Helvetica" w:hAnsi="Helvetica" w:cs="Helvetica"/>
      <w:color w:val="auto"/>
    </w:rPr>
  </w:style>
  <w:style w:type="paragraph" w:customStyle="1" w:styleId="CM26">
    <w:name w:val="CM26"/>
    <w:basedOn w:val="Default"/>
    <w:next w:val="Default"/>
    <w:rsid w:val="00440215"/>
    <w:pPr>
      <w:widowControl w:val="0"/>
      <w:spacing w:line="336" w:lineRule="atLeast"/>
    </w:pPr>
    <w:rPr>
      <w:rFonts w:ascii="Helvetica" w:hAnsi="Helvetica" w:cs="Helvetica"/>
      <w:color w:val="auto"/>
    </w:rPr>
  </w:style>
  <w:style w:type="paragraph" w:customStyle="1" w:styleId="Adressedest">
    <w:name w:val="Adresse dest."/>
    <w:basedOn w:val="Normal"/>
    <w:rsid w:val="0044021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fr-FR" w:eastAsia="fr-FR"/>
      <w14:ligatures w14:val="none"/>
    </w:rPr>
  </w:style>
  <w:style w:type="paragraph" w:customStyle="1" w:styleId="Head22">
    <w:name w:val="Head 2.2"/>
    <w:basedOn w:val="Normal"/>
    <w:rsid w:val="0044021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kern w:val="0"/>
      <w:szCs w:val="20"/>
      <w:lang w:val="fr-FR" w:eastAsia="fr-FR"/>
      <w14:ligatures w14:val="none"/>
    </w:rPr>
  </w:style>
  <w:style w:type="paragraph" w:customStyle="1" w:styleId="puces">
    <w:name w:val="puces"/>
    <w:basedOn w:val="Normal"/>
    <w:rsid w:val="00440215"/>
    <w:pPr>
      <w:numPr>
        <w:numId w:val="38"/>
      </w:numPr>
      <w:tabs>
        <w:tab w:val="clear" w:pos="530"/>
      </w:tabs>
      <w:spacing w:after="0" w:line="240" w:lineRule="auto"/>
      <w:ind w:left="0" w:firstLine="0"/>
    </w:pPr>
    <w:rPr>
      <w:rFonts w:ascii="Times New Roman" w:eastAsia="Times New Roman" w:hAnsi="Times New Roman" w:cs="Times New Roman"/>
      <w:kern w:val="0"/>
      <w:lang w:val="fr-FR" w:eastAsia="fr-FR"/>
      <w14:ligatures w14:val="none"/>
    </w:rPr>
  </w:style>
  <w:style w:type="paragraph" w:customStyle="1" w:styleId="CM85">
    <w:name w:val="CM85"/>
    <w:basedOn w:val="Default"/>
    <w:next w:val="Default"/>
    <w:rsid w:val="00440215"/>
    <w:pPr>
      <w:widowControl w:val="0"/>
      <w:spacing w:line="288" w:lineRule="atLeast"/>
    </w:pPr>
    <w:rPr>
      <w:rFonts w:ascii="Helvetica" w:hAnsi="Helvetica" w:cs="Helvetica"/>
      <w:color w:val="auto"/>
    </w:rPr>
  </w:style>
  <w:style w:type="paragraph" w:customStyle="1" w:styleId="TITI1">
    <w:name w:val="TITI.1"/>
    <w:basedOn w:val="Normal"/>
    <w:rsid w:val="00440215"/>
    <w:pPr>
      <w:keepNext/>
      <w:keepLines/>
      <w:widowControl w:val="0"/>
      <w:spacing w:after="0" w:line="240" w:lineRule="auto"/>
      <w:jc w:val="both"/>
    </w:pPr>
    <w:rPr>
      <w:rFonts w:ascii="Times New Roman" w:eastAsia="Times New Roman" w:hAnsi="Times New Roman" w:cs="Times New Roman"/>
      <w:b/>
      <w:smallCaps/>
      <w:kern w:val="0"/>
      <w:szCs w:val="20"/>
      <w:lang w:val="fr-FR" w:eastAsia="fr-FR"/>
      <w14:ligatures w14:val="none"/>
    </w:rPr>
  </w:style>
  <w:style w:type="paragraph" w:customStyle="1" w:styleId="TiretP06">
    <w:name w:val="Tiret P06"/>
    <w:basedOn w:val="Corpsdetexte"/>
    <w:rsid w:val="00440215"/>
    <w:pPr>
      <w:numPr>
        <w:numId w:val="39"/>
      </w:numPr>
      <w:tabs>
        <w:tab w:val="clear" w:pos="644"/>
      </w:tabs>
      <w:spacing w:after="60"/>
      <w:ind w:left="0" w:firstLine="0"/>
    </w:pPr>
    <w:rPr>
      <w:rFonts w:ascii="Times New Roman" w:hAnsi="Times New Roman"/>
      <w:sz w:val="22"/>
      <w:szCs w:val="24"/>
    </w:rPr>
  </w:style>
  <w:style w:type="paragraph" w:customStyle="1" w:styleId="CM80">
    <w:name w:val="CM80"/>
    <w:basedOn w:val="Normal"/>
    <w:next w:val="Normal"/>
    <w:uiPriority w:val="99"/>
    <w:rsid w:val="00440215"/>
    <w:pPr>
      <w:widowControl w:val="0"/>
      <w:autoSpaceDE w:val="0"/>
      <w:autoSpaceDN w:val="0"/>
      <w:adjustRightInd w:val="0"/>
      <w:spacing w:after="195" w:line="240" w:lineRule="auto"/>
    </w:pPr>
    <w:rPr>
      <w:rFonts w:ascii="Helvetica" w:eastAsia="Times New Roman" w:hAnsi="Helvetica" w:cs="Helvetica"/>
      <w:kern w:val="0"/>
      <w:lang w:val="fr-FR" w:eastAsia="fr-FR"/>
      <w14:ligatures w14:val="none"/>
    </w:rPr>
  </w:style>
  <w:style w:type="paragraph" w:customStyle="1" w:styleId="Normalcentr2">
    <w:name w:val="Normal centré2"/>
    <w:basedOn w:val="Normal"/>
    <w:rsid w:val="00440215"/>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kern w:val="0"/>
      <w:szCs w:val="20"/>
      <w:lang w:val="fr-FR" w:eastAsia="fr-FR"/>
      <w14:ligatures w14:val="none"/>
    </w:rPr>
  </w:style>
  <w:style w:type="paragraph" w:customStyle="1" w:styleId="Retraitcorpsdetexte23">
    <w:name w:val="Retrait corps de texte 23"/>
    <w:basedOn w:val="Normal"/>
    <w:rsid w:val="00440215"/>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kern w:val="0"/>
      <w:szCs w:val="20"/>
      <w:lang w:val="fr-FR" w:eastAsia="fr-FR"/>
      <w14:ligatures w14:val="none"/>
    </w:rPr>
  </w:style>
  <w:style w:type="paragraph" w:customStyle="1" w:styleId="CM97">
    <w:name w:val="CM97"/>
    <w:basedOn w:val="Default"/>
    <w:next w:val="Default"/>
    <w:rsid w:val="00440215"/>
    <w:pPr>
      <w:widowControl w:val="0"/>
      <w:spacing w:after="6950"/>
    </w:pPr>
    <w:rPr>
      <w:rFonts w:ascii="Helvetica" w:hAnsi="Helvetica" w:cs="Helvetica"/>
      <w:color w:val="auto"/>
    </w:rPr>
  </w:style>
  <w:style w:type="paragraph" w:customStyle="1" w:styleId="Normalcentr3">
    <w:name w:val="Normal centré3"/>
    <w:basedOn w:val="Normal"/>
    <w:rsid w:val="00440215"/>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kern w:val="0"/>
      <w:szCs w:val="20"/>
      <w:lang w:val="fr-FR" w:eastAsia="fr-FR"/>
      <w14:ligatures w14:val="none"/>
    </w:rPr>
  </w:style>
  <w:style w:type="paragraph" w:customStyle="1" w:styleId="CM93">
    <w:name w:val="CM93"/>
    <w:basedOn w:val="Default"/>
    <w:next w:val="Default"/>
    <w:uiPriority w:val="99"/>
    <w:rsid w:val="00440215"/>
    <w:pPr>
      <w:widowControl w:val="0"/>
      <w:spacing w:after="107"/>
    </w:pPr>
    <w:rPr>
      <w:rFonts w:ascii="Helvetica" w:hAnsi="Helvetica" w:cs="Helvetica"/>
      <w:color w:val="auto"/>
    </w:rPr>
  </w:style>
  <w:style w:type="paragraph" w:customStyle="1" w:styleId="CM39">
    <w:name w:val="CM39"/>
    <w:basedOn w:val="Default"/>
    <w:next w:val="Default"/>
    <w:rsid w:val="00440215"/>
    <w:pPr>
      <w:widowControl w:val="0"/>
      <w:spacing w:line="266" w:lineRule="atLeast"/>
    </w:pPr>
    <w:rPr>
      <w:rFonts w:ascii="Helvetica" w:hAnsi="Helvetica" w:cs="Helvetica"/>
      <w:color w:val="auto"/>
    </w:rPr>
  </w:style>
  <w:style w:type="paragraph" w:customStyle="1" w:styleId="CM83">
    <w:name w:val="CM83"/>
    <w:basedOn w:val="Default"/>
    <w:next w:val="Default"/>
    <w:rsid w:val="00440215"/>
    <w:pPr>
      <w:widowControl w:val="0"/>
      <w:spacing w:after="60"/>
    </w:pPr>
    <w:rPr>
      <w:rFonts w:ascii="Helvetica" w:hAnsi="Helvetica" w:cs="Helvetica"/>
      <w:color w:val="auto"/>
    </w:rPr>
  </w:style>
  <w:style w:type="paragraph" w:customStyle="1" w:styleId="CM84">
    <w:name w:val="CM84"/>
    <w:basedOn w:val="Default"/>
    <w:next w:val="Default"/>
    <w:rsid w:val="00440215"/>
    <w:pPr>
      <w:widowControl w:val="0"/>
      <w:spacing w:after="563"/>
    </w:pPr>
    <w:rPr>
      <w:rFonts w:ascii="Helvetica" w:hAnsi="Helvetica" w:cs="Helvetica"/>
      <w:color w:val="auto"/>
    </w:rPr>
  </w:style>
  <w:style w:type="paragraph" w:customStyle="1" w:styleId="CM86">
    <w:name w:val="CM86"/>
    <w:basedOn w:val="Default"/>
    <w:next w:val="Default"/>
    <w:rsid w:val="00440215"/>
    <w:pPr>
      <w:widowControl w:val="0"/>
      <w:spacing w:after="1030"/>
    </w:pPr>
    <w:rPr>
      <w:rFonts w:ascii="Helvetica" w:hAnsi="Helvetica" w:cs="Helvetica"/>
      <w:color w:val="auto"/>
    </w:rPr>
  </w:style>
  <w:style w:type="paragraph" w:customStyle="1" w:styleId="CM11">
    <w:name w:val="CM11"/>
    <w:basedOn w:val="Default"/>
    <w:next w:val="Default"/>
    <w:rsid w:val="00440215"/>
    <w:pPr>
      <w:widowControl w:val="0"/>
    </w:pPr>
    <w:rPr>
      <w:rFonts w:ascii="Helvetica" w:hAnsi="Helvetica" w:cs="Helvetica"/>
      <w:color w:val="auto"/>
    </w:rPr>
  </w:style>
  <w:style w:type="paragraph" w:customStyle="1" w:styleId="CM88">
    <w:name w:val="CM88"/>
    <w:basedOn w:val="Default"/>
    <w:next w:val="Default"/>
    <w:rsid w:val="00440215"/>
    <w:pPr>
      <w:widowControl w:val="0"/>
      <w:spacing w:after="883"/>
    </w:pPr>
    <w:rPr>
      <w:rFonts w:ascii="Helvetica" w:hAnsi="Helvetica" w:cs="Helvetica"/>
      <w:color w:val="auto"/>
    </w:rPr>
  </w:style>
  <w:style w:type="paragraph" w:customStyle="1" w:styleId="CM89">
    <w:name w:val="CM89"/>
    <w:basedOn w:val="Default"/>
    <w:next w:val="Default"/>
    <w:rsid w:val="00440215"/>
    <w:pPr>
      <w:widowControl w:val="0"/>
      <w:spacing w:after="450"/>
    </w:pPr>
    <w:rPr>
      <w:rFonts w:ascii="Helvetica" w:hAnsi="Helvetica" w:cs="Helvetica"/>
      <w:color w:val="auto"/>
    </w:rPr>
  </w:style>
  <w:style w:type="paragraph" w:customStyle="1" w:styleId="CM94">
    <w:name w:val="CM94"/>
    <w:basedOn w:val="Default"/>
    <w:next w:val="Default"/>
    <w:uiPriority w:val="99"/>
    <w:rsid w:val="00440215"/>
    <w:pPr>
      <w:widowControl w:val="0"/>
      <w:spacing w:after="360"/>
    </w:pPr>
    <w:rPr>
      <w:rFonts w:ascii="Helvetica" w:hAnsi="Helvetica" w:cs="Helvetica"/>
      <w:color w:val="auto"/>
    </w:rPr>
  </w:style>
  <w:style w:type="paragraph" w:customStyle="1" w:styleId="CM47">
    <w:name w:val="CM47"/>
    <w:basedOn w:val="Default"/>
    <w:next w:val="Default"/>
    <w:rsid w:val="00440215"/>
    <w:pPr>
      <w:widowControl w:val="0"/>
      <w:spacing w:line="748" w:lineRule="atLeast"/>
    </w:pPr>
    <w:rPr>
      <w:rFonts w:ascii="Helvetica" w:hAnsi="Helvetica" w:cs="Helvetica"/>
      <w:color w:val="auto"/>
    </w:rPr>
  </w:style>
  <w:style w:type="paragraph" w:customStyle="1" w:styleId="CM48">
    <w:name w:val="CM48"/>
    <w:basedOn w:val="Default"/>
    <w:next w:val="Default"/>
    <w:rsid w:val="00440215"/>
    <w:pPr>
      <w:widowControl w:val="0"/>
    </w:pPr>
    <w:rPr>
      <w:rFonts w:ascii="Helvetica" w:hAnsi="Helvetica" w:cs="Helvetica"/>
      <w:color w:val="auto"/>
    </w:rPr>
  </w:style>
  <w:style w:type="paragraph" w:customStyle="1" w:styleId="CM50">
    <w:name w:val="CM50"/>
    <w:basedOn w:val="Default"/>
    <w:next w:val="Default"/>
    <w:rsid w:val="00440215"/>
    <w:pPr>
      <w:widowControl w:val="0"/>
      <w:spacing w:line="408" w:lineRule="atLeast"/>
    </w:pPr>
    <w:rPr>
      <w:rFonts w:ascii="Helvetica" w:hAnsi="Helvetica" w:cs="Helvetica"/>
      <w:color w:val="auto"/>
    </w:rPr>
  </w:style>
  <w:style w:type="paragraph" w:customStyle="1" w:styleId="CM52">
    <w:name w:val="CM52"/>
    <w:basedOn w:val="Default"/>
    <w:next w:val="Default"/>
    <w:rsid w:val="00440215"/>
    <w:pPr>
      <w:widowControl w:val="0"/>
    </w:pPr>
    <w:rPr>
      <w:rFonts w:ascii="Helvetica" w:hAnsi="Helvetica" w:cs="Helvetica"/>
      <w:color w:val="auto"/>
    </w:rPr>
  </w:style>
  <w:style w:type="paragraph" w:customStyle="1" w:styleId="CM54">
    <w:name w:val="CM54"/>
    <w:basedOn w:val="Default"/>
    <w:next w:val="Default"/>
    <w:rsid w:val="00440215"/>
    <w:pPr>
      <w:widowControl w:val="0"/>
      <w:spacing w:line="576" w:lineRule="atLeast"/>
    </w:pPr>
    <w:rPr>
      <w:rFonts w:ascii="Helvetica" w:hAnsi="Helvetica" w:cs="Helvetica"/>
      <w:color w:val="auto"/>
    </w:rPr>
  </w:style>
  <w:style w:type="paragraph" w:customStyle="1" w:styleId="CM56">
    <w:name w:val="CM56"/>
    <w:basedOn w:val="Default"/>
    <w:next w:val="Default"/>
    <w:rsid w:val="00440215"/>
    <w:pPr>
      <w:widowControl w:val="0"/>
    </w:pPr>
    <w:rPr>
      <w:rFonts w:ascii="Helvetica" w:hAnsi="Helvetica" w:cs="Helvetica"/>
      <w:color w:val="auto"/>
    </w:rPr>
  </w:style>
  <w:style w:type="paragraph" w:customStyle="1" w:styleId="CM57">
    <w:name w:val="CM57"/>
    <w:basedOn w:val="Default"/>
    <w:next w:val="Default"/>
    <w:rsid w:val="00440215"/>
    <w:pPr>
      <w:widowControl w:val="0"/>
      <w:spacing w:line="923" w:lineRule="atLeast"/>
    </w:pPr>
    <w:rPr>
      <w:rFonts w:ascii="Helvetica" w:hAnsi="Helvetica" w:cs="Helvetica"/>
      <w:color w:val="auto"/>
    </w:rPr>
  </w:style>
  <w:style w:type="paragraph" w:customStyle="1" w:styleId="CM90">
    <w:name w:val="CM90"/>
    <w:basedOn w:val="Default"/>
    <w:next w:val="Default"/>
    <w:uiPriority w:val="99"/>
    <w:rsid w:val="00440215"/>
    <w:pPr>
      <w:widowControl w:val="0"/>
      <w:spacing w:after="820"/>
    </w:pPr>
    <w:rPr>
      <w:rFonts w:ascii="Helvetica" w:hAnsi="Helvetica" w:cs="Helvetica"/>
      <w:color w:val="auto"/>
    </w:rPr>
  </w:style>
  <w:style w:type="paragraph" w:customStyle="1" w:styleId="CM29">
    <w:name w:val="CM29"/>
    <w:basedOn w:val="Default"/>
    <w:next w:val="Default"/>
    <w:rsid w:val="00440215"/>
    <w:pPr>
      <w:widowControl w:val="0"/>
      <w:spacing w:line="266" w:lineRule="atLeast"/>
    </w:pPr>
    <w:rPr>
      <w:rFonts w:ascii="Helvetica" w:hAnsi="Helvetica" w:cs="Helvetica"/>
      <w:color w:val="auto"/>
    </w:rPr>
  </w:style>
  <w:style w:type="paragraph" w:customStyle="1" w:styleId="CM79">
    <w:name w:val="CM79"/>
    <w:basedOn w:val="Default"/>
    <w:next w:val="Default"/>
    <w:rsid w:val="00440215"/>
    <w:pPr>
      <w:widowControl w:val="0"/>
      <w:spacing w:line="460" w:lineRule="atLeast"/>
    </w:pPr>
    <w:rPr>
      <w:rFonts w:ascii="Helvetica" w:hAnsi="Helvetica" w:cs="Helvetica"/>
      <w:color w:val="auto"/>
    </w:rPr>
  </w:style>
  <w:style w:type="paragraph" w:customStyle="1" w:styleId="TITI">
    <w:name w:val="TITI"/>
    <w:basedOn w:val="Normal"/>
    <w:rsid w:val="00440215"/>
    <w:pPr>
      <w:widowControl w:val="0"/>
      <w:spacing w:after="0" w:line="220" w:lineRule="exact"/>
      <w:ind w:left="567" w:right="-2" w:hanging="567"/>
      <w:jc w:val="both"/>
    </w:pPr>
    <w:rPr>
      <w:rFonts w:ascii="Times New Roman" w:eastAsia="Times New Roman" w:hAnsi="Times New Roman" w:cs="Times New Roman"/>
      <w:b/>
      <w:caps/>
      <w:kern w:val="0"/>
      <w:szCs w:val="20"/>
      <w:lang w:val="fr-FR" w:eastAsia="fr-FR"/>
      <w14:ligatures w14:val="none"/>
    </w:rPr>
  </w:style>
  <w:style w:type="paragraph" w:customStyle="1" w:styleId="ART">
    <w:name w:val="ART"/>
    <w:basedOn w:val="Normal"/>
    <w:rsid w:val="00440215"/>
    <w:pPr>
      <w:widowControl w:val="0"/>
      <w:spacing w:after="0" w:line="240" w:lineRule="auto"/>
      <w:ind w:left="1560" w:hanging="1560"/>
      <w:jc w:val="both"/>
    </w:pPr>
    <w:rPr>
      <w:rFonts w:ascii="Courier PS" w:eastAsia="Times New Roman" w:hAnsi="Courier PS" w:cs="Times New Roman"/>
      <w:b/>
      <w:kern w:val="0"/>
      <w:szCs w:val="20"/>
      <w:u w:val="single"/>
      <w:lang w:val="fr-FR" w:eastAsia="fr-FR"/>
      <w14:ligatures w14:val="none"/>
    </w:rPr>
  </w:style>
  <w:style w:type="paragraph" w:customStyle="1" w:styleId="TITI11">
    <w:name w:val="TITI.1.1"/>
    <w:basedOn w:val="Normal"/>
    <w:rsid w:val="00440215"/>
    <w:pPr>
      <w:keepNext/>
      <w:widowControl w:val="0"/>
      <w:spacing w:after="0" w:line="240" w:lineRule="auto"/>
      <w:ind w:left="567"/>
      <w:jc w:val="both"/>
    </w:pPr>
    <w:rPr>
      <w:rFonts w:ascii="Times New Roman" w:eastAsia="Times New Roman" w:hAnsi="Times New Roman" w:cs="Times New Roman"/>
      <w:b/>
      <w:kern w:val="0"/>
      <w:szCs w:val="20"/>
      <w:lang w:val="fr-FR" w:eastAsia="fr-FR"/>
      <w14:ligatures w14:val="none"/>
    </w:rPr>
  </w:style>
  <w:style w:type="paragraph" w:customStyle="1" w:styleId="TITI111">
    <w:name w:val="TITI.1.1.1"/>
    <w:basedOn w:val="Normal"/>
    <w:rsid w:val="00440215"/>
    <w:pPr>
      <w:widowControl w:val="0"/>
      <w:spacing w:after="0" w:line="240" w:lineRule="auto"/>
      <w:ind w:left="567"/>
      <w:jc w:val="both"/>
    </w:pPr>
    <w:rPr>
      <w:rFonts w:ascii="Times New Roman" w:eastAsia="Times New Roman" w:hAnsi="Times New Roman" w:cs="Times New Roman"/>
      <w:b/>
      <w:i/>
      <w:kern w:val="0"/>
      <w:szCs w:val="20"/>
      <w:lang w:val="fr-FR" w:eastAsia="fr-FR"/>
      <w14:ligatures w14:val="none"/>
    </w:rPr>
  </w:style>
  <w:style w:type="paragraph" w:customStyle="1" w:styleId="TITI1111a">
    <w:name w:val="TITI.1.1.1.1.a"/>
    <w:basedOn w:val="Normal"/>
    <w:rsid w:val="00440215"/>
    <w:pPr>
      <w:widowControl w:val="0"/>
      <w:spacing w:after="0" w:line="240" w:lineRule="auto"/>
      <w:ind w:left="1134"/>
      <w:jc w:val="both"/>
    </w:pPr>
    <w:rPr>
      <w:rFonts w:ascii="Times New Roman" w:eastAsia="Times New Roman" w:hAnsi="Times New Roman" w:cs="Times New Roman"/>
      <w:i/>
      <w:kern w:val="0"/>
      <w:szCs w:val="20"/>
      <w:lang w:val="fr-FR" w:eastAsia="fr-FR"/>
      <w14:ligatures w14:val="none"/>
    </w:rPr>
  </w:style>
  <w:style w:type="paragraph" w:customStyle="1" w:styleId="Titi1111a1">
    <w:name w:val="Titi1.1.1.1.a.1"/>
    <w:basedOn w:val="Normal"/>
    <w:rsid w:val="00440215"/>
    <w:pPr>
      <w:widowControl w:val="0"/>
      <w:spacing w:after="0" w:line="240" w:lineRule="auto"/>
      <w:ind w:left="1814" w:hanging="567"/>
      <w:jc w:val="both"/>
    </w:pPr>
    <w:rPr>
      <w:rFonts w:ascii="Times New Roman" w:eastAsia="Times New Roman" w:hAnsi="Times New Roman" w:cs="Times New Roman"/>
      <w:i/>
      <w:kern w:val="0"/>
      <w:szCs w:val="20"/>
      <w:u w:val="single"/>
      <w:lang w:val="fr-FR" w:eastAsia="fr-FR"/>
      <w14:ligatures w14:val="none"/>
    </w:rPr>
  </w:style>
  <w:style w:type="paragraph" w:customStyle="1" w:styleId="titi1111a1s">
    <w:name w:val="titi.1.1.1.1.a.1.s"/>
    <w:basedOn w:val="Normal"/>
    <w:rsid w:val="00440215"/>
    <w:pPr>
      <w:widowControl w:val="0"/>
      <w:spacing w:after="0" w:line="240" w:lineRule="auto"/>
      <w:ind w:left="1304"/>
      <w:jc w:val="both"/>
    </w:pPr>
    <w:rPr>
      <w:rFonts w:ascii="Times New Roman" w:eastAsia="Times New Roman" w:hAnsi="Times New Roman" w:cs="Times New Roman"/>
      <w:kern w:val="0"/>
      <w:szCs w:val="20"/>
      <w:u w:val="single"/>
      <w:lang w:val="fr-FR" w:eastAsia="fr-FR"/>
      <w14:ligatures w14:val="none"/>
    </w:rPr>
  </w:style>
  <w:style w:type="paragraph" w:customStyle="1" w:styleId="ALINEA">
    <w:name w:val="ALINEA"/>
    <w:basedOn w:val="Normal"/>
    <w:rsid w:val="00440215"/>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kern w:val="0"/>
      <w:szCs w:val="20"/>
      <w:lang w:val="fr-FR" w:eastAsia="fr-FR"/>
      <w14:ligatures w14:val="none"/>
    </w:rPr>
  </w:style>
  <w:style w:type="paragraph" w:customStyle="1" w:styleId="SART">
    <w:name w:val="S/ART"/>
    <w:basedOn w:val="Normal"/>
    <w:rsid w:val="00440215"/>
    <w:pPr>
      <w:widowControl w:val="0"/>
      <w:spacing w:after="0" w:line="240" w:lineRule="auto"/>
    </w:pPr>
    <w:rPr>
      <w:rFonts w:ascii="Courier PS" w:eastAsia="Times New Roman" w:hAnsi="Courier PS" w:cs="Times New Roman"/>
      <w:caps/>
      <w:kern w:val="0"/>
      <w:szCs w:val="20"/>
      <w:lang w:val="fr-FR" w:eastAsia="fr-FR"/>
      <w14:ligatures w14:val="none"/>
    </w:rPr>
  </w:style>
  <w:style w:type="paragraph" w:customStyle="1" w:styleId="SSART">
    <w:name w:val="SS/ART"/>
    <w:basedOn w:val="Normal"/>
    <w:rsid w:val="00440215"/>
    <w:pPr>
      <w:widowControl w:val="0"/>
      <w:spacing w:after="0" w:line="240" w:lineRule="auto"/>
    </w:pPr>
    <w:rPr>
      <w:rFonts w:ascii="Times New Roman" w:eastAsia="Times New Roman" w:hAnsi="Times New Roman" w:cs="Times New Roman"/>
      <w:b/>
      <w:kern w:val="0"/>
      <w:szCs w:val="20"/>
      <w:lang w:val="fr-FR" w:eastAsia="fr-FR"/>
      <w14:ligatures w14:val="none"/>
    </w:rPr>
  </w:style>
  <w:style w:type="paragraph" w:customStyle="1" w:styleId="SSSART">
    <w:name w:val="SSS/ART"/>
    <w:basedOn w:val="Normal"/>
    <w:rsid w:val="00440215"/>
    <w:pPr>
      <w:widowControl w:val="0"/>
      <w:spacing w:before="120" w:after="120" w:line="240" w:lineRule="auto"/>
      <w:ind w:left="284"/>
    </w:pPr>
    <w:rPr>
      <w:rFonts w:ascii="Times New Roman" w:eastAsia="Times New Roman" w:hAnsi="Times New Roman" w:cs="Times New Roman"/>
      <w:b/>
      <w:i/>
      <w:kern w:val="0"/>
      <w:szCs w:val="20"/>
      <w:lang w:val="fr-FR" w:eastAsia="fr-FR"/>
      <w14:ligatures w14:val="none"/>
    </w:rPr>
  </w:style>
  <w:style w:type="paragraph" w:customStyle="1" w:styleId="Titre1P06">
    <w:name w:val="Titre 1 P06"/>
    <w:basedOn w:val="Normal"/>
    <w:rsid w:val="00440215"/>
    <w:pPr>
      <w:spacing w:before="480" w:after="120" w:line="240" w:lineRule="auto"/>
      <w:jc w:val="both"/>
    </w:pPr>
    <w:rPr>
      <w:rFonts w:ascii="Times New Roman" w:eastAsia="Times New Roman" w:hAnsi="Times New Roman" w:cs="Times New Roman"/>
      <w:b/>
      <w:caps/>
      <w:kern w:val="0"/>
      <w:lang w:val="fr-FR" w:eastAsia="fr-FR"/>
      <w14:ligatures w14:val="none"/>
    </w:rPr>
  </w:style>
  <w:style w:type="paragraph" w:customStyle="1" w:styleId="Puceronde2P06">
    <w:name w:val="Puce ronde 2 P06"/>
    <w:basedOn w:val="Corpsdetexte"/>
    <w:rsid w:val="00440215"/>
    <w:pPr>
      <w:tabs>
        <w:tab w:val="left" w:pos="1276"/>
      </w:tabs>
      <w:spacing w:after="60"/>
      <w:ind w:left="1276" w:hanging="425"/>
    </w:pPr>
    <w:rPr>
      <w:rFonts w:ascii="Times New Roman" w:hAnsi="Times New Roman"/>
      <w:sz w:val="22"/>
      <w:szCs w:val="24"/>
    </w:rPr>
  </w:style>
  <w:style w:type="paragraph" w:customStyle="1" w:styleId="Sp2P06">
    <w:name w:val="Spé2 P06"/>
    <w:basedOn w:val="Sp1P06"/>
    <w:rsid w:val="00440215"/>
    <w:pPr>
      <w:numPr>
        <w:ilvl w:val="0"/>
        <w:numId w:val="40"/>
      </w:numPr>
      <w:tabs>
        <w:tab w:val="clear" w:pos="360"/>
        <w:tab w:val="clear" w:pos="720"/>
        <w:tab w:val="clear" w:pos="2410"/>
        <w:tab w:val="clear" w:pos="2694"/>
        <w:tab w:val="left" w:pos="1134"/>
      </w:tabs>
      <w:ind w:left="0" w:firstLine="0"/>
    </w:pPr>
    <w:rPr>
      <w:i/>
      <w:iCs/>
    </w:rPr>
  </w:style>
  <w:style w:type="paragraph" w:customStyle="1" w:styleId="Sp3P06">
    <w:name w:val="Spé3 P06"/>
    <w:basedOn w:val="TiretP06"/>
    <w:rsid w:val="00440215"/>
    <w:pPr>
      <w:numPr>
        <w:numId w:val="41"/>
      </w:numPr>
      <w:tabs>
        <w:tab w:val="clear" w:pos="644"/>
        <w:tab w:val="clear" w:pos="1134"/>
        <w:tab w:val="left" w:pos="1560"/>
      </w:tabs>
      <w:ind w:left="0" w:firstLine="0"/>
    </w:pPr>
  </w:style>
  <w:style w:type="paragraph" w:customStyle="1" w:styleId="CM60">
    <w:name w:val="CM60"/>
    <w:basedOn w:val="Normal"/>
    <w:next w:val="Normal"/>
    <w:rsid w:val="00440215"/>
    <w:pPr>
      <w:widowControl w:val="0"/>
      <w:autoSpaceDE w:val="0"/>
      <w:autoSpaceDN w:val="0"/>
      <w:adjustRightInd w:val="0"/>
      <w:spacing w:after="0" w:line="408" w:lineRule="atLeast"/>
    </w:pPr>
    <w:rPr>
      <w:rFonts w:ascii="Helvetica" w:eastAsia="Times New Roman" w:hAnsi="Helvetica" w:cs="Helvetica"/>
      <w:kern w:val="0"/>
      <w:lang w:val="fr-FR" w:eastAsia="fr-FR"/>
      <w14:ligatures w14:val="none"/>
    </w:rPr>
  </w:style>
  <w:style w:type="paragraph" w:customStyle="1" w:styleId="Normalcentr4">
    <w:name w:val="Normal centré4"/>
    <w:basedOn w:val="Normal"/>
    <w:rsid w:val="00440215"/>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kern w:val="0"/>
      <w:szCs w:val="20"/>
      <w:lang w:val="fr-FR" w:eastAsia="fr-FR"/>
      <w14:ligatures w14:val="none"/>
    </w:rPr>
  </w:style>
  <w:style w:type="paragraph" w:customStyle="1" w:styleId="Retraitcorpsdetexte24">
    <w:name w:val="Retrait corps de texte 24"/>
    <w:basedOn w:val="Normal"/>
    <w:rsid w:val="00440215"/>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kern w:val="0"/>
      <w:szCs w:val="20"/>
      <w:lang w:val="fr-FR" w:eastAsia="fr-FR"/>
      <w14:ligatures w14:val="none"/>
    </w:rPr>
  </w:style>
  <w:style w:type="character" w:customStyle="1" w:styleId="FontStyle110">
    <w:name w:val="Font Style110"/>
    <w:uiPriority w:val="99"/>
    <w:rsid w:val="00440215"/>
    <w:rPr>
      <w:rFonts w:ascii="Garamond" w:hAnsi="Garamond" w:cs="Garamond"/>
      <w:color w:val="000000"/>
      <w:sz w:val="20"/>
      <w:szCs w:val="20"/>
    </w:rPr>
  </w:style>
  <w:style w:type="character" w:customStyle="1" w:styleId="FontStyle107">
    <w:name w:val="Font Style107"/>
    <w:uiPriority w:val="99"/>
    <w:rsid w:val="00440215"/>
    <w:rPr>
      <w:rFonts w:ascii="Arial Narrow" w:hAnsi="Arial Narrow" w:cs="Arial Narrow"/>
      <w:color w:val="000000"/>
      <w:sz w:val="22"/>
      <w:szCs w:val="22"/>
    </w:rPr>
  </w:style>
  <w:style w:type="paragraph" w:customStyle="1" w:styleId="Style55">
    <w:name w:val="Style55"/>
    <w:basedOn w:val="Normal"/>
    <w:uiPriority w:val="99"/>
    <w:rsid w:val="00440215"/>
    <w:pPr>
      <w:widowControl w:val="0"/>
      <w:autoSpaceDE w:val="0"/>
      <w:autoSpaceDN w:val="0"/>
      <w:adjustRightInd w:val="0"/>
      <w:spacing w:after="0" w:line="230" w:lineRule="exact"/>
      <w:jc w:val="center"/>
    </w:pPr>
    <w:rPr>
      <w:rFonts w:ascii="Garamond" w:eastAsia="Times New Roman" w:hAnsi="Garamond" w:cs="Times New Roman"/>
      <w:kern w:val="0"/>
      <w:lang w:val="fr-FR" w:eastAsia="fr-FR"/>
      <w14:ligatures w14:val="none"/>
    </w:rPr>
  </w:style>
  <w:style w:type="character" w:customStyle="1" w:styleId="FontStyle96">
    <w:name w:val="Font Style96"/>
    <w:uiPriority w:val="99"/>
    <w:rsid w:val="00440215"/>
    <w:rPr>
      <w:rFonts w:ascii="Arial Narrow" w:hAnsi="Arial Narrow" w:cs="Arial Narrow"/>
      <w:b/>
      <w:bCs/>
      <w:color w:val="000000"/>
      <w:sz w:val="18"/>
      <w:szCs w:val="18"/>
    </w:rPr>
  </w:style>
  <w:style w:type="paragraph" w:customStyle="1" w:styleId="Style58">
    <w:name w:val="Style58"/>
    <w:basedOn w:val="Normal"/>
    <w:uiPriority w:val="99"/>
    <w:rsid w:val="00440215"/>
    <w:pPr>
      <w:widowControl w:val="0"/>
      <w:autoSpaceDE w:val="0"/>
      <w:autoSpaceDN w:val="0"/>
      <w:adjustRightInd w:val="0"/>
      <w:spacing w:after="0" w:line="278" w:lineRule="exact"/>
    </w:pPr>
    <w:rPr>
      <w:rFonts w:ascii="Garamond" w:eastAsia="Times New Roman" w:hAnsi="Garamond" w:cs="Times New Roman"/>
      <w:kern w:val="0"/>
      <w:lang w:val="fr-FR" w:eastAsia="fr-FR"/>
      <w14:ligatures w14:val="none"/>
    </w:rPr>
  </w:style>
  <w:style w:type="paragraph" w:customStyle="1" w:styleId="PucerondeP06">
    <w:name w:val="Puce ronde P06"/>
    <w:basedOn w:val="Corpsdetexte"/>
    <w:rsid w:val="00440215"/>
    <w:pPr>
      <w:tabs>
        <w:tab w:val="left" w:pos="851"/>
        <w:tab w:val="left" w:pos="1785"/>
      </w:tabs>
      <w:spacing w:after="60"/>
      <w:ind w:left="1785" w:hanging="705"/>
    </w:pPr>
    <w:rPr>
      <w:rFonts w:ascii="Times New Roman" w:eastAsia="SimSun" w:hAnsi="Times New Roman"/>
      <w:sz w:val="22"/>
      <w:szCs w:val="24"/>
    </w:rPr>
  </w:style>
  <w:style w:type="paragraph" w:customStyle="1" w:styleId="StyleTitre4TimesNewRomanRougeJustifiInterligne15">
    <w:name w:val="Style Titre 4 + Times New Roman Rouge Justifié Interligne : 15 ..."/>
    <w:basedOn w:val="Titre4"/>
    <w:link w:val="StyleTitre4TimesNewRomanRougeJustifiInterligne15CarCar"/>
    <w:rsid w:val="00440215"/>
    <w:pPr>
      <w:keepLines w:val="0"/>
      <w:tabs>
        <w:tab w:val="left" w:pos="1579"/>
      </w:tabs>
      <w:spacing w:before="240" w:after="60" w:line="360" w:lineRule="auto"/>
      <w:ind w:left="2373" w:hanging="1304"/>
      <w:jc w:val="both"/>
    </w:pPr>
    <w:rPr>
      <w:rFonts w:ascii="Times New Roman" w:eastAsia="ArialNarrow" w:hAnsi="Times New Roman" w:cs="Arial"/>
      <w:i w:val="0"/>
      <w:iCs w:val="0"/>
      <w:color w:val="auto"/>
      <w:kern w:val="0"/>
      <w:szCs w:val="20"/>
      <w:u w:val="single"/>
      <w:lang w:val="fr-FR" w:eastAsia="fr-FR"/>
      <w14:ligatures w14:val="none"/>
    </w:rPr>
  </w:style>
  <w:style w:type="paragraph" w:customStyle="1" w:styleId="Sansinterligne1">
    <w:name w:val="Sans interligne1"/>
    <w:link w:val="NoSpacingChar"/>
    <w:rsid w:val="00440215"/>
    <w:pPr>
      <w:spacing w:before="240" w:after="120" w:line="240" w:lineRule="auto"/>
      <w:ind w:left="720" w:hanging="86"/>
    </w:pPr>
    <w:rPr>
      <w:rFonts w:ascii="Calibri" w:eastAsia="Times New Roman" w:hAnsi="Calibri" w:cs="Times New Roman"/>
      <w:kern w:val="0"/>
      <w:sz w:val="22"/>
      <w:szCs w:val="22"/>
      <w:lang w:val="fr-FR"/>
      <w14:ligatures w14:val="none"/>
    </w:rPr>
  </w:style>
  <w:style w:type="character" w:customStyle="1" w:styleId="NoSpacingChar">
    <w:name w:val="No Spacing Char"/>
    <w:link w:val="Sansinterligne1"/>
    <w:locked/>
    <w:rsid w:val="00440215"/>
    <w:rPr>
      <w:rFonts w:ascii="Calibri" w:eastAsia="Times New Roman" w:hAnsi="Calibri" w:cs="Times New Roman"/>
      <w:kern w:val="0"/>
      <w:sz w:val="22"/>
      <w:szCs w:val="22"/>
      <w:lang w:val="fr-FR"/>
      <w14:ligatures w14:val="none"/>
    </w:rPr>
  </w:style>
  <w:style w:type="character" w:customStyle="1" w:styleId="Retraitcorpsdetexte3Car1">
    <w:name w:val="Retrait corps de texte 3 Car1"/>
    <w:rsid w:val="00440215"/>
    <w:rPr>
      <w:sz w:val="16"/>
      <w:szCs w:val="16"/>
    </w:rPr>
  </w:style>
  <w:style w:type="character" w:customStyle="1" w:styleId="LgendeCar">
    <w:name w:val="Légende Car"/>
    <w:link w:val="Lgende"/>
    <w:locked/>
    <w:rsid w:val="00440215"/>
    <w:rPr>
      <w:rFonts w:ascii="Times New Roman" w:eastAsia="Times New Roman" w:hAnsi="Times New Roman" w:cs="Times New Roman"/>
      <w:b/>
      <w:bCs/>
      <w:kern w:val="0"/>
      <w:sz w:val="20"/>
      <w:lang w:val="en-GB" w:eastAsia="it-IT"/>
      <w14:ligatures w14:val="none"/>
    </w:rPr>
  </w:style>
  <w:style w:type="character" w:customStyle="1" w:styleId="Corpsdetexte2Car1">
    <w:name w:val="Corps de texte 2 Car1"/>
    <w:basedOn w:val="Policepardfaut"/>
    <w:uiPriority w:val="99"/>
    <w:semiHidden/>
    <w:rsid w:val="00440215"/>
  </w:style>
  <w:style w:type="paragraph" w:customStyle="1" w:styleId="StyleTitre2Premireligne125cm">
    <w:name w:val="Style Titre 2 + Première ligne : 125 cm"/>
    <w:basedOn w:val="Titre2"/>
    <w:uiPriority w:val="99"/>
    <w:rsid w:val="00440215"/>
    <w:pPr>
      <w:keepLines w:val="0"/>
      <w:spacing w:before="240" w:after="240" w:line="276" w:lineRule="auto"/>
      <w:ind w:left="714" w:firstLine="708"/>
      <w:jc w:val="both"/>
    </w:pPr>
    <w:rPr>
      <w:rFonts w:ascii="Times New Roman" w:eastAsia="ArialNarrow" w:hAnsi="Times New Roman" w:cs="Times New Roman"/>
      <w:b/>
      <w:i/>
      <w:color w:val="auto"/>
      <w:w w:val="0"/>
      <w:kern w:val="0"/>
      <w:sz w:val="24"/>
      <w:szCs w:val="24"/>
      <w:lang w:val="fr-FR" w:eastAsia="fr-FR"/>
      <w14:ligatures w14:val="none"/>
    </w:rPr>
  </w:style>
  <w:style w:type="paragraph" w:customStyle="1" w:styleId="StyleTitre3NonLatinGrasAvant127cmPremireligne">
    <w:name w:val="Style Titre 3 + Non (Latin) Gras Avant : 127 cm Première ligne :..."/>
    <w:basedOn w:val="Titre3"/>
    <w:uiPriority w:val="99"/>
    <w:rsid w:val="00440215"/>
    <w:pPr>
      <w:keepLines w:val="0"/>
      <w:tabs>
        <w:tab w:val="left" w:pos="1728"/>
      </w:tabs>
      <w:spacing w:before="240" w:after="240" w:line="240" w:lineRule="auto"/>
      <w:ind w:firstLine="567"/>
    </w:pPr>
    <w:rPr>
      <w:rFonts w:ascii="Times New Roman" w:eastAsia="ArialNarrow" w:hAnsi="Times New Roman" w:cs="Times New Roman"/>
      <w:b/>
      <w:bCs/>
      <w:i/>
      <w:iCs/>
      <w:color w:val="auto"/>
      <w:kern w:val="0"/>
      <w:sz w:val="24"/>
      <w:szCs w:val="24"/>
      <w:lang w:val="fr-FR" w:eastAsia="fr-FR"/>
      <w14:ligatures w14:val="none"/>
    </w:rPr>
  </w:style>
  <w:style w:type="paragraph" w:customStyle="1" w:styleId="chapeau">
    <w:name w:val="chapeau"/>
    <w:basedOn w:val="Normal"/>
    <w:rsid w:val="00440215"/>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Photooufigure">
    <w:name w:val="Photo ou figure"/>
    <w:next w:val="Corpsdetexte"/>
    <w:rsid w:val="00440215"/>
    <w:pPr>
      <w:keepLines/>
      <w:spacing w:after="240" w:line="240" w:lineRule="auto"/>
      <w:jc w:val="center"/>
    </w:pPr>
    <w:rPr>
      <w:rFonts w:ascii="Arial" w:eastAsia="Times New Roman" w:hAnsi="Arial" w:cs="Times New Roman"/>
      <w:kern w:val="0"/>
      <w:sz w:val="20"/>
      <w:szCs w:val="22"/>
      <w:lang w:val="fr-FR" w:eastAsia="fr-FR"/>
      <w14:ligatures w14:val="none"/>
    </w:rPr>
  </w:style>
  <w:style w:type="paragraph" w:customStyle="1" w:styleId="Listepuces1">
    <w:name w:val="Liste à puces 1"/>
    <w:rsid w:val="00440215"/>
    <w:pPr>
      <w:keepLines/>
      <w:tabs>
        <w:tab w:val="left" w:pos="1474"/>
      </w:tabs>
      <w:spacing w:before="120" w:after="60" w:line="240" w:lineRule="auto"/>
    </w:pPr>
    <w:rPr>
      <w:rFonts w:ascii="Arial" w:eastAsia="Times New Roman" w:hAnsi="Arial" w:cs="Arial"/>
      <w:kern w:val="0"/>
      <w:sz w:val="21"/>
      <w:szCs w:val="21"/>
      <w:lang w:val="fr-FR" w:eastAsia="fr-FR"/>
      <w14:ligatures w14:val="none"/>
    </w:rPr>
  </w:style>
  <w:style w:type="paragraph" w:customStyle="1" w:styleId="StyleTitre114pt">
    <w:name w:val="Style Titre 1 + 14 pt"/>
    <w:basedOn w:val="Titre1"/>
    <w:rsid w:val="00440215"/>
    <w:pPr>
      <w:keepLines w:val="0"/>
      <w:pBdr>
        <w:top w:val="single" w:sz="4" w:space="1" w:color="auto"/>
        <w:left w:val="single" w:sz="4" w:space="4" w:color="auto"/>
        <w:bottom w:val="single" w:sz="4" w:space="1" w:color="auto"/>
        <w:right w:val="single" w:sz="4" w:space="4" w:color="auto"/>
      </w:pBdr>
      <w:shd w:val="pct10" w:color="auto" w:fill="auto"/>
      <w:spacing w:before="120" w:after="120" w:line="240" w:lineRule="auto"/>
      <w:ind w:left="720" w:right="54" w:firstLine="18"/>
      <w:jc w:val="center"/>
    </w:pPr>
    <w:rPr>
      <w:rFonts w:ascii="Arial Gras" w:eastAsia="Times New Roman" w:hAnsi="Arial Gras" w:cs="Arial"/>
      <w:color w:val="403152"/>
      <w:kern w:val="28"/>
      <w:sz w:val="28"/>
      <w:szCs w:val="28"/>
      <w:lang w:val="fr-FR" w:eastAsia="fr-FR"/>
      <w14:ligatures w14:val="none"/>
    </w:rPr>
  </w:style>
  <w:style w:type="paragraph" w:customStyle="1" w:styleId="Listepuce1">
    <w:name w:val="Liste à puce 1"/>
    <w:basedOn w:val="Normal"/>
    <w:rsid w:val="00440215"/>
    <w:pPr>
      <w:spacing w:before="120" w:after="120" w:line="240" w:lineRule="auto"/>
      <w:ind w:left="720" w:hanging="86"/>
      <w:jc w:val="both"/>
    </w:pPr>
    <w:rPr>
      <w:rFonts w:ascii="Arial" w:eastAsia="Times New Roman" w:hAnsi="Arial" w:cs="Times New Roman"/>
      <w:kern w:val="0"/>
      <w:sz w:val="22"/>
      <w:szCs w:val="20"/>
      <w:lang w:val="fr-FR" w:eastAsia="fr-FR"/>
      <w14:ligatures w14:val="none"/>
    </w:rPr>
  </w:style>
  <w:style w:type="character" w:customStyle="1" w:styleId="Titremarche">
    <w:name w:val="Titre_marche"/>
    <w:rsid w:val="00440215"/>
    <w:rPr>
      <w:rFonts w:ascii="Arial Narrow" w:hAnsi="Arial Narrow"/>
      <w:b/>
      <w:bCs/>
      <w:color w:val="3366FF"/>
      <w:sz w:val="28"/>
    </w:rPr>
  </w:style>
  <w:style w:type="paragraph" w:customStyle="1" w:styleId="TITREa">
    <w:name w:val="TITRE"/>
    <w:basedOn w:val="Titre"/>
    <w:rsid w:val="00440215"/>
    <w:pPr>
      <w:pBdr>
        <w:top w:val="single" w:sz="4" w:space="1" w:color="auto"/>
        <w:left w:val="single" w:sz="4" w:space="4" w:color="auto"/>
        <w:bottom w:val="single" w:sz="4" w:space="1" w:color="auto"/>
        <w:right w:val="single" w:sz="4" w:space="4" w:color="auto"/>
      </w:pBdr>
      <w:shd w:val="pct10" w:color="auto" w:fill="auto"/>
      <w:spacing w:before="240" w:after="60"/>
      <w:ind w:left="720" w:hanging="86"/>
      <w:contextualSpacing w:val="0"/>
      <w:jc w:val="center"/>
      <w:outlineLvl w:val="0"/>
    </w:pPr>
    <w:rPr>
      <w:rFonts w:ascii="Cambria" w:eastAsia="Times New Roman" w:hAnsi="Cambria" w:cs="Times New Roman"/>
      <w:b/>
      <w:bCs/>
      <w:color w:val="548DD4"/>
      <w:spacing w:val="0"/>
      <w:sz w:val="32"/>
      <w:szCs w:val="32"/>
      <w:lang w:val="fr-FR" w:eastAsia="fr-FR"/>
      <w14:ligatures w14:val="none"/>
    </w:rPr>
  </w:style>
  <w:style w:type="character" w:customStyle="1" w:styleId="Heading4Char">
    <w:name w:val="Heading 4 Char"/>
    <w:locked/>
    <w:rsid w:val="00440215"/>
    <w:rPr>
      <w:rFonts w:ascii="Cambria" w:hAnsi="Cambria" w:cs="Times New Roman"/>
      <w:b/>
      <w:bCs/>
      <w:i/>
      <w:iCs/>
      <w:color w:val="4F81BD"/>
      <w:sz w:val="24"/>
      <w:szCs w:val="24"/>
      <w:lang w:val="fr-FR" w:eastAsia="fr-FR" w:bidi="ar-SA"/>
    </w:rPr>
  </w:style>
  <w:style w:type="character" w:customStyle="1" w:styleId="HeaderChar">
    <w:name w:val="Header Char"/>
    <w:locked/>
    <w:rsid w:val="00440215"/>
    <w:rPr>
      <w:rFonts w:ascii="Arial" w:hAnsi="Arial" w:cs="Times New Roman"/>
      <w:sz w:val="24"/>
      <w:szCs w:val="24"/>
      <w:lang w:val="fr-FR" w:eastAsia="fr-FR" w:bidi="ar-SA"/>
    </w:rPr>
  </w:style>
  <w:style w:type="character" w:customStyle="1" w:styleId="FooterChar">
    <w:name w:val="Footer Char"/>
    <w:locked/>
    <w:rsid w:val="00440215"/>
    <w:rPr>
      <w:rFonts w:ascii="Arial" w:hAnsi="Arial" w:cs="Times New Roman"/>
      <w:sz w:val="24"/>
      <w:szCs w:val="24"/>
      <w:lang w:val="fr-FR" w:eastAsia="fr-FR" w:bidi="ar-SA"/>
    </w:rPr>
  </w:style>
  <w:style w:type="paragraph" w:customStyle="1" w:styleId="p16">
    <w:name w:val="p16"/>
    <w:basedOn w:val="Normal"/>
    <w:rsid w:val="00440215"/>
    <w:pPr>
      <w:widowControl w:val="0"/>
      <w:autoSpaceDE w:val="0"/>
      <w:autoSpaceDN w:val="0"/>
      <w:adjustRightInd w:val="0"/>
      <w:spacing w:before="240" w:after="120" w:line="240" w:lineRule="auto"/>
      <w:ind w:left="720" w:firstLine="878"/>
      <w:jc w:val="both"/>
    </w:pPr>
    <w:rPr>
      <w:rFonts w:ascii="Times New Roman" w:eastAsia="Times New Roman" w:hAnsi="Times New Roman" w:cs="Times New Roman"/>
      <w:kern w:val="0"/>
      <w:lang w:val="en-US" w:eastAsia="fr-FR"/>
      <w14:ligatures w14:val="none"/>
    </w:rPr>
  </w:style>
  <w:style w:type="paragraph" w:customStyle="1" w:styleId="p10">
    <w:name w:val="p1"/>
    <w:basedOn w:val="Normal"/>
    <w:rsid w:val="00440215"/>
    <w:pPr>
      <w:widowControl w:val="0"/>
      <w:tabs>
        <w:tab w:val="left" w:pos="204"/>
      </w:tabs>
      <w:autoSpaceDE w:val="0"/>
      <w:autoSpaceDN w:val="0"/>
      <w:adjustRightInd w:val="0"/>
      <w:spacing w:before="240" w:after="120" w:line="240" w:lineRule="auto"/>
      <w:ind w:left="720" w:hanging="86"/>
    </w:pPr>
    <w:rPr>
      <w:rFonts w:ascii="Times New Roman" w:eastAsia="Times New Roman" w:hAnsi="Times New Roman" w:cs="Times New Roman"/>
      <w:kern w:val="0"/>
      <w:lang w:val="en-US" w:eastAsia="fr-FR"/>
      <w14:ligatures w14:val="none"/>
    </w:rPr>
  </w:style>
  <w:style w:type="paragraph" w:customStyle="1" w:styleId="p6">
    <w:name w:val="p6"/>
    <w:basedOn w:val="Normal"/>
    <w:rsid w:val="00440215"/>
    <w:pPr>
      <w:widowControl w:val="0"/>
      <w:tabs>
        <w:tab w:val="left" w:pos="204"/>
      </w:tabs>
      <w:autoSpaceDE w:val="0"/>
      <w:autoSpaceDN w:val="0"/>
      <w:adjustRightInd w:val="0"/>
      <w:spacing w:before="240" w:after="120" w:line="240" w:lineRule="auto"/>
      <w:ind w:left="720" w:hanging="86"/>
      <w:jc w:val="both"/>
    </w:pPr>
    <w:rPr>
      <w:rFonts w:ascii="Times New Roman" w:eastAsia="Times New Roman" w:hAnsi="Times New Roman" w:cs="Times New Roman"/>
      <w:kern w:val="0"/>
      <w:lang w:val="en-US" w:eastAsia="fr-FR"/>
      <w14:ligatures w14:val="none"/>
    </w:rPr>
  </w:style>
  <w:style w:type="paragraph" w:customStyle="1" w:styleId="p13">
    <w:name w:val="p13"/>
    <w:basedOn w:val="Normal"/>
    <w:rsid w:val="00440215"/>
    <w:pPr>
      <w:widowControl w:val="0"/>
      <w:tabs>
        <w:tab w:val="left" w:pos="1156"/>
      </w:tabs>
      <w:autoSpaceDE w:val="0"/>
      <w:autoSpaceDN w:val="0"/>
      <w:adjustRightInd w:val="0"/>
      <w:spacing w:before="240" w:after="120" w:line="240" w:lineRule="auto"/>
      <w:ind w:left="720" w:hanging="86"/>
      <w:jc w:val="both"/>
    </w:pPr>
    <w:rPr>
      <w:rFonts w:ascii="Times New Roman" w:eastAsia="Times New Roman" w:hAnsi="Times New Roman" w:cs="Times New Roman"/>
      <w:kern w:val="0"/>
      <w:lang w:val="en-US" w:eastAsia="fr-FR"/>
      <w14:ligatures w14:val="none"/>
    </w:rPr>
  </w:style>
  <w:style w:type="paragraph" w:customStyle="1" w:styleId="p21">
    <w:name w:val="p21"/>
    <w:basedOn w:val="Normal"/>
    <w:rsid w:val="00440215"/>
    <w:pPr>
      <w:widowControl w:val="0"/>
      <w:autoSpaceDE w:val="0"/>
      <w:autoSpaceDN w:val="0"/>
      <w:adjustRightInd w:val="0"/>
      <w:spacing w:before="240" w:after="120" w:line="240" w:lineRule="auto"/>
      <w:ind w:left="834" w:hanging="86"/>
      <w:jc w:val="both"/>
    </w:pPr>
    <w:rPr>
      <w:rFonts w:ascii="Times New Roman" w:eastAsia="Times New Roman" w:hAnsi="Times New Roman" w:cs="Times New Roman"/>
      <w:kern w:val="0"/>
      <w:lang w:val="en-US" w:eastAsia="fr-FR"/>
      <w14:ligatures w14:val="none"/>
    </w:rPr>
  </w:style>
  <w:style w:type="paragraph" w:customStyle="1" w:styleId="p12">
    <w:name w:val="p12"/>
    <w:basedOn w:val="Normal"/>
    <w:rsid w:val="00440215"/>
    <w:pPr>
      <w:widowControl w:val="0"/>
      <w:tabs>
        <w:tab w:val="left" w:pos="742"/>
      </w:tabs>
      <w:autoSpaceDE w:val="0"/>
      <w:autoSpaceDN w:val="0"/>
      <w:adjustRightInd w:val="0"/>
      <w:spacing w:before="240" w:after="120" w:line="240" w:lineRule="auto"/>
      <w:ind w:left="720" w:firstLine="742"/>
      <w:jc w:val="both"/>
    </w:pPr>
    <w:rPr>
      <w:rFonts w:ascii="Times New Roman" w:eastAsia="Times New Roman" w:hAnsi="Times New Roman" w:cs="Times New Roman"/>
      <w:kern w:val="0"/>
      <w:lang w:val="en-US" w:eastAsia="fr-FR"/>
      <w14:ligatures w14:val="none"/>
    </w:rPr>
  </w:style>
  <w:style w:type="paragraph" w:customStyle="1" w:styleId="p14">
    <w:name w:val="p14"/>
    <w:basedOn w:val="Normal"/>
    <w:rsid w:val="00440215"/>
    <w:pPr>
      <w:widowControl w:val="0"/>
      <w:tabs>
        <w:tab w:val="left" w:pos="839"/>
      </w:tabs>
      <w:autoSpaceDE w:val="0"/>
      <w:autoSpaceDN w:val="0"/>
      <w:adjustRightInd w:val="0"/>
      <w:spacing w:before="240" w:after="120" w:line="240" w:lineRule="auto"/>
      <w:ind w:left="720" w:firstLine="839"/>
      <w:jc w:val="both"/>
    </w:pPr>
    <w:rPr>
      <w:rFonts w:ascii="Times New Roman" w:eastAsia="Times New Roman" w:hAnsi="Times New Roman" w:cs="Times New Roman"/>
      <w:kern w:val="0"/>
      <w:lang w:val="en-US" w:eastAsia="fr-FR"/>
      <w14:ligatures w14:val="none"/>
    </w:rPr>
  </w:style>
  <w:style w:type="paragraph" w:customStyle="1" w:styleId="p5">
    <w:name w:val="p5"/>
    <w:basedOn w:val="Normal"/>
    <w:rsid w:val="00440215"/>
    <w:pPr>
      <w:widowControl w:val="0"/>
      <w:tabs>
        <w:tab w:val="left" w:pos="204"/>
      </w:tabs>
      <w:autoSpaceDE w:val="0"/>
      <w:autoSpaceDN w:val="0"/>
      <w:adjustRightInd w:val="0"/>
      <w:spacing w:before="240" w:after="120" w:line="240" w:lineRule="auto"/>
      <w:ind w:left="720" w:hanging="86"/>
      <w:jc w:val="both"/>
    </w:pPr>
    <w:rPr>
      <w:rFonts w:ascii="Times New Roman" w:eastAsia="Times New Roman" w:hAnsi="Times New Roman" w:cs="Times New Roman"/>
      <w:kern w:val="0"/>
      <w:lang w:val="en-US" w:eastAsia="fr-FR"/>
      <w14:ligatures w14:val="none"/>
    </w:rPr>
  </w:style>
  <w:style w:type="paragraph" w:customStyle="1" w:styleId="p9">
    <w:name w:val="p9"/>
    <w:basedOn w:val="Normal"/>
    <w:rsid w:val="00440215"/>
    <w:pPr>
      <w:widowControl w:val="0"/>
      <w:tabs>
        <w:tab w:val="left" w:pos="374"/>
      </w:tabs>
      <w:autoSpaceDE w:val="0"/>
      <w:autoSpaceDN w:val="0"/>
      <w:adjustRightInd w:val="0"/>
      <w:spacing w:before="240" w:after="120" w:line="240" w:lineRule="auto"/>
      <w:ind w:left="720" w:firstLine="374"/>
      <w:jc w:val="both"/>
    </w:pPr>
    <w:rPr>
      <w:rFonts w:ascii="Times New Roman" w:eastAsia="Times New Roman" w:hAnsi="Times New Roman" w:cs="Times New Roman"/>
      <w:kern w:val="0"/>
      <w:lang w:val="en-US" w:eastAsia="fr-FR"/>
      <w14:ligatures w14:val="none"/>
    </w:rPr>
  </w:style>
  <w:style w:type="paragraph" w:customStyle="1" w:styleId="p3">
    <w:name w:val="p3"/>
    <w:basedOn w:val="Normal"/>
    <w:rsid w:val="00440215"/>
    <w:pPr>
      <w:widowControl w:val="0"/>
      <w:tabs>
        <w:tab w:val="left" w:pos="204"/>
      </w:tabs>
      <w:autoSpaceDE w:val="0"/>
      <w:autoSpaceDN w:val="0"/>
      <w:adjustRightInd w:val="0"/>
      <w:spacing w:before="240" w:after="120" w:line="240" w:lineRule="auto"/>
      <w:ind w:left="720" w:hanging="86"/>
    </w:pPr>
    <w:rPr>
      <w:rFonts w:ascii="Times New Roman" w:eastAsia="Times New Roman" w:hAnsi="Times New Roman" w:cs="Times New Roman"/>
      <w:kern w:val="0"/>
      <w:lang w:val="en-US" w:eastAsia="fr-FR"/>
      <w14:ligatures w14:val="none"/>
    </w:rPr>
  </w:style>
  <w:style w:type="paragraph" w:customStyle="1" w:styleId="p7">
    <w:name w:val="p7"/>
    <w:basedOn w:val="Normal"/>
    <w:rsid w:val="00440215"/>
    <w:pPr>
      <w:widowControl w:val="0"/>
      <w:tabs>
        <w:tab w:val="left" w:pos="748"/>
        <w:tab w:val="left" w:pos="1258"/>
      </w:tabs>
      <w:autoSpaceDE w:val="0"/>
      <w:autoSpaceDN w:val="0"/>
      <w:adjustRightInd w:val="0"/>
      <w:spacing w:before="240" w:after="120" w:line="240" w:lineRule="auto"/>
      <w:ind w:left="1258" w:hanging="510"/>
      <w:jc w:val="both"/>
    </w:pPr>
    <w:rPr>
      <w:rFonts w:ascii="Times New Roman" w:eastAsia="Times New Roman" w:hAnsi="Times New Roman" w:cs="Times New Roman"/>
      <w:kern w:val="0"/>
      <w:lang w:val="en-US" w:eastAsia="fr-FR"/>
      <w14:ligatures w14:val="none"/>
    </w:rPr>
  </w:style>
  <w:style w:type="paragraph" w:customStyle="1" w:styleId="p15">
    <w:name w:val="p15"/>
    <w:basedOn w:val="Normal"/>
    <w:rsid w:val="00440215"/>
    <w:pPr>
      <w:widowControl w:val="0"/>
      <w:autoSpaceDE w:val="0"/>
      <w:autoSpaceDN w:val="0"/>
      <w:adjustRightInd w:val="0"/>
      <w:spacing w:before="240" w:after="120" w:line="240" w:lineRule="auto"/>
      <w:ind w:left="386" w:hanging="1054"/>
      <w:jc w:val="both"/>
    </w:pPr>
    <w:rPr>
      <w:rFonts w:ascii="Times New Roman" w:eastAsia="Times New Roman" w:hAnsi="Times New Roman" w:cs="Times New Roman"/>
      <w:kern w:val="0"/>
      <w:lang w:val="en-US" w:eastAsia="fr-FR"/>
      <w14:ligatures w14:val="none"/>
    </w:rPr>
  </w:style>
  <w:style w:type="paragraph" w:customStyle="1" w:styleId="p100">
    <w:name w:val="p10"/>
    <w:basedOn w:val="Normal"/>
    <w:rsid w:val="00440215"/>
    <w:pPr>
      <w:widowControl w:val="0"/>
      <w:tabs>
        <w:tab w:val="left" w:pos="1343"/>
      </w:tabs>
      <w:autoSpaceDE w:val="0"/>
      <w:autoSpaceDN w:val="0"/>
      <w:adjustRightInd w:val="0"/>
      <w:spacing w:before="240" w:after="120" w:line="240" w:lineRule="auto"/>
      <w:ind w:left="97" w:hanging="86"/>
    </w:pPr>
    <w:rPr>
      <w:rFonts w:ascii="Times New Roman" w:eastAsia="Times New Roman" w:hAnsi="Times New Roman" w:cs="Times New Roman"/>
      <w:kern w:val="0"/>
      <w:lang w:val="en-US" w:eastAsia="fr-FR"/>
      <w14:ligatures w14:val="none"/>
    </w:rPr>
  </w:style>
  <w:style w:type="paragraph" w:customStyle="1" w:styleId="p11">
    <w:name w:val="p11"/>
    <w:basedOn w:val="Normal"/>
    <w:rsid w:val="00440215"/>
    <w:pPr>
      <w:widowControl w:val="0"/>
      <w:tabs>
        <w:tab w:val="left" w:pos="1196"/>
        <w:tab w:val="left" w:pos="1525"/>
      </w:tabs>
      <w:autoSpaceDE w:val="0"/>
      <w:autoSpaceDN w:val="0"/>
      <w:adjustRightInd w:val="0"/>
      <w:spacing w:before="240" w:after="120" w:line="240" w:lineRule="auto"/>
      <w:ind w:left="1525" w:hanging="329"/>
    </w:pPr>
    <w:rPr>
      <w:rFonts w:ascii="Times New Roman" w:eastAsia="Times New Roman" w:hAnsi="Times New Roman" w:cs="Times New Roman"/>
      <w:kern w:val="0"/>
      <w:lang w:val="en-US" w:eastAsia="fr-FR"/>
      <w14:ligatures w14:val="none"/>
    </w:rPr>
  </w:style>
  <w:style w:type="character" w:customStyle="1" w:styleId="BalloonTextChar">
    <w:name w:val="Balloon Text Char"/>
    <w:semiHidden/>
    <w:locked/>
    <w:rsid w:val="00440215"/>
    <w:rPr>
      <w:rFonts w:ascii="Tahoma" w:hAnsi="Tahoma" w:cs="Tahoma"/>
      <w:sz w:val="16"/>
      <w:szCs w:val="16"/>
      <w:lang w:val="fr-FR" w:eastAsia="fr-FR" w:bidi="ar-SA"/>
    </w:rPr>
  </w:style>
  <w:style w:type="paragraph" w:customStyle="1" w:styleId="Sourcesource">
    <w:name w:val="Source:source"/>
    <w:basedOn w:val="Normal"/>
    <w:rsid w:val="00440215"/>
    <w:pPr>
      <w:spacing w:before="240" w:after="120" w:line="360" w:lineRule="auto"/>
      <w:ind w:left="720" w:hanging="86"/>
    </w:pPr>
    <w:rPr>
      <w:rFonts w:ascii="Times New Roman" w:eastAsia="Times New Roman" w:hAnsi="Times New Roman" w:cs="Times New Roman"/>
      <w:kern w:val="0"/>
      <w:sz w:val="20"/>
      <w:szCs w:val="20"/>
      <w:lang w:val="fr-FR" w:eastAsia="fr-FR"/>
      <w14:ligatures w14:val="none"/>
    </w:rPr>
  </w:style>
  <w:style w:type="character" w:customStyle="1" w:styleId="FootnoteTextChar">
    <w:name w:val="Footnote Text Char"/>
    <w:semiHidden/>
    <w:locked/>
    <w:rsid w:val="00440215"/>
    <w:rPr>
      <w:rFonts w:eastAsia="Times New Roman" w:cs="Times New Roman"/>
      <w:lang w:val="fr-FR" w:eastAsia="fr-FR" w:bidi="ar-SA"/>
    </w:rPr>
  </w:style>
  <w:style w:type="paragraph" w:customStyle="1" w:styleId="unit">
    <w:name w:val="unité"/>
    <w:basedOn w:val="Normal"/>
    <w:rsid w:val="00440215"/>
    <w:pPr>
      <w:spacing w:before="120" w:after="80" w:line="240" w:lineRule="auto"/>
      <w:ind w:left="720" w:hanging="86"/>
      <w:jc w:val="center"/>
    </w:pPr>
    <w:rPr>
      <w:rFonts w:ascii="Tahoma" w:eastAsia="Times New Roman" w:hAnsi="Tahoma" w:cs="Tahoma"/>
      <w:bCs/>
      <w:kern w:val="0"/>
      <w:sz w:val="16"/>
      <w:szCs w:val="16"/>
      <w:lang w:val="fr-FR" w:eastAsia="fr-FR"/>
      <w14:ligatures w14:val="none"/>
    </w:rPr>
  </w:style>
  <w:style w:type="paragraph" w:customStyle="1" w:styleId="Source">
    <w:name w:val="Source"/>
    <w:basedOn w:val="Normal"/>
    <w:rsid w:val="00440215"/>
    <w:pPr>
      <w:spacing w:after="0" w:line="360" w:lineRule="auto"/>
      <w:ind w:left="191" w:firstLine="529"/>
      <w:jc w:val="center"/>
    </w:pPr>
    <w:rPr>
      <w:rFonts w:ascii="Times New Roman" w:eastAsia="Times New Roman" w:hAnsi="Times New Roman" w:cs="Times New Roman"/>
      <w:i/>
      <w:kern w:val="0"/>
      <w:sz w:val="22"/>
      <w:szCs w:val="22"/>
      <w:u w:val="single"/>
      <w:lang w:val="fr-FR" w:eastAsia="fr-FR"/>
      <w14:ligatures w14:val="none"/>
    </w:rPr>
  </w:style>
  <w:style w:type="paragraph" w:customStyle="1" w:styleId="StyleJustifi">
    <w:name w:val="Style Justifié"/>
    <w:basedOn w:val="Normal"/>
    <w:rsid w:val="00440215"/>
    <w:pPr>
      <w:spacing w:before="240" w:after="120" w:line="240" w:lineRule="auto"/>
      <w:ind w:left="720" w:hanging="86"/>
      <w:jc w:val="both"/>
    </w:pPr>
    <w:rPr>
      <w:rFonts w:ascii="Times New Roman" w:eastAsia="Times New Roman" w:hAnsi="Times New Roman" w:cs="Times New Roman"/>
      <w:kern w:val="0"/>
      <w:lang w:val="fr-FR" w:eastAsia="fr-FR"/>
      <w14:ligatures w14:val="none"/>
    </w:rPr>
  </w:style>
  <w:style w:type="paragraph" w:customStyle="1" w:styleId="StyleTITRETimesNewRoman12ptInterligne15ligne">
    <w:name w:val="Style TITRE + Times New Roman 12 pt Interligne : 15 ligne"/>
    <w:basedOn w:val="TITREa"/>
    <w:rsid w:val="00440215"/>
  </w:style>
  <w:style w:type="paragraph" w:customStyle="1" w:styleId="StyleTitre1TimesNewRoman12ptJustifiInterligne15">
    <w:name w:val="Style Titre 1 + Times New Roman 12 pt Justifié Interligne : 15 ..."/>
    <w:basedOn w:val="Titre1"/>
    <w:rsid w:val="00440215"/>
    <w:pPr>
      <w:keepLines w:val="0"/>
      <w:pBdr>
        <w:top w:val="single" w:sz="4" w:space="1" w:color="auto"/>
        <w:left w:val="single" w:sz="4" w:space="4" w:color="auto"/>
        <w:bottom w:val="single" w:sz="4" w:space="1" w:color="auto"/>
        <w:right w:val="single" w:sz="4" w:space="4" w:color="auto"/>
      </w:pBdr>
      <w:shd w:val="pct10" w:color="auto" w:fill="auto"/>
      <w:spacing w:before="120" w:after="120" w:line="360" w:lineRule="auto"/>
      <w:ind w:left="720" w:right="54" w:firstLine="18"/>
      <w:jc w:val="both"/>
    </w:pPr>
    <w:rPr>
      <w:rFonts w:ascii="Times New Roman" w:eastAsia="Times New Roman" w:hAnsi="Times New Roman" w:cs="Times New Roman"/>
      <w:caps/>
      <w:color w:val="403152"/>
      <w:kern w:val="28"/>
      <w:sz w:val="28"/>
      <w:szCs w:val="20"/>
      <w:lang w:val="fr-FR" w:eastAsia="fr-FR"/>
      <w14:ligatures w14:val="none"/>
    </w:rPr>
  </w:style>
  <w:style w:type="paragraph" w:customStyle="1" w:styleId="StyleTitre2TimesNewRomanJustifiInterligne15ligne">
    <w:name w:val="Style Titre 2 + Times New Roman Justifié Interligne : 15 ligne"/>
    <w:basedOn w:val="Titre2"/>
    <w:rsid w:val="00440215"/>
    <w:pPr>
      <w:keepLines w:val="0"/>
      <w:spacing w:before="240" w:after="120" w:line="360" w:lineRule="auto"/>
      <w:ind w:left="576" w:hanging="576"/>
      <w:jc w:val="both"/>
    </w:pPr>
    <w:rPr>
      <w:rFonts w:ascii="Times New Roman" w:eastAsia="ArialNarrow" w:hAnsi="Times New Roman" w:cs="Times New Roman"/>
      <w:b/>
      <w:i/>
      <w:caps/>
      <w:color w:val="E36C0A"/>
      <w:w w:val="0"/>
      <w:kern w:val="0"/>
      <w:sz w:val="26"/>
      <w:szCs w:val="20"/>
      <w:lang w:val="fr-FR" w:eastAsia="fr-FR"/>
      <w14:ligatures w14:val="none"/>
    </w:rPr>
  </w:style>
  <w:style w:type="paragraph" w:customStyle="1" w:styleId="StyleTitre3TimesNewRoman12ptRougeJustifiInterligne">
    <w:name w:val="Style Titre 3 + Times New Roman 12 pt Rouge Justifié Interligne..."/>
    <w:basedOn w:val="Titre3"/>
    <w:rsid w:val="00440215"/>
    <w:pPr>
      <w:keepLines w:val="0"/>
      <w:spacing w:before="240" w:after="60" w:line="240" w:lineRule="auto"/>
      <w:ind w:left="720"/>
    </w:pPr>
    <w:rPr>
      <w:rFonts w:ascii="Arial" w:eastAsia="ArialNarrow" w:hAnsi="Arial" w:cs="Times New Roman"/>
      <w:b/>
      <w:bCs/>
      <w:iCs/>
      <w:color w:val="auto"/>
      <w:kern w:val="0"/>
      <w:sz w:val="24"/>
      <w:szCs w:val="20"/>
      <w:lang w:val="fr-FR" w:eastAsia="fr-FR"/>
      <w14:ligatures w14:val="none"/>
    </w:rPr>
  </w:style>
  <w:style w:type="paragraph" w:customStyle="1" w:styleId="StyleTitre4TimesNewRomanJustifiAvant0ptInterligne">
    <w:name w:val="Style Titre 4 + Times New Roman Justifié Avant : 0 pt Interligne..."/>
    <w:basedOn w:val="Titre4"/>
    <w:rsid w:val="00440215"/>
    <w:pPr>
      <w:keepLines w:val="0"/>
      <w:numPr>
        <w:ilvl w:val="3"/>
        <w:numId w:val="42"/>
      </w:numPr>
      <w:tabs>
        <w:tab w:val="clear" w:pos="2155"/>
      </w:tabs>
      <w:spacing w:before="0" w:after="60" w:line="360" w:lineRule="auto"/>
      <w:ind w:left="0" w:firstLine="0"/>
      <w:jc w:val="both"/>
    </w:pPr>
    <w:rPr>
      <w:rFonts w:ascii="Times New Roman" w:eastAsia="ArialNarrow" w:hAnsi="Times New Roman" w:cs="Arial"/>
      <w:iCs w:val="0"/>
      <w:color w:val="auto"/>
      <w:kern w:val="0"/>
      <w:szCs w:val="20"/>
      <w:u w:val="single"/>
      <w:lang w:val="fr-FR" w:eastAsia="fr-FR"/>
      <w14:ligatures w14:val="none"/>
    </w:rPr>
  </w:style>
  <w:style w:type="paragraph" w:customStyle="1" w:styleId="StyleTitre4TimesNewRomanJustifiAvant0ptInterligne1">
    <w:name w:val="Style Titre 4 + Times New Roman Justifié Avant : 0 pt Interligne...1"/>
    <w:basedOn w:val="Titre4"/>
    <w:rsid w:val="00440215"/>
    <w:pPr>
      <w:keepLines w:val="0"/>
      <w:numPr>
        <w:ilvl w:val="3"/>
        <w:numId w:val="43"/>
      </w:numPr>
      <w:tabs>
        <w:tab w:val="clear" w:pos="1693"/>
      </w:tabs>
      <w:spacing w:before="0" w:after="60" w:line="360" w:lineRule="auto"/>
      <w:ind w:left="0" w:firstLine="0"/>
      <w:jc w:val="both"/>
    </w:pPr>
    <w:rPr>
      <w:rFonts w:ascii="Times New Roman" w:eastAsia="ArialNarrow" w:hAnsi="Times New Roman" w:cs="Arial"/>
      <w:iCs w:val="0"/>
      <w:color w:val="auto"/>
      <w:kern w:val="0"/>
      <w:szCs w:val="20"/>
      <w:u w:val="single"/>
      <w:lang w:val="fr-FR" w:eastAsia="fr-FR"/>
      <w14:ligatures w14:val="none"/>
    </w:rPr>
  </w:style>
  <w:style w:type="paragraph" w:customStyle="1" w:styleId="StyleParagraphedelisteGrasRougeJustifiInterligne15">
    <w:name w:val="Style Paragraphe de liste + Gras Rouge Justifié Interligne : 15..."/>
    <w:basedOn w:val="Paragraphedeliste1"/>
    <w:rsid w:val="00440215"/>
  </w:style>
  <w:style w:type="paragraph" w:customStyle="1" w:styleId="StyleStyleTitre4TimesNewRomanRougeJustifiInterligne1">
    <w:name w:val="Style Style Titre 4 + Times New Roman Rouge Justifié Interligne : 1..."/>
    <w:basedOn w:val="StyleTitre4TimesNewRomanRougeJustifiInterligne15"/>
    <w:link w:val="StyleStyleTitre4TimesNewRomanRougeJustifiInterligne1Car"/>
    <w:rsid w:val="00440215"/>
    <w:pPr>
      <w:numPr>
        <w:ilvl w:val="3"/>
        <w:numId w:val="44"/>
      </w:numPr>
      <w:tabs>
        <w:tab w:val="clear" w:pos="635"/>
      </w:tabs>
      <w:ind w:left="0" w:firstLine="0"/>
    </w:pPr>
    <w:rPr>
      <w:i/>
      <w:color w:val="FF0000"/>
    </w:rPr>
  </w:style>
  <w:style w:type="character" w:customStyle="1" w:styleId="StyleTitre4TimesNewRomanRougeJustifiInterligne15CarCar">
    <w:name w:val="Style Titre 4 + Times New Roman Rouge Justifié Interligne : 15 ... Car Car"/>
    <w:link w:val="StyleTitre4TimesNewRomanRougeJustifiInterligne15"/>
    <w:locked/>
    <w:rsid w:val="00440215"/>
    <w:rPr>
      <w:rFonts w:ascii="Times New Roman" w:eastAsia="ArialNarrow" w:hAnsi="Times New Roman" w:cs="Arial"/>
      <w:kern w:val="0"/>
      <w:szCs w:val="20"/>
      <w:u w:val="single"/>
      <w:lang w:val="fr-FR" w:eastAsia="fr-FR"/>
      <w14:ligatures w14:val="none"/>
    </w:rPr>
  </w:style>
  <w:style w:type="character" w:customStyle="1" w:styleId="StyleStyleTitre4TimesNewRomanRougeJustifiInterligne1Car">
    <w:name w:val="Style Style Titre 4 + Times New Roman Rouge Justifié Interligne : 1... Car"/>
    <w:link w:val="StyleStyleTitre4TimesNewRomanRougeJustifiInterligne1"/>
    <w:locked/>
    <w:rsid w:val="00440215"/>
    <w:rPr>
      <w:rFonts w:ascii="Times New Roman" w:eastAsia="ArialNarrow" w:hAnsi="Times New Roman" w:cs="Arial"/>
      <w:i/>
      <w:color w:val="FF0000"/>
      <w:kern w:val="0"/>
      <w:szCs w:val="20"/>
      <w:u w:val="single"/>
      <w:lang w:val="fr-FR" w:eastAsia="fr-FR"/>
      <w14:ligatures w14:val="none"/>
    </w:rPr>
  </w:style>
  <w:style w:type="character" w:customStyle="1" w:styleId="titremarchCar">
    <w:name w:val="titre marché Car"/>
    <w:link w:val="titremarch"/>
    <w:rsid w:val="00440215"/>
    <w:rPr>
      <w:rFonts w:cs="Arial"/>
      <w:b/>
      <w:bCs/>
      <w:color w:val="3366FF"/>
      <w:sz w:val="52"/>
      <w:szCs w:val="28"/>
    </w:rPr>
  </w:style>
  <w:style w:type="paragraph" w:customStyle="1" w:styleId="titremarch">
    <w:name w:val="titre marché"/>
    <w:basedOn w:val="Normal"/>
    <w:link w:val="titremarchCar"/>
    <w:rsid w:val="00440215"/>
    <w:pPr>
      <w:spacing w:before="240" w:after="120" w:line="360" w:lineRule="auto"/>
      <w:ind w:left="720" w:hanging="86"/>
      <w:jc w:val="center"/>
    </w:pPr>
    <w:rPr>
      <w:rFonts w:cs="Arial"/>
      <w:b/>
      <w:bCs/>
      <w:color w:val="3366FF"/>
      <w:sz w:val="52"/>
      <w:szCs w:val="28"/>
    </w:rPr>
  </w:style>
  <w:style w:type="paragraph" w:customStyle="1" w:styleId="Textefragment">
    <w:name w:val="Texte fragment"/>
    <w:rsid w:val="00440215"/>
    <w:pPr>
      <w:spacing w:before="120" w:after="120" w:line="240" w:lineRule="auto"/>
      <w:ind w:left="57" w:hanging="86"/>
    </w:pPr>
    <w:rPr>
      <w:rFonts w:ascii="Times New Roman" w:eastAsia="Times New Roman" w:hAnsi="Times New Roman" w:cs="Times New Roman"/>
      <w:kern w:val="0"/>
      <w:sz w:val="22"/>
      <w:szCs w:val="20"/>
      <w:lang w:val="fr-FR" w:eastAsia="fr-FR"/>
      <w14:ligatures w14:val="none"/>
    </w:rPr>
  </w:style>
  <w:style w:type="paragraph" w:customStyle="1" w:styleId="StyleTitre3TimesNewRomanJustifiInterligne15ligne">
    <w:name w:val="Style Titre 3 + Times New Roman Justifié Interligne : 15 ligne"/>
    <w:basedOn w:val="Titre3"/>
    <w:rsid w:val="00440215"/>
    <w:pPr>
      <w:keepLines w:val="0"/>
      <w:spacing w:before="240" w:after="60" w:line="240" w:lineRule="auto"/>
      <w:ind w:left="1418"/>
    </w:pPr>
    <w:rPr>
      <w:rFonts w:ascii="Times New Roman" w:eastAsia="ArialNarrow" w:hAnsi="Times New Roman" w:cs="Times New Roman"/>
      <w:b/>
      <w:bCs/>
      <w:i/>
      <w:iCs/>
      <w:color w:val="auto"/>
      <w:kern w:val="0"/>
      <w:sz w:val="24"/>
      <w:szCs w:val="20"/>
      <w:lang w:val="fr-FR" w:eastAsia="fr-FR"/>
      <w14:ligatures w14:val="none"/>
    </w:rPr>
  </w:style>
  <w:style w:type="character" w:customStyle="1" w:styleId="CarCar3">
    <w:name w:val="Car Car3"/>
    <w:rsid w:val="00440215"/>
    <w:rPr>
      <w:rFonts w:ascii="Arial" w:hAnsi="Arial"/>
      <w:b/>
      <w:sz w:val="21"/>
      <w:lang w:val="fr-FR" w:eastAsia="fr-FR" w:bidi="ar-SA"/>
    </w:rPr>
  </w:style>
  <w:style w:type="paragraph" w:customStyle="1" w:styleId="StyleArialNarrow15ptGrasBleuclairCentrInterligne1">
    <w:name w:val="Style Arial Narrow 15 pt Gras Bleu clair Centré Interligne : 1..."/>
    <w:basedOn w:val="Normal"/>
    <w:rsid w:val="00440215"/>
    <w:pPr>
      <w:pBdr>
        <w:top w:val="double" w:sz="4" w:space="1" w:color="auto"/>
        <w:left w:val="double" w:sz="4" w:space="4" w:color="auto"/>
        <w:bottom w:val="double" w:sz="4" w:space="1" w:color="auto"/>
        <w:right w:val="double" w:sz="4" w:space="4" w:color="auto"/>
      </w:pBdr>
      <w:spacing w:before="240" w:after="120" w:line="360" w:lineRule="auto"/>
      <w:ind w:left="720" w:hanging="86"/>
      <w:jc w:val="center"/>
    </w:pPr>
    <w:rPr>
      <w:rFonts w:ascii="Arial Narrow" w:eastAsia="Times New Roman" w:hAnsi="Arial Narrow" w:cs="Times New Roman"/>
      <w:b/>
      <w:bCs/>
      <w:color w:val="3366FF"/>
      <w:kern w:val="0"/>
      <w:sz w:val="30"/>
      <w:szCs w:val="20"/>
      <w:lang w:val="fr-FR" w:eastAsia="fr-FR"/>
      <w14:ligatures w14:val="none"/>
    </w:rPr>
  </w:style>
  <w:style w:type="paragraph" w:customStyle="1" w:styleId="StyleLgendeLatinArial10ptCentr">
    <w:name w:val="Style Légende + (Latin) Arial 10 pt Centré"/>
    <w:basedOn w:val="Lgende"/>
    <w:rsid w:val="00440215"/>
    <w:pPr>
      <w:spacing w:before="240" w:after="120"/>
      <w:ind w:left="720" w:hanging="86"/>
      <w:jc w:val="center"/>
    </w:pPr>
    <w:rPr>
      <w:rFonts w:ascii="Arial" w:hAnsi="Arial"/>
      <w:color w:val="4F81BD"/>
      <w:szCs w:val="20"/>
      <w:lang w:val="fr-FR" w:eastAsia="fr-FR"/>
    </w:rPr>
  </w:style>
  <w:style w:type="character" w:customStyle="1" w:styleId="StyleCorpsdetexte2Latin8ptGrasSoulignementCarCarCarCarCarCar">
    <w:name w:val="Style Corps de texte 2 + (Latin) 8 pt Gras Soulignement Car Car Car Car Car Car"/>
    <w:uiPriority w:val="99"/>
    <w:rsid w:val="00440215"/>
    <w:rPr>
      <w:b/>
      <w:bCs/>
      <w:sz w:val="24"/>
      <w:szCs w:val="24"/>
      <w:u w:val="single"/>
      <w:lang w:val="fr-FR" w:eastAsia="fr-FR"/>
    </w:rPr>
  </w:style>
  <w:style w:type="paragraph" w:customStyle="1" w:styleId="StyleLatin8ptJustifi">
    <w:name w:val="Style (Latin) 8 pt Justifié"/>
    <w:basedOn w:val="Normal"/>
    <w:uiPriority w:val="99"/>
    <w:rsid w:val="00440215"/>
    <w:pPr>
      <w:spacing w:before="240" w:after="240" w:line="240" w:lineRule="auto"/>
      <w:ind w:left="720" w:hanging="86"/>
      <w:jc w:val="both"/>
    </w:pPr>
    <w:rPr>
      <w:rFonts w:ascii="Calibri" w:eastAsia="Times New Roman" w:hAnsi="Calibri" w:cs="Calibri"/>
      <w:kern w:val="0"/>
      <w:sz w:val="16"/>
      <w:szCs w:val="16"/>
      <w:lang w:val="fr-FR" w:eastAsia="fr-FR"/>
      <w14:ligatures w14:val="none"/>
    </w:rPr>
  </w:style>
  <w:style w:type="paragraph" w:customStyle="1" w:styleId="lnnaer">
    <w:name w:val="lnnaer"/>
    <w:basedOn w:val="Normal"/>
    <w:uiPriority w:val="99"/>
    <w:rsid w:val="00440215"/>
    <w:pPr>
      <w:tabs>
        <w:tab w:val="left" w:pos="635"/>
      </w:tabs>
      <w:spacing w:before="240" w:after="200" w:line="276" w:lineRule="auto"/>
      <w:ind w:left="635" w:hanging="360"/>
    </w:pPr>
    <w:rPr>
      <w:rFonts w:ascii="Comic Sans MS" w:eastAsia="Calibri" w:hAnsi="Comic Sans MS" w:cs="Comic Sans MS"/>
      <w:b/>
      <w:bCs/>
      <w:kern w:val="0"/>
      <w:sz w:val="20"/>
      <w:szCs w:val="20"/>
      <w:lang w:val="fr-FR"/>
      <w14:ligatures w14:val="none"/>
    </w:rPr>
  </w:style>
  <w:style w:type="paragraph" w:customStyle="1" w:styleId="memo3">
    <w:name w:val="memo3"/>
    <w:basedOn w:val="Normal"/>
    <w:link w:val="memo3Car"/>
    <w:qFormat/>
    <w:rsid w:val="00440215"/>
    <w:pPr>
      <w:spacing w:before="240" w:after="120" w:line="240" w:lineRule="auto"/>
      <w:ind w:left="720" w:right="851" w:firstLine="851"/>
    </w:pPr>
    <w:rPr>
      <w:rFonts w:ascii="Agency FB" w:eastAsia="Calibri" w:hAnsi="Agency FB" w:cs="Times New Roman"/>
      <w:b/>
      <w:color w:val="4F6228"/>
      <w:kern w:val="0"/>
      <w:szCs w:val="22"/>
      <w:lang w:val="fr-FR"/>
      <w14:ligatures w14:val="none"/>
    </w:rPr>
  </w:style>
  <w:style w:type="character" w:customStyle="1" w:styleId="memo3Car">
    <w:name w:val="memo3 Car"/>
    <w:link w:val="memo3"/>
    <w:rsid w:val="00440215"/>
    <w:rPr>
      <w:rFonts w:ascii="Agency FB" w:eastAsia="Calibri" w:hAnsi="Agency FB" w:cs="Times New Roman"/>
      <w:b/>
      <w:color w:val="4F6228"/>
      <w:kern w:val="0"/>
      <w:szCs w:val="22"/>
      <w:lang w:val="fr-FR"/>
      <w14:ligatures w14:val="none"/>
    </w:rPr>
  </w:style>
  <w:style w:type="paragraph" w:customStyle="1" w:styleId="PP">
    <w:name w:val="PP"/>
    <w:basedOn w:val="Normal"/>
    <w:rsid w:val="00440215"/>
    <w:pPr>
      <w:suppressAutoHyphens/>
      <w:spacing w:before="200" w:after="120" w:line="320" w:lineRule="exact"/>
      <w:ind w:left="720" w:hanging="86"/>
      <w:jc w:val="both"/>
    </w:pPr>
    <w:rPr>
      <w:rFonts w:ascii="Times New Roman" w:eastAsia="Times New Roman" w:hAnsi="Times New Roman" w:cs="Times New Roman"/>
      <w:kern w:val="0"/>
      <w:sz w:val="22"/>
      <w:szCs w:val="22"/>
      <w:lang w:val="fr-FR" w:eastAsia="fr-FR"/>
      <w14:ligatures w14:val="none"/>
    </w:rPr>
  </w:style>
  <w:style w:type="paragraph" w:customStyle="1" w:styleId="StyleTitre2Premireligne0">
    <w:name w:val="Style Titre 2 + Première ligne : 0&quot;"/>
    <w:basedOn w:val="Titre2"/>
    <w:rsid w:val="00440215"/>
    <w:pPr>
      <w:keepLines w:val="0"/>
      <w:spacing w:before="240" w:after="120" w:line="276" w:lineRule="auto"/>
      <w:ind w:left="576" w:firstLine="567"/>
      <w:jc w:val="both"/>
    </w:pPr>
    <w:rPr>
      <w:rFonts w:ascii="Arial Gras" w:eastAsia="ArialNarrow" w:hAnsi="Arial Gras" w:cs="Times New Roman"/>
      <w:b/>
      <w:i/>
      <w:caps/>
      <w:color w:val="E36C0A"/>
      <w:w w:val="0"/>
      <w:kern w:val="0"/>
      <w:sz w:val="24"/>
      <w:szCs w:val="20"/>
      <w:lang w:val="fr-FR" w:eastAsia="fr-FR"/>
      <w14:ligatures w14:val="none"/>
    </w:rPr>
  </w:style>
  <w:style w:type="paragraph" w:customStyle="1" w:styleId="Paragraphedeliste2">
    <w:name w:val="Paragraphe de liste2"/>
    <w:basedOn w:val="Normal"/>
    <w:rsid w:val="00440215"/>
    <w:pPr>
      <w:spacing w:after="200" w:line="276" w:lineRule="auto"/>
      <w:ind w:left="720"/>
    </w:pPr>
    <w:rPr>
      <w:rFonts w:ascii="Calibri" w:eastAsia="Times New Roman" w:hAnsi="Calibri" w:cs="Times New Roman"/>
      <w:kern w:val="0"/>
      <w:sz w:val="22"/>
      <w:szCs w:val="22"/>
      <w:lang w:val="fr-FR" w:eastAsia="fr-FR"/>
      <w14:ligatures w14:val="none"/>
    </w:rPr>
  </w:style>
  <w:style w:type="character" w:customStyle="1" w:styleId="small">
    <w:name w:val="small"/>
    <w:basedOn w:val="Policepardfaut"/>
    <w:rsid w:val="00440215"/>
  </w:style>
  <w:style w:type="character" w:customStyle="1" w:styleId="klimaatlinkerkolom">
    <w:name w:val="klimaatlinkerkolom"/>
    <w:basedOn w:val="Policepardfaut"/>
    <w:rsid w:val="00440215"/>
  </w:style>
  <w:style w:type="paragraph" w:customStyle="1" w:styleId="Russite">
    <w:name w:val="Réussite"/>
    <w:basedOn w:val="Corpsdetexte"/>
    <w:rsid w:val="00440215"/>
    <w:pPr>
      <w:ind w:left="714" w:hanging="357"/>
    </w:pPr>
    <w:rPr>
      <w:rFonts w:ascii="Times New Roman" w:hAnsi="Times New Roman"/>
      <w:b/>
      <w:bCs/>
      <w:szCs w:val="24"/>
    </w:rPr>
  </w:style>
  <w:style w:type="paragraph" w:customStyle="1" w:styleId="alina1v">
    <w:name w:val="alinéa1v"/>
    <w:basedOn w:val="Normal"/>
    <w:rsid w:val="00440215"/>
    <w:pPr>
      <w:tabs>
        <w:tab w:val="left" w:pos="1440"/>
      </w:tabs>
      <w:spacing w:after="0" w:line="240" w:lineRule="auto"/>
      <w:ind w:left="1440" w:right="72" w:hanging="360"/>
      <w:jc w:val="both"/>
    </w:pPr>
    <w:rPr>
      <w:rFonts w:ascii="Arial" w:eastAsia="Times New Roman" w:hAnsi="Arial" w:cs="Arial"/>
      <w:bCs/>
      <w:kern w:val="0"/>
      <w:sz w:val="22"/>
      <w:szCs w:val="22"/>
      <w:lang w:val="fr-FR" w:eastAsia="fr-FR"/>
      <w14:ligatures w14:val="none"/>
    </w:rPr>
  </w:style>
  <w:style w:type="character" w:customStyle="1" w:styleId="citecrochet">
    <w:name w:val="cite_crochet"/>
    <w:basedOn w:val="Policepardfaut"/>
    <w:rsid w:val="00440215"/>
  </w:style>
  <w:style w:type="character" w:customStyle="1" w:styleId="mw-headline">
    <w:name w:val="mw-headline"/>
    <w:basedOn w:val="Policepardfaut"/>
    <w:rsid w:val="00440215"/>
  </w:style>
  <w:style w:type="character" w:customStyle="1" w:styleId="editsection">
    <w:name w:val="editsection"/>
    <w:basedOn w:val="Policepardfaut"/>
    <w:rsid w:val="00440215"/>
  </w:style>
  <w:style w:type="character" w:customStyle="1" w:styleId="spipsurligne">
    <w:name w:val="spip_surligne"/>
    <w:basedOn w:val="Policepardfaut"/>
    <w:rsid w:val="00440215"/>
  </w:style>
  <w:style w:type="paragraph" w:customStyle="1" w:styleId="titrecoltab">
    <w:name w:val="titre col tab"/>
    <w:basedOn w:val="Normal"/>
    <w:rsid w:val="00440215"/>
    <w:pPr>
      <w:spacing w:after="0" w:line="240" w:lineRule="auto"/>
      <w:jc w:val="center"/>
    </w:pPr>
    <w:rPr>
      <w:rFonts w:ascii="Arial" w:eastAsia="Times New Roman" w:hAnsi="Arial" w:cs="Arial"/>
      <w:color w:val="0000FF"/>
      <w:kern w:val="0"/>
      <w:sz w:val="20"/>
      <w:szCs w:val="20"/>
      <w:lang w:val="fr-FR" w:eastAsia="fr-FR"/>
      <w14:ligatures w14:val="none"/>
    </w:rPr>
  </w:style>
  <w:style w:type="character" w:customStyle="1" w:styleId="FontStyle108">
    <w:name w:val="Font Style108"/>
    <w:uiPriority w:val="99"/>
    <w:rsid w:val="00440215"/>
    <w:rPr>
      <w:rFonts w:ascii="Times New Roman" w:hAnsi="Times New Roman" w:cs="Times New Roman"/>
      <w:b/>
      <w:bCs/>
      <w:color w:val="000000"/>
      <w:sz w:val="26"/>
      <w:szCs w:val="26"/>
    </w:rPr>
  </w:style>
  <w:style w:type="paragraph" w:customStyle="1" w:styleId="Partitre3">
    <w:name w:val="Par titre 3"/>
    <w:basedOn w:val="Corpsdetexte"/>
    <w:link w:val="Partitre3Car"/>
    <w:qFormat/>
    <w:rsid w:val="00440215"/>
    <w:pPr>
      <w:ind w:left="714" w:hanging="357"/>
    </w:pPr>
    <w:rPr>
      <w:rFonts w:ascii="Times New Roman" w:hAnsi="Times New Roman"/>
      <w:b/>
      <w:bCs/>
      <w:szCs w:val="24"/>
    </w:rPr>
  </w:style>
  <w:style w:type="character" w:customStyle="1" w:styleId="Partitre3Car">
    <w:name w:val="Par titre 3 Car"/>
    <w:link w:val="Partitre3"/>
    <w:rsid w:val="00440215"/>
    <w:rPr>
      <w:rFonts w:ascii="Times New Roman" w:eastAsia="Times New Roman" w:hAnsi="Times New Roman" w:cs="Times New Roman"/>
      <w:b/>
      <w:bCs/>
      <w:kern w:val="0"/>
      <w:lang w:val="fr-FR" w:eastAsia="fr-FR"/>
      <w14:ligatures w14:val="none"/>
    </w:rPr>
  </w:style>
  <w:style w:type="table" w:customStyle="1" w:styleId="Grilleclaire1">
    <w:name w:val="Grille claire1"/>
    <w:basedOn w:val="TableauNormal"/>
    <w:uiPriority w:val="62"/>
    <w:rsid w:val="00440215"/>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Wingdings" w:eastAsia="Times New Roman" w:hAnsi="Wingding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character" w:customStyle="1" w:styleId="Retraitcorpsdetexte2Car1">
    <w:name w:val="Retrait corps de texte 2 Car1"/>
    <w:uiPriority w:val="99"/>
    <w:semiHidden/>
    <w:rsid w:val="00440215"/>
    <w:rPr>
      <w:rFonts w:ascii="Calibri" w:eastAsia="Calibri" w:hAnsi="Calibri" w:cs="Times New Roman"/>
    </w:rPr>
  </w:style>
  <w:style w:type="character" w:customStyle="1" w:styleId="RetraitcorpsdetexteCar1">
    <w:name w:val="Retrait corps de texte Car1"/>
    <w:uiPriority w:val="99"/>
    <w:rsid w:val="00440215"/>
    <w:rPr>
      <w:rFonts w:ascii="Calibri" w:eastAsia="Calibri" w:hAnsi="Calibri" w:cs="Times New Roman"/>
    </w:rPr>
  </w:style>
  <w:style w:type="paragraph" w:customStyle="1" w:styleId="Titre11">
    <w:name w:val="Titre11"/>
    <w:basedOn w:val="Normal"/>
    <w:rsid w:val="00440215"/>
    <w:pPr>
      <w:widowControl w:val="0"/>
      <w:suppressAutoHyphens/>
      <w:autoSpaceDE w:val="0"/>
      <w:autoSpaceDN w:val="0"/>
      <w:spacing w:after="0" w:line="264" w:lineRule="auto"/>
      <w:contextualSpacing/>
      <w:jc w:val="center"/>
      <w:textAlignment w:val="baseline"/>
    </w:pPr>
    <w:rPr>
      <w:rFonts w:ascii="Times New Roman" w:eastAsia="Times New Roman" w:hAnsi="Times New Roman" w:cs="Times New Roman"/>
      <w:b/>
      <w:bCs/>
      <w:kern w:val="0"/>
      <w:lang w:val="fr-FR" w:eastAsia="fr-FR"/>
      <w14:ligatures w14:val="none"/>
    </w:rPr>
  </w:style>
  <w:style w:type="paragraph" w:customStyle="1" w:styleId="Titre12">
    <w:name w:val="Titre12"/>
    <w:basedOn w:val="Normal"/>
    <w:rsid w:val="00440215"/>
    <w:pPr>
      <w:keepNext/>
      <w:suppressAutoHyphens/>
      <w:autoSpaceDE w:val="0"/>
      <w:autoSpaceDN w:val="0"/>
      <w:spacing w:after="0" w:line="264" w:lineRule="auto"/>
      <w:contextualSpacing/>
      <w:jc w:val="both"/>
      <w:textAlignment w:val="baseline"/>
    </w:pPr>
    <w:rPr>
      <w:rFonts w:ascii="Times New Roman" w:eastAsia="Times New Roman" w:hAnsi="Times New Roman" w:cs="Times New Roman"/>
      <w:b/>
      <w:bCs/>
      <w:kern w:val="0"/>
      <w:lang w:val="fr-FR" w:eastAsia="fr-FR"/>
      <w14:ligatures w14:val="none"/>
    </w:rPr>
  </w:style>
  <w:style w:type="paragraph" w:customStyle="1" w:styleId="Titre21">
    <w:name w:val="Titre21"/>
    <w:basedOn w:val="Normal"/>
    <w:rsid w:val="00440215"/>
    <w:pPr>
      <w:pageBreakBefore/>
      <w:widowControl w:val="0"/>
      <w:tabs>
        <w:tab w:val="left" w:pos="10460"/>
      </w:tabs>
      <w:suppressAutoHyphens/>
      <w:autoSpaceDE w:val="0"/>
      <w:autoSpaceDN w:val="0"/>
      <w:spacing w:after="0" w:line="264" w:lineRule="auto"/>
      <w:contextualSpacing/>
      <w:jc w:val="center"/>
      <w:textAlignment w:val="baseline"/>
    </w:pPr>
    <w:rPr>
      <w:rFonts w:ascii="Times New Roman" w:eastAsia="Times New Roman" w:hAnsi="Times New Roman" w:cs="Times New Roman"/>
      <w:b/>
      <w:bCs/>
      <w:kern w:val="0"/>
      <w:lang w:val="fr-FR" w:eastAsia="fr-FR"/>
      <w14:ligatures w14:val="none"/>
    </w:rPr>
  </w:style>
  <w:style w:type="paragraph" w:customStyle="1" w:styleId="Titre22">
    <w:name w:val="Titre22"/>
    <w:basedOn w:val="Normal"/>
    <w:rsid w:val="00440215"/>
    <w:pPr>
      <w:widowControl w:val="0"/>
      <w:suppressAutoHyphens/>
      <w:autoSpaceDE w:val="0"/>
      <w:autoSpaceDN w:val="0"/>
      <w:spacing w:after="0" w:line="264" w:lineRule="auto"/>
      <w:contextualSpacing/>
      <w:jc w:val="both"/>
      <w:textAlignment w:val="baseline"/>
    </w:pPr>
    <w:rPr>
      <w:rFonts w:ascii="Times New Roman" w:eastAsia="Times New Roman" w:hAnsi="Times New Roman" w:cs="Times New Roman"/>
      <w:b/>
      <w:bCs/>
      <w:kern w:val="0"/>
      <w:lang w:val="fr-FR" w:eastAsia="fr-FR"/>
      <w14:ligatures w14:val="none"/>
    </w:rPr>
  </w:style>
  <w:style w:type="paragraph" w:customStyle="1" w:styleId="titre23">
    <w:name w:val="titre2"/>
    <w:basedOn w:val="Normal"/>
    <w:rsid w:val="00440215"/>
    <w:pPr>
      <w:widowControl w:val="0"/>
      <w:autoSpaceDE w:val="0"/>
      <w:autoSpaceDN w:val="0"/>
      <w:adjustRightInd w:val="0"/>
      <w:spacing w:after="0" w:line="240" w:lineRule="auto"/>
      <w:jc w:val="center"/>
    </w:pPr>
    <w:rPr>
      <w:rFonts w:ascii="Arial" w:eastAsia="Times New Roman" w:hAnsi="Arial" w:cs="Arial"/>
      <w:b/>
      <w:bCs/>
      <w:color w:val="221F1F"/>
      <w:kern w:val="0"/>
      <w:sz w:val="30"/>
      <w:szCs w:val="30"/>
      <w:lang w:val="fr-FR" w:eastAsia="fr-FR"/>
      <w14:ligatures w14:val="none"/>
    </w:rPr>
  </w:style>
  <w:style w:type="paragraph" w:customStyle="1" w:styleId="titre210">
    <w:name w:val="titre21"/>
    <w:basedOn w:val="Normal"/>
    <w:rsid w:val="00440215"/>
    <w:pPr>
      <w:widowControl w:val="0"/>
      <w:autoSpaceDE w:val="0"/>
      <w:autoSpaceDN w:val="0"/>
      <w:adjustRightInd w:val="0"/>
      <w:spacing w:after="0" w:line="240" w:lineRule="auto"/>
    </w:pPr>
    <w:rPr>
      <w:rFonts w:ascii="Arial" w:eastAsia="Times New Roman" w:hAnsi="Arial" w:cs="Arial"/>
      <w:b/>
      <w:bCs/>
      <w:color w:val="221F1F"/>
      <w:kern w:val="0"/>
      <w:sz w:val="22"/>
      <w:szCs w:val="22"/>
      <w:lang w:val="fr-FR" w:eastAsia="fr-FR"/>
      <w14:ligatures w14:val="none"/>
    </w:rPr>
  </w:style>
  <w:style w:type="paragraph" w:customStyle="1" w:styleId="titre00">
    <w:name w:val="titre0"/>
    <w:basedOn w:val="Normal"/>
    <w:rsid w:val="00440215"/>
    <w:pPr>
      <w:widowControl w:val="0"/>
      <w:tabs>
        <w:tab w:val="left" w:pos="2300"/>
        <w:tab w:val="left" w:pos="3300"/>
        <w:tab w:val="left" w:pos="4000"/>
        <w:tab w:val="left" w:pos="4640"/>
        <w:tab w:val="left" w:pos="5670"/>
        <w:tab w:val="left" w:pos="6380"/>
      </w:tabs>
      <w:autoSpaceDE w:val="0"/>
      <w:autoSpaceDN w:val="0"/>
      <w:adjustRightInd w:val="0"/>
      <w:spacing w:after="0" w:line="240" w:lineRule="auto"/>
      <w:jc w:val="center"/>
    </w:pPr>
    <w:rPr>
      <w:rFonts w:ascii="Arial" w:eastAsia="Times New Roman" w:hAnsi="Arial" w:cs="Arial"/>
      <w:spacing w:val="40"/>
      <w:kern w:val="0"/>
      <w:position w:val="1"/>
      <w:sz w:val="48"/>
      <w:szCs w:val="60"/>
      <w:u w:val="single"/>
      <w:lang w:val="fr-FR" w:eastAsia="fr-FR"/>
      <w14:ligatures w14:val="none"/>
    </w:rPr>
  </w:style>
  <w:style w:type="paragraph" w:customStyle="1" w:styleId="titre41">
    <w:name w:val="titre4"/>
    <w:basedOn w:val="Normal"/>
    <w:rsid w:val="00440215"/>
    <w:pPr>
      <w:widowControl w:val="0"/>
      <w:autoSpaceDE w:val="0"/>
      <w:autoSpaceDN w:val="0"/>
      <w:adjustRightInd w:val="0"/>
      <w:spacing w:after="0" w:line="240" w:lineRule="auto"/>
      <w:jc w:val="center"/>
    </w:pPr>
    <w:rPr>
      <w:rFonts w:ascii="Arial" w:eastAsia="Times New Roman" w:hAnsi="Arial" w:cs="Arial"/>
      <w:b/>
      <w:bCs/>
      <w:color w:val="221F1F"/>
      <w:kern w:val="0"/>
      <w:sz w:val="30"/>
      <w:szCs w:val="30"/>
      <w:lang w:val="fr-FR" w:eastAsia="fr-FR"/>
      <w14:ligatures w14:val="none"/>
    </w:rPr>
  </w:style>
  <w:style w:type="paragraph" w:customStyle="1" w:styleId="titre410">
    <w:name w:val="titre41"/>
    <w:basedOn w:val="Normal"/>
    <w:rsid w:val="00440215"/>
    <w:pPr>
      <w:widowControl w:val="0"/>
      <w:autoSpaceDE w:val="0"/>
      <w:autoSpaceDN w:val="0"/>
      <w:adjustRightInd w:val="0"/>
      <w:spacing w:after="0" w:line="240" w:lineRule="auto"/>
    </w:pPr>
    <w:rPr>
      <w:rFonts w:ascii="Arial" w:eastAsia="Times New Roman" w:hAnsi="Arial" w:cs="Arial"/>
      <w:b/>
      <w:bCs/>
      <w:color w:val="221F1F"/>
      <w:kern w:val="0"/>
      <w:sz w:val="22"/>
      <w:szCs w:val="22"/>
      <w:lang w:val="fr-FR" w:eastAsia="fr-FR"/>
      <w14:ligatures w14:val="none"/>
    </w:rPr>
  </w:style>
  <w:style w:type="paragraph" w:customStyle="1" w:styleId="PS1">
    <w:name w:val="PS1"/>
    <w:basedOn w:val="Normal"/>
    <w:rsid w:val="00440215"/>
    <w:pPr>
      <w:numPr>
        <w:numId w:val="45"/>
      </w:numPr>
      <w:tabs>
        <w:tab w:val="left" w:pos="1418"/>
        <w:tab w:val="left" w:pos="1701"/>
      </w:tabs>
      <w:spacing w:before="120" w:after="60" w:line="240" w:lineRule="auto"/>
      <w:ind w:left="0" w:firstLine="0"/>
      <w:jc w:val="both"/>
    </w:pPr>
    <w:rPr>
      <w:rFonts w:ascii="Arial" w:eastAsia="Times New Roman" w:hAnsi="Arial" w:cs="Arial"/>
      <w:kern w:val="0"/>
      <w:sz w:val="20"/>
      <w:szCs w:val="20"/>
      <w:lang w:val="fr-FR" w:eastAsia="fr-FR"/>
      <w14:ligatures w14:val="none"/>
    </w:rPr>
  </w:style>
  <w:style w:type="paragraph" w:customStyle="1" w:styleId="PS2">
    <w:name w:val="PS2"/>
    <w:basedOn w:val="Normal"/>
    <w:rsid w:val="00440215"/>
    <w:pPr>
      <w:numPr>
        <w:ilvl w:val="1"/>
        <w:numId w:val="45"/>
      </w:numPr>
      <w:tabs>
        <w:tab w:val="left" w:pos="1985"/>
      </w:tabs>
      <w:spacing w:after="0" w:line="240" w:lineRule="auto"/>
      <w:ind w:left="0" w:firstLine="0"/>
      <w:jc w:val="both"/>
    </w:pPr>
    <w:rPr>
      <w:rFonts w:ascii="Arial" w:eastAsia="Times New Roman" w:hAnsi="Arial" w:cs="Arial"/>
      <w:kern w:val="0"/>
      <w:sz w:val="20"/>
      <w:szCs w:val="20"/>
      <w:lang w:val="fr-FR" w:eastAsia="fr-FR"/>
      <w14:ligatures w14:val="none"/>
    </w:rPr>
  </w:style>
  <w:style w:type="paragraph" w:customStyle="1" w:styleId="PS3">
    <w:name w:val="PS3"/>
    <w:basedOn w:val="Normal"/>
    <w:rsid w:val="00440215"/>
    <w:pPr>
      <w:keepNext/>
      <w:keepLines/>
      <w:spacing w:after="60" w:line="240" w:lineRule="auto"/>
      <w:ind w:left="1985"/>
      <w:jc w:val="both"/>
    </w:pPr>
    <w:rPr>
      <w:rFonts w:ascii="Arial" w:eastAsia="Times New Roman" w:hAnsi="Arial" w:cs="Arial"/>
      <w:kern w:val="0"/>
      <w:sz w:val="20"/>
      <w:szCs w:val="20"/>
      <w:lang w:val="fr-FR" w:eastAsia="fr-FR"/>
      <w14:ligatures w14:val="none"/>
    </w:rPr>
  </w:style>
  <w:style w:type="paragraph" w:customStyle="1" w:styleId="siliacIII">
    <w:name w:val="siliac III"/>
    <w:basedOn w:val="Normal"/>
    <w:rsid w:val="00440215"/>
    <w:pPr>
      <w:spacing w:before="100" w:beforeAutospacing="1" w:after="0" w:line="300" w:lineRule="exact"/>
      <w:ind w:left="284"/>
      <w:outlineLvl w:val="3"/>
    </w:pPr>
    <w:rPr>
      <w:rFonts w:ascii="Arial" w:eastAsia="Times New Roman" w:hAnsi="Arial" w:cs="Times New Roman"/>
      <w:b/>
      <w:smallCaps/>
      <w:kern w:val="0"/>
      <w:sz w:val="22"/>
      <w:lang w:val="fr-FR" w:eastAsia="fr-FR"/>
      <w14:ligatures w14:val="none"/>
    </w:rPr>
  </w:style>
  <w:style w:type="paragraph" w:customStyle="1" w:styleId="titre50">
    <w:name w:val="titre5"/>
    <w:basedOn w:val="Normal"/>
    <w:rsid w:val="00440215"/>
    <w:pPr>
      <w:spacing w:after="0" w:line="240" w:lineRule="auto"/>
      <w:jc w:val="center"/>
    </w:pPr>
    <w:rPr>
      <w:rFonts w:ascii="Times New Roman" w:eastAsia="Times New Roman" w:hAnsi="Times New Roman" w:cs="Times New Roman"/>
      <w:b/>
      <w:kern w:val="0"/>
      <w:szCs w:val="30"/>
      <w:lang w:val="fr-FR" w:eastAsia="fr-FR"/>
      <w14:ligatures w14:val="none"/>
    </w:rPr>
  </w:style>
  <w:style w:type="paragraph" w:customStyle="1" w:styleId="titre51">
    <w:name w:val="titre51"/>
    <w:basedOn w:val="Normal"/>
    <w:next w:val="Normal"/>
    <w:rsid w:val="00440215"/>
    <w:pPr>
      <w:keepNext/>
      <w:spacing w:before="240" w:after="0" w:line="240" w:lineRule="auto"/>
    </w:pPr>
    <w:rPr>
      <w:rFonts w:ascii="Times New Roman" w:eastAsia="Times New Roman" w:hAnsi="Times New Roman" w:cs="Arial"/>
      <w:b/>
      <w:kern w:val="0"/>
      <w:u w:val="single"/>
      <w:lang w:val="fr-FR" w:eastAsia="ar-SA"/>
      <w14:ligatures w14:val="none"/>
    </w:rPr>
  </w:style>
  <w:style w:type="paragraph" w:customStyle="1" w:styleId="FR1">
    <w:name w:val="FR1"/>
    <w:rsid w:val="00440215"/>
    <w:pPr>
      <w:widowControl w:val="0"/>
      <w:autoSpaceDE w:val="0"/>
      <w:autoSpaceDN w:val="0"/>
      <w:adjustRightInd w:val="0"/>
      <w:spacing w:before="620" w:after="0" w:line="300" w:lineRule="auto"/>
      <w:ind w:left="240" w:right="600"/>
      <w:jc w:val="center"/>
    </w:pPr>
    <w:rPr>
      <w:rFonts w:ascii="Arial" w:eastAsia="Times New Roman" w:hAnsi="Arial" w:cs="Arial"/>
      <w:b/>
      <w:bCs/>
      <w:kern w:val="0"/>
      <w:sz w:val="32"/>
      <w:szCs w:val="32"/>
      <w:lang w:val="fr-FR" w:eastAsia="fr-FR"/>
      <w14:ligatures w14:val="none"/>
    </w:rPr>
  </w:style>
  <w:style w:type="character" w:customStyle="1" w:styleId="ExplorateurdedocumentsCar1">
    <w:name w:val="Explorateur de documents Car1"/>
    <w:uiPriority w:val="99"/>
    <w:rsid w:val="00440215"/>
    <w:rPr>
      <w:rFonts w:ascii="Segoe UI" w:hAnsi="Segoe UI" w:cs="Segoe UI"/>
      <w:sz w:val="16"/>
      <w:szCs w:val="16"/>
    </w:rPr>
  </w:style>
  <w:style w:type="paragraph" w:customStyle="1" w:styleId="titre60">
    <w:name w:val="titre6"/>
    <w:basedOn w:val="Normal"/>
    <w:qFormat/>
    <w:rsid w:val="00440215"/>
    <w:pPr>
      <w:widowControl w:val="0"/>
      <w:autoSpaceDE w:val="0"/>
      <w:autoSpaceDN w:val="0"/>
      <w:adjustRightInd w:val="0"/>
      <w:spacing w:after="0" w:line="240" w:lineRule="auto"/>
      <w:ind w:right="-20"/>
      <w:jc w:val="center"/>
    </w:pPr>
    <w:rPr>
      <w:rFonts w:ascii="Arial" w:eastAsia="Times New Roman" w:hAnsi="Arial" w:cs="Arial"/>
      <w:b/>
      <w:bCs/>
      <w:color w:val="221F1F"/>
      <w:kern w:val="0"/>
      <w:sz w:val="30"/>
      <w:szCs w:val="34"/>
      <w:lang w:val="fr-FR" w:eastAsia="fr-FR"/>
      <w14:ligatures w14:val="none"/>
    </w:rPr>
  </w:style>
  <w:style w:type="paragraph" w:customStyle="1" w:styleId="Titre31">
    <w:name w:val="Titre31"/>
    <w:basedOn w:val="Normal"/>
    <w:rsid w:val="00440215"/>
    <w:pPr>
      <w:spacing w:after="0" w:line="240" w:lineRule="auto"/>
      <w:jc w:val="center"/>
      <w:outlineLvl w:val="0"/>
    </w:pPr>
    <w:rPr>
      <w:rFonts w:ascii="Arial" w:eastAsia="Times New Roman" w:hAnsi="Arial" w:cs="Times New Roman"/>
      <w:b/>
      <w:kern w:val="0"/>
      <w:sz w:val="29"/>
      <w:szCs w:val="29"/>
      <w:lang w:val="fr-FR" w:eastAsia="fr-FR"/>
      <w14:ligatures w14:val="none"/>
    </w:rPr>
  </w:style>
  <w:style w:type="paragraph" w:customStyle="1" w:styleId="Titre32">
    <w:name w:val="Titre32"/>
    <w:basedOn w:val="Normal"/>
    <w:rsid w:val="00440215"/>
    <w:pPr>
      <w:keepNext/>
      <w:spacing w:after="0" w:line="240" w:lineRule="auto"/>
      <w:outlineLvl w:val="0"/>
    </w:pPr>
    <w:rPr>
      <w:rFonts w:ascii="Arial" w:eastAsia="Times New Roman" w:hAnsi="Arial" w:cs="Arial"/>
      <w:b/>
      <w:kern w:val="0"/>
      <w:sz w:val="21"/>
      <w:szCs w:val="21"/>
      <w:lang w:val="fr-FR" w:eastAsia="fr-FR"/>
      <w14:ligatures w14:val="none"/>
    </w:rPr>
  </w:style>
  <w:style w:type="paragraph" w:customStyle="1" w:styleId="titre61">
    <w:name w:val="titre61"/>
    <w:basedOn w:val="Normal"/>
    <w:rsid w:val="00440215"/>
    <w:pPr>
      <w:pageBreakBefore/>
      <w:widowControl w:val="0"/>
      <w:suppressAutoHyphens/>
      <w:autoSpaceDE w:val="0"/>
      <w:autoSpaceDN w:val="0"/>
      <w:spacing w:after="0" w:line="264" w:lineRule="auto"/>
      <w:contextualSpacing/>
      <w:jc w:val="center"/>
      <w:textAlignment w:val="baseline"/>
    </w:pPr>
    <w:rPr>
      <w:rFonts w:ascii="Times New Roman" w:eastAsia="Times New Roman" w:hAnsi="Times New Roman" w:cs="Times New Roman"/>
      <w:b/>
      <w:bCs/>
      <w:kern w:val="0"/>
      <w:lang w:val="fr-FR" w:eastAsia="fr-FR"/>
      <w14:ligatures w14:val="none"/>
    </w:rPr>
  </w:style>
  <w:style w:type="paragraph" w:customStyle="1" w:styleId="Head2">
    <w:name w:val="Head 2"/>
    <w:basedOn w:val="Titre9"/>
    <w:rsid w:val="00440215"/>
    <w:pPr>
      <w:keepLines w:val="0"/>
      <w:widowControl w:val="0"/>
      <w:suppressAutoHyphens/>
      <w:overflowPunct w:val="0"/>
      <w:autoSpaceDE w:val="0"/>
      <w:autoSpaceDN w:val="0"/>
      <w:adjustRightInd w:val="0"/>
      <w:spacing w:line="240" w:lineRule="auto"/>
      <w:jc w:val="both"/>
      <w:textAlignment w:val="baseline"/>
      <w:outlineLvl w:val="9"/>
    </w:pPr>
    <w:rPr>
      <w:rFonts w:ascii="Times New Roman Bold" w:eastAsia="Times New Roman" w:hAnsi="Times New Roman Bold" w:cs="Times New Roman"/>
      <w:color w:val="auto"/>
      <w:spacing w:val="-4"/>
      <w:kern w:val="0"/>
      <w:sz w:val="32"/>
      <w:szCs w:val="20"/>
      <w:lang w:val="en-US" w:eastAsia="fr-FR"/>
      <w14:ligatures w14:val="none"/>
    </w:rPr>
  </w:style>
  <w:style w:type="paragraph" w:customStyle="1" w:styleId="SectionVHeader">
    <w:name w:val="Section V. Header"/>
    <w:basedOn w:val="Normal"/>
    <w:rsid w:val="0044021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36"/>
      <w:szCs w:val="20"/>
      <w:lang w:val="fr-FR" w:eastAsia="fr-FR"/>
      <w14:ligatures w14:val="none"/>
    </w:rPr>
  </w:style>
  <w:style w:type="paragraph" w:customStyle="1" w:styleId="titre01">
    <w:name w:val="titre 0"/>
    <w:basedOn w:val="Normal"/>
    <w:rsid w:val="00440215"/>
    <w:pPr>
      <w:spacing w:after="120" w:line="280" w:lineRule="exact"/>
      <w:jc w:val="center"/>
    </w:pPr>
    <w:rPr>
      <w:rFonts w:ascii="Arial Black" w:eastAsia="Times New Roman" w:hAnsi="Arial Black" w:cs="Times New Roman"/>
      <w:b/>
      <w:bCs/>
      <w:smallCaps/>
      <w:kern w:val="0"/>
      <w:sz w:val="32"/>
      <w:lang w:val="fr-FR" w:eastAsia="fr-FR"/>
      <w14:ligatures w14:val="none"/>
    </w:rPr>
  </w:style>
  <w:style w:type="paragraph" w:customStyle="1" w:styleId="Part">
    <w:name w:val="Part"/>
    <w:basedOn w:val="Normal"/>
    <w:next w:val="Normal"/>
    <w:rsid w:val="00440215"/>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Times New Roman"/>
      <w:b/>
      <w:kern w:val="0"/>
      <w:sz w:val="56"/>
      <w:szCs w:val="20"/>
      <w:lang w:val="fr-FR" w:eastAsia="fr-FR"/>
      <w14:ligatures w14:val="none"/>
    </w:rPr>
  </w:style>
  <w:style w:type="paragraph" w:customStyle="1" w:styleId="Subtitle2">
    <w:name w:val="Subtitle 2"/>
    <w:basedOn w:val="Pieddepage"/>
    <w:rsid w:val="00440215"/>
    <w:pPr>
      <w:tabs>
        <w:tab w:val="clear" w:pos="4536"/>
        <w:tab w:val="clear" w:pos="9072"/>
      </w:tabs>
      <w:overflowPunct w:val="0"/>
      <w:autoSpaceDE w:val="0"/>
      <w:autoSpaceDN w:val="0"/>
      <w:adjustRightInd w:val="0"/>
      <w:spacing w:before="120"/>
      <w:jc w:val="center"/>
      <w:textAlignment w:val="baseline"/>
    </w:pPr>
    <w:rPr>
      <w:b/>
      <w:sz w:val="32"/>
    </w:rPr>
  </w:style>
  <w:style w:type="paragraph" w:customStyle="1" w:styleId="Outline">
    <w:name w:val="Outline"/>
    <w:basedOn w:val="Normal"/>
    <w:rsid w:val="00440215"/>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Cs w:val="20"/>
      <w:lang w:val="fr-FR" w:eastAsia="fr-FR"/>
      <w14:ligatures w14:val="none"/>
    </w:rPr>
  </w:style>
  <w:style w:type="paragraph" w:customStyle="1" w:styleId="Section1Header1">
    <w:name w:val="Section 1 Header 1"/>
    <w:basedOn w:val="BodyText21"/>
    <w:rsid w:val="00440215"/>
    <w:pPr>
      <w:widowControl/>
      <w:spacing w:before="120" w:after="120"/>
      <w:jc w:val="center"/>
    </w:pPr>
    <w:rPr>
      <w:b/>
      <w:sz w:val="28"/>
      <w:lang w:val="fr-FR"/>
    </w:rPr>
  </w:style>
  <w:style w:type="paragraph" w:customStyle="1" w:styleId="2AutoList1">
    <w:name w:val="2AutoList1"/>
    <w:basedOn w:val="Normal"/>
    <w:rsid w:val="00440215"/>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kern w:val="0"/>
      <w:szCs w:val="20"/>
      <w:lang w:val="fr-FR" w:eastAsia="fr-FR"/>
      <w14:ligatures w14:val="none"/>
    </w:rPr>
  </w:style>
  <w:style w:type="paragraph" w:customStyle="1" w:styleId="sectionIIIheader">
    <w:name w:val="section III header"/>
    <w:basedOn w:val="Normal"/>
    <w:rsid w:val="00440215"/>
    <w:pPr>
      <w:overflowPunct w:val="0"/>
      <w:autoSpaceDE w:val="0"/>
      <w:autoSpaceDN w:val="0"/>
      <w:adjustRightInd w:val="0"/>
      <w:spacing w:before="240" w:after="0" w:line="240" w:lineRule="auto"/>
      <w:textAlignment w:val="baseline"/>
    </w:pPr>
    <w:rPr>
      <w:rFonts w:ascii="Arial Black" w:eastAsia="Times New Roman" w:hAnsi="Arial Black" w:cs="Times New Roman"/>
      <w:kern w:val="0"/>
      <w:szCs w:val="20"/>
      <w:lang w:val="en-US" w:eastAsia="fr-FR"/>
      <w14:ligatures w14:val="none"/>
    </w:rPr>
  </w:style>
  <w:style w:type="paragraph" w:customStyle="1" w:styleId="SectionIVHeader">
    <w:name w:val="Section IV Header"/>
    <w:basedOn w:val="SectionVHeader"/>
    <w:rsid w:val="00440215"/>
  </w:style>
  <w:style w:type="paragraph" w:customStyle="1" w:styleId="SectionIVHeader-2">
    <w:name w:val="Section IV Header - 2"/>
    <w:basedOn w:val="Head81"/>
    <w:rsid w:val="00440215"/>
  </w:style>
  <w:style w:type="paragraph" w:customStyle="1" w:styleId="Head81">
    <w:name w:val="Head 8.1"/>
    <w:basedOn w:val="Normal"/>
    <w:rsid w:val="0044021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28"/>
      <w:szCs w:val="20"/>
      <w:lang w:val="fr-FR" w:eastAsia="fr-FR"/>
      <w14:ligatures w14:val="none"/>
    </w:rPr>
  </w:style>
  <w:style w:type="paragraph" w:customStyle="1" w:styleId="titulo">
    <w:name w:val="titulo"/>
    <w:basedOn w:val="Titre5"/>
    <w:rsid w:val="00440215"/>
    <w:pPr>
      <w:keepNext w:val="0"/>
      <w:keepLines w:val="0"/>
      <w:overflowPunct w:val="0"/>
      <w:autoSpaceDE w:val="0"/>
      <w:autoSpaceDN w:val="0"/>
      <w:adjustRightInd w:val="0"/>
      <w:spacing w:before="0" w:after="240" w:line="240" w:lineRule="auto"/>
      <w:jc w:val="center"/>
      <w:textAlignment w:val="baseline"/>
      <w:outlineLvl w:val="9"/>
    </w:pPr>
    <w:rPr>
      <w:rFonts w:ascii="Times New Roman Bold" w:eastAsia="Times New Roman" w:hAnsi="Times New Roman Bold" w:cs="Times New Roman"/>
      <w:b/>
      <w:color w:val="auto"/>
      <w:kern w:val="0"/>
      <w:szCs w:val="20"/>
      <w:lang w:val="en-US" w:eastAsia="fr-FR"/>
      <w14:ligatures w14:val="none"/>
    </w:rPr>
  </w:style>
  <w:style w:type="paragraph" w:customStyle="1" w:styleId="SectionXHeader3">
    <w:name w:val="Section X Header 3"/>
    <w:basedOn w:val="Titre1"/>
    <w:rsid w:val="00440215"/>
    <w:pPr>
      <w:keepNext w:val="0"/>
      <w:keepLines w:val="0"/>
      <w:overflowPunct w:val="0"/>
      <w:autoSpaceDE w:val="0"/>
      <w:autoSpaceDN w:val="0"/>
      <w:adjustRightInd w:val="0"/>
      <w:spacing w:before="0" w:after="0" w:line="240" w:lineRule="auto"/>
      <w:jc w:val="center"/>
      <w:textAlignment w:val="baseline"/>
      <w:outlineLvl w:val="9"/>
    </w:pPr>
    <w:rPr>
      <w:rFonts w:ascii="Times New Roman" w:eastAsia="Times New Roman" w:hAnsi="Times New Roman" w:cs="Times New Roman"/>
      <w:b/>
      <w:caps/>
      <w:color w:val="auto"/>
      <w:kern w:val="0"/>
      <w:szCs w:val="20"/>
      <w:u w:val="single"/>
      <w:lang w:val="fr-FR" w:eastAsia="ar-SA"/>
      <w14:ligatures w14:val="none"/>
    </w:rPr>
  </w:style>
  <w:style w:type="paragraph" w:customStyle="1" w:styleId="SectionVIHeader">
    <w:name w:val="Section VI. Header"/>
    <w:basedOn w:val="SectionVHeader"/>
    <w:rsid w:val="00440215"/>
    <w:rPr>
      <w:lang w:val="en-US"/>
    </w:rPr>
  </w:style>
  <w:style w:type="paragraph" w:customStyle="1" w:styleId="Head41">
    <w:name w:val="Head 4.1"/>
    <w:basedOn w:val="Normal"/>
    <w:rsid w:val="0044021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28"/>
      <w:szCs w:val="20"/>
      <w:lang w:val="fr-FR" w:eastAsia="fr-FR"/>
      <w14:ligatures w14:val="none"/>
    </w:rPr>
  </w:style>
  <w:style w:type="paragraph" w:customStyle="1" w:styleId="Head42">
    <w:name w:val="Head 4.2"/>
    <w:basedOn w:val="Normal"/>
    <w:rsid w:val="0044021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kern w:val="0"/>
      <w:szCs w:val="20"/>
      <w:lang w:val="fr-FR" w:eastAsia="fr-FR"/>
      <w14:ligatures w14:val="none"/>
    </w:rPr>
  </w:style>
  <w:style w:type="paragraph" w:customStyle="1" w:styleId="SectionIXHeading">
    <w:name w:val="Section IX Heading"/>
    <w:basedOn w:val="Head81"/>
    <w:rsid w:val="00440215"/>
    <w:pPr>
      <w:spacing w:before="240" w:after="240"/>
    </w:pPr>
    <w:rPr>
      <w:sz w:val="32"/>
    </w:rPr>
  </w:style>
  <w:style w:type="paragraph" w:customStyle="1" w:styleId="Par11">
    <w:name w:val="Par 1"/>
    <w:basedOn w:val="Normal"/>
    <w:rsid w:val="00440215"/>
    <w:pPr>
      <w:suppressAutoHyphens/>
      <w:spacing w:before="120" w:after="120" w:line="240" w:lineRule="auto"/>
      <w:ind w:left="709"/>
      <w:jc w:val="both"/>
    </w:pPr>
    <w:rPr>
      <w:rFonts w:ascii="Arial" w:eastAsia="Times New Roman" w:hAnsi="Arial" w:cs="Times New Roman"/>
      <w:spacing w:val="-3"/>
      <w:kern w:val="0"/>
      <w:sz w:val="22"/>
      <w:szCs w:val="20"/>
      <w:lang w:val="fr-FR"/>
      <w14:ligatures w14:val="none"/>
    </w:rPr>
  </w:style>
  <w:style w:type="paragraph" w:customStyle="1" w:styleId="Titre100">
    <w:name w:val="Titre 10"/>
    <w:basedOn w:val="Normal"/>
    <w:qFormat/>
    <w:rsid w:val="00440215"/>
    <w:pPr>
      <w:spacing w:before="240" w:after="240" w:line="240" w:lineRule="auto"/>
      <w:jc w:val="center"/>
      <w:outlineLvl w:val="0"/>
    </w:pPr>
    <w:rPr>
      <w:rFonts w:ascii="Arial" w:eastAsia="Times New Roman" w:hAnsi="Arial" w:cs="Times New Roman"/>
      <w:b/>
      <w:kern w:val="0"/>
      <w:u w:val="single"/>
      <w:lang w:val="fr-FR" w:eastAsia="fr-FR"/>
      <w14:ligatures w14:val="none"/>
    </w:rPr>
  </w:style>
  <w:style w:type="paragraph" w:customStyle="1" w:styleId="TM81">
    <w:name w:val="TM 81"/>
    <w:basedOn w:val="Normal"/>
    <w:next w:val="Normal"/>
    <w:unhideWhenUsed/>
    <w:rsid w:val="00440215"/>
    <w:pPr>
      <w:spacing w:after="100" w:line="276" w:lineRule="auto"/>
      <w:ind w:left="1540"/>
    </w:pPr>
    <w:rPr>
      <w:rFonts w:ascii="Calibri" w:eastAsia="Times New Roman" w:hAnsi="Calibri" w:cs="Times New Roman"/>
      <w:kern w:val="0"/>
      <w:sz w:val="22"/>
      <w:szCs w:val="22"/>
      <w:lang w:val="fr-FR" w:eastAsia="fr-FR"/>
      <w14:ligatures w14:val="none"/>
    </w:rPr>
  </w:style>
  <w:style w:type="paragraph" w:customStyle="1" w:styleId="TM91">
    <w:name w:val="TM 91"/>
    <w:basedOn w:val="Normal"/>
    <w:next w:val="Normal"/>
    <w:unhideWhenUsed/>
    <w:rsid w:val="00440215"/>
    <w:pPr>
      <w:spacing w:after="100" w:line="276" w:lineRule="auto"/>
      <w:ind w:left="1760"/>
    </w:pPr>
    <w:rPr>
      <w:rFonts w:ascii="Calibri" w:eastAsia="Times New Roman" w:hAnsi="Calibri" w:cs="Times New Roman"/>
      <w:kern w:val="0"/>
      <w:sz w:val="22"/>
      <w:szCs w:val="22"/>
      <w:lang w:val="fr-FR" w:eastAsia="fr-FR"/>
      <w14:ligatures w14:val="none"/>
    </w:rPr>
  </w:style>
  <w:style w:type="paragraph" w:customStyle="1" w:styleId="B1">
    <w:name w:val="B1"/>
    <w:basedOn w:val="Titre1"/>
    <w:qFormat/>
    <w:rsid w:val="00440215"/>
    <w:pPr>
      <w:keepLines w:val="0"/>
      <w:numPr>
        <w:numId w:val="46"/>
      </w:numPr>
      <w:suppressAutoHyphens/>
      <w:spacing w:before="200" w:after="200" w:line="240" w:lineRule="auto"/>
      <w:ind w:left="0" w:firstLine="0"/>
      <w:jc w:val="both"/>
    </w:pPr>
    <w:rPr>
      <w:rFonts w:ascii="Arial Gras" w:eastAsia="Times New Roman" w:hAnsi="Arial Gras" w:cs="Arial"/>
      <w:color w:val="auto"/>
      <w:kern w:val="1"/>
      <w:sz w:val="28"/>
      <w:szCs w:val="32"/>
      <w:lang w:val="fr-FR" w:eastAsia="ar-SA"/>
      <w14:ligatures w14:val="none"/>
    </w:rPr>
  </w:style>
  <w:style w:type="paragraph" w:customStyle="1" w:styleId="B2">
    <w:name w:val="B2"/>
    <w:basedOn w:val="Titre2"/>
    <w:rsid w:val="00440215"/>
    <w:pPr>
      <w:keepLines w:val="0"/>
      <w:numPr>
        <w:ilvl w:val="1"/>
        <w:numId w:val="46"/>
      </w:numPr>
      <w:tabs>
        <w:tab w:val="clear" w:pos="576"/>
      </w:tabs>
      <w:spacing w:before="360" w:after="180" w:line="240" w:lineRule="auto"/>
      <w:ind w:left="0" w:firstLine="0"/>
      <w:jc w:val="both"/>
    </w:pPr>
    <w:rPr>
      <w:rFonts w:ascii="Times New Roman" w:eastAsia="Times New Roman" w:hAnsi="Times New Roman" w:cs="Arial"/>
      <w:b/>
      <w:iCs/>
      <w:color w:val="auto"/>
      <w:kern w:val="0"/>
      <w:sz w:val="24"/>
      <w:szCs w:val="20"/>
      <w:lang w:val="fr-FR" w:eastAsia="fr-FR"/>
      <w14:ligatures w14:val="none"/>
    </w:rPr>
  </w:style>
  <w:style w:type="paragraph" w:customStyle="1" w:styleId="B3">
    <w:name w:val="B3"/>
    <w:basedOn w:val="Titre3"/>
    <w:rsid w:val="00440215"/>
    <w:pPr>
      <w:keepNext w:val="0"/>
      <w:keepLines w:val="0"/>
      <w:suppressAutoHyphens/>
      <w:spacing w:before="240" w:after="60" w:line="240" w:lineRule="auto"/>
      <w:jc w:val="both"/>
    </w:pPr>
    <w:rPr>
      <w:rFonts w:ascii="Times New Roman" w:eastAsia="Times New Roman" w:hAnsi="Times New Roman" w:cs="Times New Roman"/>
      <w:b/>
      <w:bCs/>
      <w:iCs/>
      <w:color w:val="auto"/>
      <w:kern w:val="0"/>
      <w:sz w:val="22"/>
      <w:szCs w:val="20"/>
      <w:u w:val="single"/>
      <w:lang w:val="fr-FR" w:eastAsia="ar-SA"/>
      <w14:ligatures w14:val="none"/>
    </w:rPr>
  </w:style>
  <w:style w:type="paragraph" w:customStyle="1" w:styleId="B4">
    <w:name w:val="B4"/>
    <w:basedOn w:val="Titre4"/>
    <w:rsid w:val="00440215"/>
    <w:pPr>
      <w:keepLines w:val="0"/>
      <w:spacing w:before="360" w:after="180" w:line="240" w:lineRule="auto"/>
      <w:jc w:val="both"/>
    </w:pPr>
    <w:rPr>
      <w:rFonts w:ascii="Times New Roman" w:eastAsia="Times New Roman" w:hAnsi="Times New Roman" w:cs="Times New Roman"/>
      <w:b/>
      <w:i w:val="0"/>
      <w:color w:val="auto"/>
      <w:kern w:val="0"/>
      <w:sz w:val="22"/>
      <w:szCs w:val="22"/>
      <w:lang w:val="fr-FR" w:eastAsia="fr-FR"/>
      <w14:ligatures w14:val="none"/>
    </w:rPr>
  </w:style>
  <w:style w:type="paragraph" w:customStyle="1" w:styleId="Bs">
    <w:name w:val="Bs"/>
    <w:basedOn w:val="Normal"/>
    <w:rsid w:val="00440215"/>
    <w:pPr>
      <w:spacing w:before="100" w:after="100" w:line="240" w:lineRule="auto"/>
      <w:ind w:firstLine="708"/>
      <w:jc w:val="both"/>
    </w:pPr>
    <w:rPr>
      <w:rFonts w:ascii="Times New Roman" w:eastAsia="Times New Roman" w:hAnsi="Times New Roman" w:cs="Times New Roman"/>
      <w:kern w:val="0"/>
      <w:szCs w:val="20"/>
      <w:lang w:val="fr-FR" w:eastAsia="fr-FR"/>
      <w14:ligatures w14:val="none"/>
    </w:rPr>
  </w:style>
  <w:style w:type="character" w:customStyle="1" w:styleId="StyleArial">
    <w:name w:val="Style Arial"/>
    <w:rsid w:val="00440215"/>
    <w:rPr>
      <w:rFonts w:ascii="Times New Roman" w:hAnsi="Times New Roman"/>
    </w:rPr>
  </w:style>
  <w:style w:type="paragraph" w:customStyle="1" w:styleId="StyleArialJustifiPremireligne102cmAvant5ptApr">
    <w:name w:val="Style Arial Justifié Première ligne : 102 cm Avant : 5 pt Aprè..."/>
    <w:basedOn w:val="Normal"/>
    <w:rsid w:val="00440215"/>
    <w:pPr>
      <w:spacing w:before="100" w:after="100" w:line="240" w:lineRule="auto"/>
      <w:ind w:firstLine="576"/>
      <w:jc w:val="both"/>
    </w:pPr>
    <w:rPr>
      <w:rFonts w:ascii="Times New Roman" w:eastAsia="Times New Roman" w:hAnsi="Times New Roman" w:cs="Times New Roman"/>
      <w:kern w:val="0"/>
      <w:szCs w:val="20"/>
      <w:lang w:val="fr-FR" w:eastAsia="fr-FR"/>
      <w14:ligatures w14:val="none"/>
    </w:rPr>
  </w:style>
  <w:style w:type="character" w:customStyle="1" w:styleId="WW8Num1z0">
    <w:name w:val="WW8Num1z0"/>
    <w:rsid w:val="00440215"/>
    <w:rPr>
      <w:rFonts w:hint="default"/>
    </w:rPr>
  </w:style>
  <w:style w:type="character" w:customStyle="1" w:styleId="WW8Num2z0">
    <w:name w:val="WW8Num2z0"/>
    <w:rsid w:val="00440215"/>
    <w:rPr>
      <w:rFonts w:ascii="Symbol" w:hAnsi="Symbol" w:cs="Symbol" w:hint="default"/>
      <w:spacing w:val="0"/>
    </w:rPr>
  </w:style>
  <w:style w:type="character" w:customStyle="1" w:styleId="WW8Num2z1">
    <w:name w:val="WW8Num2z1"/>
    <w:rsid w:val="00440215"/>
    <w:rPr>
      <w:rFonts w:ascii="Courier New" w:hAnsi="Courier New" w:cs="Courier New" w:hint="default"/>
      <w:spacing w:val="0"/>
    </w:rPr>
  </w:style>
  <w:style w:type="character" w:customStyle="1" w:styleId="WW8Num2z2">
    <w:name w:val="WW8Num2z2"/>
    <w:rsid w:val="00440215"/>
    <w:rPr>
      <w:rFonts w:ascii="Wingdings" w:hAnsi="Wingdings" w:cs="Wingdings" w:hint="default"/>
      <w:spacing w:val="0"/>
    </w:rPr>
  </w:style>
  <w:style w:type="character" w:customStyle="1" w:styleId="WW8Num3z0">
    <w:name w:val="WW8Num3z0"/>
    <w:rsid w:val="00440215"/>
    <w:rPr>
      <w:rFonts w:ascii="Arial" w:eastAsia="Times New Roman" w:hAnsi="Arial" w:cs="Arial" w:hint="default"/>
    </w:rPr>
  </w:style>
  <w:style w:type="character" w:customStyle="1" w:styleId="WW8Num3z1">
    <w:name w:val="WW8Num3z1"/>
    <w:rsid w:val="00440215"/>
    <w:rPr>
      <w:rFonts w:ascii="Courier New" w:hAnsi="Courier New" w:cs="Courier New" w:hint="default"/>
    </w:rPr>
  </w:style>
  <w:style w:type="character" w:customStyle="1" w:styleId="WW8Num3z2">
    <w:name w:val="WW8Num3z2"/>
    <w:rsid w:val="00440215"/>
    <w:rPr>
      <w:rFonts w:ascii="Wingdings" w:hAnsi="Wingdings" w:cs="Wingdings" w:hint="default"/>
    </w:rPr>
  </w:style>
  <w:style w:type="character" w:customStyle="1" w:styleId="WW8Num3z3">
    <w:name w:val="WW8Num3z3"/>
    <w:rsid w:val="00440215"/>
    <w:rPr>
      <w:rFonts w:ascii="Symbol" w:hAnsi="Symbol" w:cs="Symbol" w:hint="default"/>
    </w:rPr>
  </w:style>
  <w:style w:type="character" w:customStyle="1" w:styleId="WW8Num4z0">
    <w:name w:val="WW8Num4z0"/>
    <w:rsid w:val="00440215"/>
    <w:rPr>
      <w:rFonts w:ascii="Arial" w:eastAsia="Times New Roman" w:hAnsi="Arial" w:cs="Arial" w:hint="default"/>
    </w:rPr>
  </w:style>
  <w:style w:type="character" w:customStyle="1" w:styleId="WW8Num4z1">
    <w:name w:val="WW8Num4z1"/>
    <w:rsid w:val="00440215"/>
    <w:rPr>
      <w:rFonts w:ascii="Courier New" w:hAnsi="Courier New" w:cs="Courier New" w:hint="default"/>
    </w:rPr>
  </w:style>
  <w:style w:type="character" w:customStyle="1" w:styleId="WW8Num4z2">
    <w:name w:val="WW8Num4z2"/>
    <w:rsid w:val="00440215"/>
    <w:rPr>
      <w:rFonts w:ascii="Wingdings" w:hAnsi="Wingdings" w:cs="Wingdings" w:hint="default"/>
    </w:rPr>
  </w:style>
  <w:style w:type="character" w:customStyle="1" w:styleId="WW8Num4z3">
    <w:name w:val="WW8Num4z3"/>
    <w:rsid w:val="00440215"/>
    <w:rPr>
      <w:rFonts w:ascii="Symbol" w:hAnsi="Symbol" w:cs="Symbol" w:hint="default"/>
    </w:rPr>
  </w:style>
  <w:style w:type="character" w:customStyle="1" w:styleId="WW8Num5z0">
    <w:name w:val="WW8Num5z0"/>
    <w:rsid w:val="00440215"/>
    <w:rPr>
      <w:rFonts w:ascii="Symbol" w:hAnsi="Symbol" w:cs="Symbol" w:hint="default"/>
    </w:rPr>
  </w:style>
  <w:style w:type="character" w:customStyle="1" w:styleId="WW8Num6z0">
    <w:name w:val="WW8Num6z0"/>
    <w:rsid w:val="00440215"/>
    <w:rPr>
      <w:rFonts w:ascii="Symbol" w:hAnsi="Symbol" w:cs="Symbol" w:hint="default"/>
    </w:rPr>
  </w:style>
  <w:style w:type="character" w:customStyle="1" w:styleId="WW8Num7z0">
    <w:name w:val="WW8Num7z0"/>
    <w:rsid w:val="00440215"/>
    <w:rPr>
      <w:rFonts w:ascii="Arial" w:eastAsia="Times New Roman" w:hAnsi="Arial" w:cs="Arial" w:hint="default"/>
    </w:rPr>
  </w:style>
  <w:style w:type="character" w:customStyle="1" w:styleId="WW8Num7z1">
    <w:name w:val="WW8Num7z1"/>
    <w:rsid w:val="00440215"/>
    <w:rPr>
      <w:rFonts w:ascii="Courier New" w:hAnsi="Courier New" w:cs="Courier New" w:hint="default"/>
    </w:rPr>
  </w:style>
  <w:style w:type="character" w:customStyle="1" w:styleId="WW8Num7z2">
    <w:name w:val="WW8Num7z2"/>
    <w:rsid w:val="00440215"/>
    <w:rPr>
      <w:rFonts w:ascii="Wingdings" w:hAnsi="Wingdings" w:cs="Wingdings" w:hint="default"/>
    </w:rPr>
  </w:style>
  <w:style w:type="character" w:customStyle="1" w:styleId="WW8Num7z3">
    <w:name w:val="WW8Num7z3"/>
    <w:rsid w:val="00440215"/>
    <w:rPr>
      <w:rFonts w:ascii="Symbol" w:hAnsi="Symbol" w:cs="Symbol" w:hint="default"/>
    </w:rPr>
  </w:style>
  <w:style w:type="character" w:customStyle="1" w:styleId="WW8Num8z0">
    <w:name w:val="WW8Num8z0"/>
    <w:rsid w:val="00440215"/>
    <w:rPr>
      <w:rFonts w:ascii="Arial" w:eastAsia="Times New Roman" w:hAnsi="Arial" w:cs="Arial" w:hint="default"/>
      <w:sz w:val="22"/>
      <w:szCs w:val="22"/>
    </w:rPr>
  </w:style>
  <w:style w:type="character" w:customStyle="1" w:styleId="WW8Num8z1">
    <w:name w:val="WW8Num8z1"/>
    <w:rsid w:val="00440215"/>
    <w:rPr>
      <w:rFonts w:ascii="Courier New" w:hAnsi="Courier New" w:cs="Courier New" w:hint="default"/>
    </w:rPr>
  </w:style>
  <w:style w:type="character" w:customStyle="1" w:styleId="WW8Num8z2">
    <w:name w:val="WW8Num8z2"/>
    <w:rsid w:val="00440215"/>
    <w:rPr>
      <w:rFonts w:ascii="Wingdings" w:hAnsi="Wingdings" w:cs="Wingdings" w:hint="default"/>
    </w:rPr>
  </w:style>
  <w:style w:type="character" w:customStyle="1" w:styleId="WW8Num8z3">
    <w:name w:val="WW8Num8z3"/>
    <w:rsid w:val="00440215"/>
    <w:rPr>
      <w:rFonts w:ascii="Symbol" w:hAnsi="Symbol" w:cs="Symbol" w:hint="default"/>
    </w:rPr>
  </w:style>
  <w:style w:type="character" w:customStyle="1" w:styleId="WW8Num9z0">
    <w:name w:val="WW8Num9z0"/>
    <w:rsid w:val="00440215"/>
    <w:rPr>
      <w:rFonts w:ascii="Arial" w:eastAsia="Times New Roman" w:hAnsi="Arial" w:cs="Arial" w:hint="default"/>
    </w:rPr>
  </w:style>
  <w:style w:type="character" w:customStyle="1" w:styleId="WW8Num9z1">
    <w:name w:val="WW8Num9z1"/>
    <w:rsid w:val="00440215"/>
    <w:rPr>
      <w:rFonts w:ascii="Courier New" w:hAnsi="Courier New" w:cs="Courier New" w:hint="default"/>
    </w:rPr>
  </w:style>
  <w:style w:type="character" w:customStyle="1" w:styleId="WW8Num9z2">
    <w:name w:val="WW8Num9z2"/>
    <w:rsid w:val="00440215"/>
    <w:rPr>
      <w:rFonts w:ascii="Wingdings" w:hAnsi="Wingdings" w:cs="Wingdings" w:hint="default"/>
    </w:rPr>
  </w:style>
  <w:style w:type="character" w:customStyle="1" w:styleId="WW8Num9z3">
    <w:name w:val="WW8Num9z3"/>
    <w:rsid w:val="00440215"/>
    <w:rPr>
      <w:rFonts w:ascii="Symbol" w:hAnsi="Symbol" w:cs="Symbol" w:hint="default"/>
    </w:rPr>
  </w:style>
  <w:style w:type="character" w:customStyle="1" w:styleId="WW8Num10z0">
    <w:name w:val="WW8Num10z0"/>
    <w:rsid w:val="00440215"/>
    <w:rPr>
      <w:rFonts w:ascii="Arial" w:eastAsia="Times New Roman" w:hAnsi="Arial" w:cs="Arial" w:hint="default"/>
    </w:rPr>
  </w:style>
  <w:style w:type="character" w:customStyle="1" w:styleId="WW8Num10z1">
    <w:name w:val="WW8Num10z1"/>
    <w:rsid w:val="00440215"/>
    <w:rPr>
      <w:rFonts w:ascii="Courier New" w:hAnsi="Courier New" w:cs="Courier New" w:hint="default"/>
    </w:rPr>
  </w:style>
  <w:style w:type="character" w:customStyle="1" w:styleId="WW8Num10z2">
    <w:name w:val="WW8Num10z2"/>
    <w:rsid w:val="00440215"/>
    <w:rPr>
      <w:rFonts w:ascii="Wingdings" w:hAnsi="Wingdings" w:cs="Wingdings" w:hint="default"/>
    </w:rPr>
  </w:style>
  <w:style w:type="character" w:customStyle="1" w:styleId="WW8Num10z3">
    <w:name w:val="WW8Num10z3"/>
    <w:rsid w:val="00440215"/>
    <w:rPr>
      <w:rFonts w:ascii="Symbol" w:hAnsi="Symbol" w:cs="Symbol" w:hint="default"/>
    </w:rPr>
  </w:style>
  <w:style w:type="character" w:customStyle="1" w:styleId="WW8Num11z0">
    <w:name w:val="WW8Num11z0"/>
    <w:rsid w:val="00440215"/>
    <w:rPr>
      <w:rFonts w:ascii="Symbol" w:hAnsi="Symbol" w:cs="Symbol" w:hint="default"/>
    </w:rPr>
  </w:style>
  <w:style w:type="character" w:customStyle="1" w:styleId="WW8Num11z1">
    <w:name w:val="WW8Num11z1"/>
    <w:rsid w:val="00440215"/>
    <w:rPr>
      <w:rFonts w:ascii="Courier New" w:hAnsi="Courier New" w:cs="Courier New" w:hint="default"/>
    </w:rPr>
  </w:style>
  <w:style w:type="character" w:customStyle="1" w:styleId="WW8Num11z2">
    <w:name w:val="WW8Num11z2"/>
    <w:rsid w:val="00440215"/>
    <w:rPr>
      <w:rFonts w:ascii="Wingdings" w:hAnsi="Wingdings" w:cs="Wingdings" w:hint="default"/>
    </w:rPr>
  </w:style>
  <w:style w:type="character" w:customStyle="1" w:styleId="WW8Num12z0">
    <w:name w:val="WW8Num12z0"/>
    <w:rsid w:val="00440215"/>
    <w:rPr>
      <w:rFonts w:ascii="Arial" w:eastAsia="Times New Roman" w:hAnsi="Arial" w:cs="Arial" w:hint="default"/>
    </w:rPr>
  </w:style>
  <w:style w:type="character" w:customStyle="1" w:styleId="WW8Num12z1">
    <w:name w:val="WW8Num12z1"/>
    <w:rsid w:val="00440215"/>
    <w:rPr>
      <w:rFonts w:ascii="Courier New" w:hAnsi="Courier New" w:cs="Courier New" w:hint="default"/>
    </w:rPr>
  </w:style>
  <w:style w:type="character" w:customStyle="1" w:styleId="WW8Num12z2">
    <w:name w:val="WW8Num12z2"/>
    <w:rsid w:val="00440215"/>
    <w:rPr>
      <w:rFonts w:ascii="Wingdings" w:hAnsi="Wingdings" w:cs="Wingdings" w:hint="default"/>
    </w:rPr>
  </w:style>
  <w:style w:type="character" w:customStyle="1" w:styleId="WW8Num12z3">
    <w:name w:val="WW8Num12z3"/>
    <w:rsid w:val="00440215"/>
    <w:rPr>
      <w:rFonts w:ascii="Symbol" w:hAnsi="Symbol" w:cs="Symbol" w:hint="default"/>
    </w:rPr>
  </w:style>
  <w:style w:type="character" w:customStyle="1" w:styleId="WW8Num13z0">
    <w:name w:val="WW8Num13z0"/>
    <w:rsid w:val="00440215"/>
    <w:rPr>
      <w:rFonts w:cs="Times New Roman"/>
    </w:rPr>
  </w:style>
  <w:style w:type="character" w:customStyle="1" w:styleId="WW8Num14z0">
    <w:name w:val="WW8Num14z0"/>
    <w:rsid w:val="00440215"/>
    <w:rPr>
      <w:rFonts w:hint="default"/>
    </w:rPr>
  </w:style>
  <w:style w:type="character" w:customStyle="1" w:styleId="WW8Num15z0">
    <w:name w:val="WW8Num15z0"/>
    <w:rsid w:val="00440215"/>
    <w:rPr>
      <w:rFonts w:ascii="Arial" w:eastAsia="Times New Roman" w:hAnsi="Arial" w:cs="Arial" w:hint="default"/>
    </w:rPr>
  </w:style>
  <w:style w:type="character" w:customStyle="1" w:styleId="WW8Num15z1">
    <w:name w:val="WW8Num15z1"/>
    <w:rsid w:val="00440215"/>
    <w:rPr>
      <w:rFonts w:ascii="Courier New" w:hAnsi="Courier New" w:cs="Courier New" w:hint="default"/>
    </w:rPr>
  </w:style>
  <w:style w:type="character" w:customStyle="1" w:styleId="WW8Num15z2">
    <w:name w:val="WW8Num15z2"/>
    <w:rsid w:val="00440215"/>
    <w:rPr>
      <w:rFonts w:ascii="Wingdings" w:hAnsi="Wingdings" w:cs="Wingdings" w:hint="default"/>
    </w:rPr>
  </w:style>
  <w:style w:type="character" w:customStyle="1" w:styleId="WW8Num15z3">
    <w:name w:val="WW8Num15z3"/>
    <w:rsid w:val="00440215"/>
    <w:rPr>
      <w:rFonts w:ascii="Symbol" w:hAnsi="Symbol" w:cs="Symbol" w:hint="default"/>
    </w:rPr>
  </w:style>
  <w:style w:type="character" w:customStyle="1" w:styleId="WW8Num16z0">
    <w:name w:val="WW8Num16z0"/>
    <w:rsid w:val="00440215"/>
    <w:rPr>
      <w:rFonts w:hint="default"/>
    </w:rPr>
  </w:style>
  <w:style w:type="character" w:customStyle="1" w:styleId="WW8Num16z1">
    <w:name w:val="WW8Num16z1"/>
    <w:rsid w:val="00440215"/>
    <w:rPr>
      <w:rFonts w:ascii="Courier New" w:hAnsi="Courier New" w:cs="Courier New" w:hint="default"/>
    </w:rPr>
  </w:style>
  <w:style w:type="character" w:customStyle="1" w:styleId="WW8Num16z2">
    <w:name w:val="WW8Num16z2"/>
    <w:rsid w:val="00440215"/>
    <w:rPr>
      <w:rFonts w:ascii="Wingdings" w:hAnsi="Wingdings" w:cs="Wingdings" w:hint="default"/>
    </w:rPr>
  </w:style>
  <w:style w:type="character" w:customStyle="1" w:styleId="WW8Num16z3">
    <w:name w:val="WW8Num16z3"/>
    <w:rsid w:val="00440215"/>
    <w:rPr>
      <w:rFonts w:ascii="Symbol" w:hAnsi="Symbol" w:cs="Symbol" w:hint="default"/>
    </w:rPr>
  </w:style>
  <w:style w:type="character" w:customStyle="1" w:styleId="WW8Num17z0">
    <w:name w:val="WW8Num17z0"/>
    <w:rsid w:val="00440215"/>
    <w:rPr>
      <w:rFonts w:ascii="Arial" w:eastAsia="Times New Roman" w:hAnsi="Arial" w:cs="Arial" w:hint="default"/>
    </w:rPr>
  </w:style>
  <w:style w:type="character" w:customStyle="1" w:styleId="WW8Num17z1">
    <w:name w:val="WW8Num17z1"/>
    <w:rsid w:val="00440215"/>
    <w:rPr>
      <w:rFonts w:ascii="Courier New" w:hAnsi="Courier New" w:cs="Courier New" w:hint="default"/>
    </w:rPr>
  </w:style>
  <w:style w:type="character" w:customStyle="1" w:styleId="WW8Num17z2">
    <w:name w:val="WW8Num17z2"/>
    <w:rsid w:val="00440215"/>
    <w:rPr>
      <w:rFonts w:ascii="Wingdings" w:hAnsi="Wingdings" w:cs="Wingdings" w:hint="default"/>
    </w:rPr>
  </w:style>
  <w:style w:type="character" w:customStyle="1" w:styleId="WW8Num17z3">
    <w:name w:val="WW8Num17z3"/>
    <w:rsid w:val="00440215"/>
    <w:rPr>
      <w:rFonts w:ascii="Symbol" w:hAnsi="Symbol" w:cs="Symbol" w:hint="default"/>
    </w:rPr>
  </w:style>
  <w:style w:type="character" w:customStyle="1" w:styleId="WW8Num18z0">
    <w:name w:val="WW8Num18z0"/>
    <w:rsid w:val="00440215"/>
    <w:rPr>
      <w:rFonts w:ascii="Wingdings" w:hAnsi="Wingdings" w:cs="Wingdings" w:hint="default"/>
    </w:rPr>
  </w:style>
  <w:style w:type="character" w:customStyle="1" w:styleId="WW8Num18z1">
    <w:name w:val="WW8Num18z1"/>
    <w:rsid w:val="00440215"/>
    <w:rPr>
      <w:rFonts w:ascii="Courier New" w:hAnsi="Courier New" w:cs="Courier New" w:hint="default"/>
    </w:rPr>
  </w:style>
  <w:style w:type="character" w:customStyle="1" w:styleId="WW8Num18z3">
    <w:name w:val="WW8Num18z3"/>
    <w:rsid w:val="00440215"/>
    <w:rPr>
      <w:rFonts w:ascii="Symbol" w:hAnsi="Symbol" w:cs="Symbol" w:hint="default"/>
    </w:rPr>
  </w:style>
  <w:style w:type="character" w:customStyle="1" w:styleId="WW8Num19z0">
    <w:name w:val="WW8Num19z0"/>
    <w:rsid w:val="00440215"/>
    <w:rPr>
      <w:rFonts w:ascii="Arial" w:eastAsia="Times New Roman" w:hAnsi="Arial" w:cs="Arial" w:hint="default"/>
    </w:rPr>
  </w:style>
  <w:style w:type="character" w:customStyle="1" w:styleId="WW8Num19z1">
    <w:name w:val="WW8Num19z1"/>
    <w:rsid w:val="00440215"/>
    <w:rPr>
      <w:rFonts w:ascii="Courier New" w:hAnsi="Courier New" w:cs="Courier New" w:hint="default"/>
    </w:rPr>
  </w:style>
  <w:style w:type="character" w:customStyle="1" w:styleId="WW8Num19z2">
    <w:name w:val="WW8Num19z2"/>
    <w:rsid w:val="00440215"/>
    <w:rPr>
      <w:rFonts w:ascii="Wingdings" w:hAnsi="Wingdings" w:cs="Wingdings" w:hint="default"/>
    </w:rPr>
  </w:style>
  <w:style w:type="character" w:customStyle="1" w:styleId="WW8Num19z3">
    <w:name w:val="WW8Num19z3"/>
    <w:rsid w:val="00440215"/>
    <w:rPr>
      <w:rFonts w:ascii="Symbol" w:hAnsi="Symbol" w:cs="Symbol" w:hint="default"/>
    </w:rPr>
  </w:style>
  <w:style w:type="character" w:customStyle="1" w:styleId="WW8Num20z0">
    <w:name w:val="WW8Num20z0"/>
    <w:rsid w:val="00440215"/>
    <w:rPr>
      <w:rFonts w:ascii="Calibri" w:eastAsia="Times New Roman" w:hAnsi="Calibri" w:cs="Calibri" w:hint="default"/>
      <w:sz w:val="22"/>
      <w:szCs w:val="22"/>
    </w:rPr>
  </w:style>
  <w:style w:type="character" w:customStyle="1" w:styleId="WW8Num20z1">
    <w:name w:val="WW8Num20z1"/>
    <w:rsid w:val="00440215"/>
    <w:rPr>
      <w:rFonts w:ascii="Courier New" w:hAnsi="Courier New" w:cs="Courier New" w:hint="default"/>
    </w:rPr>
  </w:style>
  <w:style w:type="character" w:customStyle="1" w:styleId="WW8Num20z2">
    <w:name w:val="WW8Num20z2"/>
    <w:rsid w:val="00440215"/>
    <w:rPr>
      <w:rFonts w:ascii="Wingdings" w:hAnsi="Wingdings" w:cs="Wingdings" w:hint="default"/>
    </w:rPr>
  </w:style>
  <w:style w:type="character" w:customStyle="1" w:styleId="WW8Num20z3">
    <w:name w:val="WW8Num20z3"/>
    <w:rsid w:val="00440215"/>
    <w:rPr>
      <w:rFonts w:ascii="Symbol" w:hAnsi="Symbol" w:cs="Symbol" w:hint="default"/>
    </w:rPr>
  </w:style>
  <w:style w:type="character" w:customStyle="1" w:styleId="WW8Num21z0">
    <w:name w:val="WW8Num21z0"/>
    <w:rsid w:val="00440215"/>
    <w:rPr>
      <w:rFonts w:ascii="Arial" w:eastAsia="Times New Roman" w:hAnsi="Arial" w:cs="Arial" w:hint="default"/>
    </w:rPr>
  </w:style>
  <w:style w:type="character" w:customStyle="1" w:styleId="WW8Num21z1">
    <w:name w:val="WW8Num21z1"/>
    <w:rsid w:val="00440215"/>
    <w:rPr>
      <w:rFonts w:ascii="Courier New" w:hAnsi="Courier New" w:cs="Courier New" w:hint="default"/>
    </w:rPr>
  </w:style>
  <w:style w:type="character" w:customStyle="1" w:styleId="WW8Num21z2">
    <w:name w:val="WW8Num21z2"/>
    <w:rsid w:val="00440215"/>
    <w:rPr>
      <w:rFonts w:ascii="Wingdings" w:hAnsi="Wingdings" w:cs="Wingdings" w:hint="default"/>
    </w:rPr>
  </w:style>
  <w:style w:type="character" w:customStyle="1" w:styleId="WW8Num21z3">
    <w:name w:val="WW8Num21z3"/>
    <w:rsid w:val="00440215"/>
    <w:rPr>
      <w:rFonts w:ascii="Symbol" w:hAnsi="Symbol" w:cs="Symbol" w:hint="default"/>
    </w:rPr>
  </w:style>
  <w:style w:type="character" w:customStyle="1" w:styleId="WW8Num22z0">
    <w:name w:val="WW8Num22z0"/>
    <w:rsid w:val="00440215"/>
    <w:rPr>
      <w:rFonts w:ascii="Arial" w:eastAsia="Times New Roman" w:hAnsi="Arial" w:cs="Arial" w:hint="default"/>
      <w:sz w:val="22"/>
      <w:szCs w:val="22"/>
    </w:rPr>
  </w:style>
  <w:style w:type="character" w:customStyle="1" w:styleId="WW8Num22z1">
    <w:name w:val="WW8Num22z1"/>
    <w:rsid w:val="00440215"/>
    <w:rPr>
      <w:rFonts w:ascii="Courier New" w:hAnsi="Courier New" w:cs="Courier New" w:hint="default"/>
    </w:rPr>
  </w:style>
  <w:style w:type="character" w:customStyle="1" w:styleId="WW8Num22z2">
    <w:name w:val="WW8Num22z2"/>
    <w:rsid w:val="00440215"/>
    <w:rPr>
      <w:rFonts w:ascii="Wingdings" w:hAnsi="Wingdings" w:cs="Wingdings" w:hint="default"/>
    </w:rPr>
  </w:style>
  <w:style w:type="character" w:customStyle="1" w:styleId="WW8Num22z3">
    <w:name w:val="WW8Num22z3"/>
    <w:rsid w:val="00440215"/>
    <w:rPr>
      <w:rFonts w:ascii="Symbol" w:hAnsi="Symbol" w:cs="Symbol" w:hint="default"/>
    </w:rPr>
  </w:style>
  <w:style w:type="character" w:customStyle="1" w:styleId="WW8Num23z0">
    <w:name w:val="WW8Num23z0"/>
    <w:rsid w:val="00440215"/>
    <w:rPr>
      <w:rFonts w:hint="default"/>
    </w:rPr>
  </w:style>
  <w:style w:type="character" w:customStyle="1" w:styleId="WW8Num23z1">
    <w:name w:val="WW8Num23z1"/>
    <w:rsid w:val="00440215"/>
  </w:style>
  <w:style w:type="character" w:customStyle="1" w:styleId="WW8Num23z2">
    <w:name w:val="WW8Num23z2"/>
    <w:rsid w:val="00440215"/>
  </w:style>
  <w:style w:type="character" w:customStyle="1" w:styleId="WW8Num23z3">
    <w:name w:val="WW8Num23z3"/>
    <w:rsid w:val="00440215"/>
  </w:style>
  <w:style w:type="character" w:customStyle="1" w:styleId="WW8Num23z4">
    <w:name w:val="WW8Num23z4"/>
    <w:rsid w:val="00440215"/>
  </w:style>
  <w:style w:type="character" w:customStyle="1" w:styleId="WW8Num23z5">
    <w:name w:val="WW8Num23z5"/>
    <w:rsid w:val="00440215"/>
  </w:style>
  <w:style w:type="character" w:customStyle="1" w:styleId="WW8Num23z6">
    <w:name w:val="WW8Num23z6"/>
    <w:rsid w:val="00440215"/>
  </w:style>
  <w:style w:type="character" w:customStyle="1" w:styleId="WW8Num23z7">
    <w:name w:val="WW8Num23z7"/>
    <w:rsid w:val="00440215"/>
  </w:style>
  <w:style w:type="character" w:customStyle="1" w:styleId="WW8Num23z8">
    <w:name w:val="WW8Num23z8"/>
    <w:rsid w:val="00440215"/>
  </w:style>
  <w:style w:type="character" w:customStyle="1" w:styleId="WW8Num24z0">
    <w:name w:val="WW8Num24z0"/>
    <w:rsid w:val="00440215"/>
    <w:rPr>
      <w:rFonts w:ascii="Times New Roman" w:hAnsi="Times New Roman" w:cs="Times New Roman" w:hint="default"/>
      <w:sz w:val="22"/>
      <w:szCs w:val="22"/>
    </w:rPr>
  </w:style>
  <w:style w:type="character" w:customStyle="1" w:styleId="WW8Num25z0">
    <w:name w:val="WW8Num25z0"/>
    <w:rsid w:val="00440215"/>
    <w:rPr>
      <w:rFonts w:ascii="Symbol" w:hAnsi="Symbol" w:cs="Symbol" w:hint="default"/>
    </w:rPr>
  </w:style>
  <w:style w:type="character" w:customStyle="1" w:styleId="WW8Num26z0">
    <w:name w:val="WW8Num26z0"/>
    <w:rsid w:val="00440215"/>
    <w:rPr>
      <w:rFonts w:ascii="Calibri" w:eastAsia="Times New Roman" w:hAnsi="Calibri" w:cs="Calibri" w:hint="default"/>
    </w:rPr>
  </w:style>
  <w:style w:type="character" w:customStyle="1" w:styleId="WW8Num26z1">
    <w:name w:val="WW8Num26z1"/>
    <w:rsid w:val="00440215"/>
    <w:rPr>
      <w:rFonts w:ascii="Courier New" w:hAnsi="Courier New" w:cs="Courier New" w:hint="default"/>
    </w:rPr>
  </w:style>
  <w:style w:type="character" w:customStyle="1" w:styleId="WW8Num26z2">
    <w:name w:val="WW8Num26z2"/>
    <w:rsid w:val="00440215"/>
    <w:rPr>
      <w:rFonts w:ascii="Wingdings" w:hAnsi="Wingdings" w:cs="Wingdings" w:hint="default"/>
    </w:rPr>
  </w:style>
  <w:style w:type="character" w:customStyle="1" w:styleId="WW8Num26z3">
    <w:name w:val="WW8Num26z3"/>
    <w:rsid w:val="00440215"/>
    <w:rPr>
      <w:rFonts w:ascii="Symbol" w:hAnsi="Symbol" w:cs="Symbol" w:hint="default"/>
    </w:rPr>
  </w:style>
  <w:style w:type="character" w:customStyle="1" w:styleId="WW8Num27z0">
    <w:name w:val="WW8Num27z0"/>
    <w:rsid w:val="00440215"/>
    <w:rPr>
      <w:rFonts w:ascii="Arial" w:eastAsia="Times New Roman" w:hAnsi="Arial" w:cs="Arial" w:hint="default"/>
      <w:sz w:val="22"/>
      <w:szCs w:val="22"/>
    </w:rPr>
  </w:style>
  <w:style w:type="character" w:customStyle="1" w:styleId="WW8Num27z1">
    <w:name w:val="WW8Num27z1"/>
    <w:rsid w:val="00440215"/>
    <w:rPr>
      <w:rFonts w:ascii="Courier New" w:hAnsi="Courier New" w:cs="Courier New" w:hint="default"/>
    </w:rPr>
  </w:style>
  <w:style w:type="character" w:customStyle="1" w:styleId="WW8Num27z2">
    <w:name w:val="WW8Num27z2"/>
    <w:rsid w:val="00440215"/>
    <w:rPr>
      <w:rFonts w:ascii="Wingdings" w:hAnsi="Wingdings" w:cs="Wingdings" w:hint="default"/>
    </w:rPr>
  </w:style>
  <w:style w:type="character" w:customStyle="1" w:styleId="WW8Num27z3">
    <w:name w:val="WW8Num27z3"/>
    <w:rsid w:val="00440215"/>
    <w:rPr>
      <w:rFonts w:ascii="Symbol" w:hAnsi="Symbol" w:cs="Symbol" w:hint="default"/>
    </w:rPr>
  </w:style>
  <w:style w:type="character" w:customStyle="1" w:styleId="WW8Num28z0">
    <w:name w:val="WW8Num28z0"/>
    <w:rsid w:val="00440215"/>
    <w:rPr>
      <w:rFonts w:ascii="Calibri" w:eastAsia="Times New Roman" w:hAnsi="Calibri" w:cs="Calibri" w:hint="default"/>
      <w:sz w:val="22"/>
      <w:szCs w:val="22"/>
    </w:rPr>
  </w:style>
  <w:style w:type="character" w:customStyle="1" w:styleId="WW8Num28z1">
    <w:name w:val="WW8Num28z1"/>
    <w:rsid w:val="00440215"/>
    <w:rPr>
      <w:rFonts w:ascii="Courier New" w:hAnsi="Courier New" w:cs="Courier New" w:hint="default"/>
    </w:rPr>
  </w:style>
  <w:style w:type="character" w:customStyle="1" w:styleId="WW8Num28z2">
    <w:name w:val="WW8Num28z2"/>
    <w:rsid w:val="00440215"/>
    <w:rPr>
      <w:rFonts w:ascii="Wingdings" w:hAnsi="Wingdings" w:cs="Wingdings" w:hint="default"/>
    </w:rPr>
  </w:style>
  <w:style w:type="character" w:customStyle="1" w:styleId="WW8Num28z3">
    <w:name w:val="WW8Num28z3"/>
    <w:rsid w:val="00440215"/>
    <w:rPr>
      <w:rFonts w:ascii="Symbol" w:hAnsi="Symbol" w:cs="Symbol" w:hint="default"/>
    </w:rPr>
  </w:style>
  <w:style w:type="character" w:customStyle="1" w:styleId="WW8Num29z0">
    <w:name w:val="WW8Num29z0"/>
    <w:rsid w:val="00440215"/>
    <w:rPr>
      <w:rFonts w:ascii="Arial" w:eastAsia="Times New Roman" w:hAnsi="Arial" w:cs="Arial" w:hint="default"/>
    </w:rPr>
  </w:style>
  <w:style w:type="character" w:customStyle="1" w:styleId="WW8Num29z1">
    <w:name w:val="WW8Num29z1"/>
    <w:rsid w:val="00440215"/>
    <w:rPr>
      <w:rFonts w:ascii="Courier New" w:hAnsi="Courier New" w:cs="Courier New" w:hint="default"/>
    </w:rPr>
  </w:style>
  <w:style w:type="character" w:customStyle="1" w:styleId="WW8Num29z2">
    <w:name w:val="WW8Num29z2"/>
    <w:rsid w:val="00440215"/>
    <w:rPr>
      <w:rFonts w:ascii="Wingdings" w:hAnsi="Wingdings" w:cs="Wingdings" w:hint="default"/>
    </w:rPr>
  </w:style>
  <w:style w:type="character" w:customStyle="1" w:styleId="WW8Num29z3">
    <w:name w:val="WW8Num29z3"/>
    <w:rsid w:val="00440215"/>
    <w:rPr>
      <w:rFonts w:ascii="Symbol" w:hAnsi="Symbol" w:cs="Symbol" w:hint="default"/>
    </w:rPr>
  </w:style>
  <w:style w:type="character" w:customStyle="1" w:styleId="WW8Num30z0">
    <w:name w:val="WW8Num30z0"/>
    <w:rsid w:val="00440215"/>
    <w:rPr>
      <w:rFonts w:ascii="Arial" w:eastAsia="Times New Roman" w:hAnsi="Arial" w:cs="Arial" w:hint="default"/>
    </w:rPr>
  </w:style>
  <w:style w:type="character" w:customStyle="1" w:styleId="WW8Num30z1">
    <w:name w:val="WW8Num30z1"/>
    <w:rsid w:val="00440215"/>
    <w:rPr>
      <w:rFonts w:ascii="Courier New" w:hAnsi="Courier New" w:cs="Courier New" w:hint="default"/>
    </w:rPr>
  </w:style>
  <w:style w:type="character" w:customStyle="1" w:styleId="WW8Num30z2">
    <w:name w:val="WW8Num30z2"/>
    <w:rsid w:val="00440215"/>
    <w:rPr>
      <w:rFonts w:ascii="Wingdings" w:hAnsi="Wingdings" w:cs="Wingdings" w:hint="default"/>
    </w:rPr>
  </w:style>
  <w:style w:type="character" w:customStyle="1" w:styleId="WW8Num30z3">
    <w:name w:val="WW8Num30z3"/>
    <w:rsid w:val="00440215"/>
    <w:rPr>
      <w:rFonts w:ascii="Symbol" w:hAnsi="Symbol" w:cs="Symbol" w:hint="default"/>
    </w:rPr>
  </w:style>
  <w:style w:type="character" w:customStyle="1" w:styleId="WW8Num31z0">
    <w:name w:val="WW8Num31z0"/>
    <w:rsid w:val="00440215"/>
    <w:rPr>
      <w:rFonts w:ascii="Arial" w:eastAsia="Times New Roman" w:hAnsi="Arial" w:cs="Arial" w:hint="default"/>
    </w:rPr>
  </w:style>
  <w:style w:type="character" w:customStyle="1" w:styleId="WW8Num31z1">
    <w:name w:val="WW8Num31z1"/>
    <w:rsid w:val="00440215"/>
    <w:rPr>
      <w:rFonts w:ascii="Courier New" w:hAnsi="Courier New" w:cs="Courier New" w:hint="default"/>
    </w:rPr>
  </w:style>
  <w:style w:type="character" w:customStyle="1" w:styleId="WW8Num31z2">
    <w:name w:val="WW8Num31z2"/>
    <w:rsid w:val="00440215"/>
    <w:rPr>
      <w:rFonts w:ascii="Wingdings" w:hAnsi="Wingdings" w:cs="Wingdings" w:hint="default"/>
    </w:rPr>
  </w:style>
  <w:style w:type="character" w:customStyle="1" w:styleId="WW8Num31z3">
    <w:name w:val="WW8Num31z3"/>
    <w:rsid w:val="00440215"/>
    <w:rPr>
      <w:rFonts w:ascii="Symbol" w:hAnsi="Symbol" w:cs="Symbol" w:hint="default"/>
    </w:rPr>
  </w:style>
  <w:style w:type="character" w:customStyle="1" w:styleId="WW8Num32z0">
    <w:name w:val="WW8Num32z0"/>
    <w:rsid w:val="00440215"/>
    <w:rPr>
      <w:rFonts w:ascii="Arial" w:eastAsia="Times New Roman" w:hAnsi="Arial" w:cs="Arial" w:hint="default"/>
    </w:rPr>
  </w:style>
  <w:style w:type="character" w:customStyle="1" w:styleId="WW8Num32z1">
    <w:name w:val="WW8Num32z1"/>
    <w:rsid w:val="00440215"/>
    <w:rPr>
      <w:rFonts w:ascii="Courier New" w:hAnsi="Courier New" w:cs="Courier New" w:hint="default"/>
    </w:rPr>
  </w:style>
  <w:style w:type="character" w:customStyle="1" w:styleId="WW8Num32z2">
    <w:name w:val="WW8Num32z2"/>
    <w:rsid w:val="00440215"/>
    <w:rPr>
      <w:rFonts w:ascii="Wingdings" w:hAnsi="Wingdings" w:cs="Wingdings" w:hint="default"/>
    </w:rPr>
  </w:style>
  <w:style w:type="character" w:customStyle="1" w:styleId="WW8Num32z3">
    <w:name w:val="WW8Num32z3"/>
    <w:rsid w:val="00440215"/>
    <w:rPr>
      <w:rFonts w:ascii="Symbol" w:hAnsi="Symbol" w:cs="Symbol" w:hint="default"/>
    </w:rPr>
  </w:style>
  <w:style w:type="character" w:customStyle="1" w:styleId="WW8Num33z0">
    <w:name w:val="WW8Num33z0"/>
    <w:rsid w:val="00440215"/>
    <w:rPr>
      <w:rFonts w:ascii="Arial" w:eastAsia="Times New Roman" w:hAnsi="Arial" w:cs="Arial" w:hint="default"/>
    </w:rPr>
  </w:style>
  <w:style w:type="character" w:customStyle="1" w:styleId="WW8Num33z1">
    <w:name w:val="WW8Num33z1"/>
    <w:rsid w:val="00440215"/>
    <w:rPr>
      <w:rFonts w:ascii="Courier New" w:hAnsi="Courier New" w:cs="Courier New" w:hint="default"/>
    </w:rPr>
  </w:style>
  <w:style w:type="character" w:customStyle="1" w:styleId="WW8Num33z2">
    <w:name w:val="WW8Num33z2"/>
    <w:rsid w:val="00440215"/>
    <w:rPr>
      <w:rFonts w:ascii="Wingdings" w:hAnsi="Wingdings" w:cs="Wingdings" w:hint="default"/>
    </w:rPr>
  </w:style>
  <w:style w:type="character" w:customStyle="1" w:styleId="WW8Num33z3">
    <w:name w:val="WW8Num33z3"/>
    <w:rsid w:val="00440215"/>
    <w:rPr>
      <w:rFonts w:ascii="Symbol" w:hAnsi="Symbol" w:cs="Symbol" w:hint="default"/>
    </w:rPr>
  </w:style>
  <w:style w:type="character" w:customStyle="1" w:styleId="WW8Num34z0">
    <w:name w:val="WW8Num34z0"/>
    <w:rsid w:val="00440215"/>
    <w:rPr>
      <w:rFonts w:ascii="Calibri" w:eastAsia="Times New Roman" w:hAnsi="Calibri" w:cs="Calibri" w:hint="default"/>
      <w:sz w:val="22"/>
      <w:szCs w:val="22"/>
    </w:rPr>
  </w:style>
  <w:style w:type="character" w:customStyle="1" w:styleId="WW8Num34z1">
    <w:name w:val="WW8Num34z1"/>
    <w:rsid w:val="00440215"/>
    <w:rPr>
      <w:rFonts w:ascii="Courier New" w:hAnsi="Courier New" w:cs="Courier New" w:hint="default"/>
    </w:rPr>
  </w:style>
  <w:style w:type="character" w:customStyle="1" w:styleId="WW8Num34z2">
    <w:name w:val="WW8Num34z2"/>
    <w:rsid w:val="00440215"/>
    <w:rPr>
      <w:rFonts w:ascii="Wingdings" w:hAnsi="Wingdings" w:cs="Wingdings" w:hint="default"/>
    </w:rPr>
  </w:style>
  <w:style w:type="character" w:customStyle="1" w:styleId="WW8Num34z3">
    <w:name w:val="WW8Num34z3"/>
    <w:rsid w:val="00440215"/>
    <w:rPr>
      <w:rFonts w:ascii="Symbol" w:hAnsi="Symbol" w:cs="Symbol" w:hint="default"/>
    </w:rPr>
  </w:style>
  <w:style w:type="character" w:customStyle="1" w:styleId="WW8Num35z0">
    <w:name w:val="WW8Num35z0"/>
    <w:rsid w:val="00440215"/>
    <w:rPr>
      <w:rFonts w:ascii="Calibri" w:eastAsia="Times New Roman" w:hAnsi="Calibri" w:cs="Calibri" w:hint="default"/>
    </w:rPr>
  </w:style>
  <w:style w:type="character" w:customStyle="1" w:styleId="WW8Num35z1">
    <w:name w:val="WW8Num35z1"/>
    <w:rsid w:val="00440215"/>
    <w:rPr>
      <w:rFonts w:ascii="Courier New" w:hAnsi="Courier New" w:cs="Courier New" w:hint="default"/>
    </w:rPr>
  </w:style>
  <w:style w:type="character" w:customStyle="1" w:styleId="WW8Num35z2">
    <w:name w:val="WW8Num35z2"/>
    <w:rsid w:val="00440215"/>
    <w:rPr>
      <w:rFonts w:ascii="Wingdings" w:hAnsi="Wingdings" w:cs="Wingdings" w:hint="default"/>
    </w:rPr>
  </w:style>
  <w:style w:type="character" w:customStyle="1" w:styleId="WW8Num35z3">
    <w:name w:val="WW8Num35z3"/>
    <w:rsid w:val="00440215"/>
    <w:rPr>
      <w:rFonts w:ascii="Symbol" w:hAnsi="Symbol" w:cs="Symbol" w:hint="default"/>
    </w:rPr>
  </w:style>
  <w:style w:type="character" w:customStyle="1" w:styleId="WW8Num36z0">
    <w:name w:val="WW8Num36z0"/>
    <w:rsid w:val="00440215"/>
    <w:rPr>
      <w:rFonts w:cs="Times New Roman" w:hint="default"/>
    </w:rPr>
  </w:style>
  <w:style w:type="character" w:customStyle="1" w:styleId="WW8Num36z2">
    <w:name w:val="WW8Num36z2"/>
    <w:rsid w:val="00440215"/>
    <w:rPr>
      <w:rFonts w:ascii="Symbol" w:hAnsi="Symbol" w:cs="Symbol" w:hint="default"/>
      <w:sz w:val="18"/>
    </w:rPr>
  </w:style>
  <w:style w:type="character" w:customStyle="1" w:styleId="WW8Num36z3">
    <w:name w:val="WW8Num36z3"/>
    <w:rsid w:val="00440215"/>
    <w:rPr>
      <w:rFonts w:cs="Times New Roman"/>
    </w:rPr>
  </w:style>
  <w:style w:type="character" w:customStyle="1" w:styleId="WW8Num37z0">
    <w:name w:val="WW8Num37z0"/>
    <w:rsid w:val="00440215"/>
    <w:rPr>
      <w:rFonts w:ascii="Arial" w:eastAsia="Times New Roman" w:hAnsi="Arial" w:cs="Arial" w:hint="default"/>
    </w:rPr>
  </w:style>
  <w:style w:type="character" w:customStyle="1" w:styleId="WW8Num37z1">
    <w:name w:val="WW8Num37z1"/>
    <w:rsid w:val="00440215"/>
    <w:rPr>
      <w:rFonts w:ascii="Courier New" w:hAnsi="Courier New" w:cs="Courier New" w:hint="default"/>
    </w:rPr>
  </w:style>
  <w:style w:type="character" w:customStyle="1" w:styleId="WW8Num37z2">
    <w:name w:val="WW8Num37z2"/>
    <w:rsid w:val="00440215"/>
    <w:rPr>
      <w:rFonts w:ascii="Wingdings" w:hAnsi="Wingdings" w:cs="Wingdings" w:hint="default"/>
    </w:rPr>
  </w:style>
  <w:style w:type="character" w:customStyle="1" w:styleId="WW8Num37z3">
    <w:name w:val="WW8Num37z3"/>
    <w:rsid w:val="00440215"/>
    <w:rPr>
      <w:rFonts w:ascii="Symbol" w:hAnsi="Symbol" w:cs="Symbol" w:hint="default"/>
    </w:rPr>
  </w:style>
  <w:style w:type="character" w:customStyle="1" w:styleId="WW8Num38z0">
    <w:name w:val="WW8Num38z0"/>
    <w:rsid w:val="00440215"/>
    <w:rPr>
      <w:rFonts w:ascii="Arial" w:eastAsia="Times New Roman" w:hAnsi="Arial" w:cs="Arial" w:hint="default"/>
    </w:rPr>
  </w:style>
  <w:style w:type="character" w:customStyle="1" w:styleId="WW8Num38z1">
    <w:name w:val="WW8Num38z1"/>
    <w:rsid w:val="00440215"/>
    <w:rPr>
      <w:rFonts w:ascii="Courier New" w:hAnsi="Courier New" w:cs="Courier New" w:hint="default"/>
    </w:rPr>
  </w:style>
  <w:style w:type="character" w:customStyle="1" w:styleId="WW8Num38z2">
    <w:name w:val="WW8Num38z2"/>
    <w:rsid w:val="00440215"/>
    <w:rPr>
      <w:rFonts w:ascii="Wingdings" w:hAnsi="Wingdings" w:cs="Wingdings" w:hint="default"/>
    </w:rPr>
  </w:style>
  <w:style w:type="character" w:customStyle="1" w:styleId="WW8Num38z3">
    <w:name w:val="WW8Num38z3"/>
    <w:rsid w:val="00440215"/>
    <w:rPr>
      <w:rFonts w:ascii="Symbol" w:hAnsi="Symbol" w:cs="Symbol" w:hint="default"/>
    </w:rPr>
  </w:style>
  <w:style w:type="character" w:customStyle="1" w:styleId="WW8Num39z0">
    <w:name w:val="WW8Num39z0"/>
    <w:rsid w:val="00440215"/>
    <w:rPr>
      <w:rFonts w:ascii="Arial" w:eastAsia="Times New Roman" w:hAnsi="Arial" w:cs="Arial" w:hint="default"/>
    </w:rPr>
  </w:style>
  <w:style w:type="character" w:customStyle="1" w:styleId="WW8Num39z1">
    <w:name w:val="WW8Num39z1"/>
    <w:rsid w:val="00440215"/>
    <w:rPr>
      <w:rFonts w:ascii="Courier New" w:hAnsi="Courier New" w:cs="Courier New" w:hint="default"/>
    </w:rPr>
  </w:style>
  <w:style w:type="character" w:customStyle="1" w:styleId="WW8Num39z2">
    <w:name w:val="WW8Num39z2"/>
    <w:rsid w:val="00440215"/>
    <w:rPr>
      <w:rFonts w:ascii="Wingdings" w:hAnsi="Wingdings" w:cs="Wingdings" w:hint="default"/>
    </w:rPr>
  </w:style>
  <w:style w:type="character" w:customStyle="1" w:styleId="WW8Num39z3">
    <w:name w:val="WW8Num39z3"/>
    <w:rsid w:val="00440215"/>
    <w:rPr>
      <w:rFonts w:ascii="Symbol" w:hAnsi="Symbol" w:cs="Symbol" w:hint="default"/>
    </w:rPr>
  </w:style>
  <w:style w:type="character" w:customStyle="1" w:styleId="WW8Num40z0">
    <w:name w:val="WW8Num40z0"/>
    <w:rsid w:val="00440215"/>
    <w:rPr>
      <w:rFonts w:ascii="Symbol" w:hAnsi="Symbol" w:cs="Symbol" w:hint="default"/>
      <w:sz w:val="22"/>
      <w:szCs w:val="22"/>
    </w:rPr>
  </w:style>
  <w:style w:type="character" w:customStyle="1" w:styleId="WW8Num40z1">
    <w:name w:val="WW8Num40z1"/>
    <w:rsid w:val="00440215"/>
    <w:rPr>
      <w:rFonts w:ascii="Courier New" w:hAnsi="Courier New" w:cs="Courier New" w:hint="default"/>
    </w:rPr>
  </w:style>
  <w:style w:type="character" w:customStyle="1" w:styleId="WW8Num40z2">
    <w:name w:val="WW8Num40z2"/>
    <w:rsid w:val="00440215"/>
    <w:rPr>
      <w:rFonts w:ascii="Wingdings" w:hAnsi="Wingdings" w:cs="Wingdings" w:hint="default"/>
    </w:rPr>
  </w:style>
  <w:style w:type="character" w:customStyle="1" w:styleId="WW8Num41z0">
    <w:name w:val="WW8Num41z0"/>
    <w:rsid w:val="00440215"/>
    <w:rPr>
      <w:rFonts w:ascii="Arial" w:eastAsia="Times New Roman" w:hAnsi="Arial" w:cs="Arial" w:hint="default"/>
    </w:rPr>
  </w:style>
  <w:style w:type="character" w:customStyle="1" w:styleId="WW8Num41z1">
    <w:name w:val="WW8Num41z1"/>
    <w:rsid w:val="00440215"/>
    <w:rPr>
      <w:rFonts w:ascii="Courier New" w:hAnsi="Courier New" w:cs="Courier New" w:hint="default"/>
    </w:rPr>
  </w:style>
  <w:style w:type="character" w:customStyle="1" w:styleId="WW8Num41z2">
    <w:name w:val="WW8Num41z2"/>
    <w:rsid w:val="00440215"/>
    <w:rPr>
      <w:rFonts w:ascii="Wingdings" w:hAnsi="Wingdings" w:cs="Wingdings" w:hint="default"/>
    </w:rPr>
  </w:style>
  <w:style w:type="character" w:customStyle="1" w:styleId="WW8Num41z3">
    <w:name w:val="WW8Num41z3"/>
    <w:rsid w:val="00440215"/>
    <w:rPr>
      <w:rFonts w:ascii="Symbol" w:hAnsi="Symbol" w:cs="Symbol" w:hint="default"/>
    </w:rPr>
  </w:style>
  <w:style w:type="character" w:customStyle="1" w:styleId="WW8Num42z0">
    <w:name w:val="WW8Num42z0"/>
    <w:rsid w:val="00440215"/>
    <w:rPr>
      <w:rFonts w:ascii="Symbol" w:hAnsi="Symbol" w:cs="Symbol" w:hint="default"/>
      <w:sz w:val="22"/>
      <w:szCs w:val="22"/>
    </w:rPr>
  </w:style>
  <w:style w:type="character" w:customStyle="1" w:styleId="WW8Num43z0">
    <w:name w:val="WW8Num43z0"/>
    <w:rsid w:val="00440215"/>
    <w:rPr>
      <w:rFonts w:ascii="Arial" w:eastAsia="Times New Roman" w:hAnsi="Arial" w:cs="Arial" w:hint="default"/>
    </w:rPr>
  </w:style>
  <w:style w:type="character" w:customStyle="1" w:styleId="WW8Num43z1">
    <w:name w:val="WW8Num43z1"/>
    <w:rsid w:val="00440215"/>
    <w:rPr>
      <w:rFonts w:ascii="Courier New" w:hAnsi="Courier New" w:cs="Courier New" w:hint="default"/>
    </w:rPr>
  </w:style>
  <w:style w:type="character" w:customStyle="1" w:styleId="WW8Num43z2">
    <w:name w:val="WW8Num43z2"/>
    <w:rsid w:val="00440215"/>
    <w:rPr>
      <w:rFonts w:ascii="Wingdings" w:hAnsi="Wingdings" w:cs="Wingdings" w:hint="default"/>
    </w:rPr>
  </w:style>
  <w:style w:type="character" w:customStyle="1" w:styleId="WW8Num43z3">
    <w:name w:val="WW8Num43z3"/>
    <w:rsid w:val="00440215"/>
    <w:rPr>
      <w:rFonts w:ascii="Symbol" w:hAnsi="Symbol" w:cs="Symbol" w:hint="default"/>
    </w:rPr>
  </w:style>
  <w:style w:type="character" w:customStyle="1" w:styleId="WW8Num44z0">
    <w:name w:val="WW8Num44z0"/>
    <w:rsid w:val="00440215"/>
    <w:rPr>
      <w:rFonts w:ascii="Arial" w:eastAsia="Times New Roman" w:hAnsi="Arial" w:cs="Arial" w:hint="default"/>
    </w:rPr>
  </w:style>
  <w:style w:type="character" w:customStyle="1" w:styleId="WW8Num44z1">
    <w:name w:val="WW8Num44z1"/>
    <w:rsid w:val="00440215"/>
    <w:rPr>
      <w:rFonts w:ascii="Courier New" w:hAnsi="Courier New" w:cs="Courier New" w:hint="default"/>
    </w:rPr>
  </w:style>
  <w:style w:type="character" w:customStyle="1" w:styleId="WW8Num44z2">
    <w:name w:val="WW8Num44z2"/>
    <w:rsid w:val="00440215"/>
    <w:rPr>
      <w:rFonts w:ascii="Wingdings" w:hAnsi="Wingdings" w:cs="Wingdings" w:hint="default"/>
    </w:rPr>
  </w:style>
  <w:style w:type="character" w:customStyle="1" w:styleId="WW8Num44z3">
    <w:name w:val="WW8Num44z3"/>
    <w:rsid w:val="00440215"/>
    <w:rPr>
      <w:rFonts w:ascii="Symbol" w:hAnsi="Symbol" w:cs="Symbol" w:hint="default"/>
    </w:rPr>
  </w:style>
  <w:style w:type="character" w:customStyle="1" w:styleId="WW8Num45z0">
    <w:name w:val="WW8Num45z0"/>
    <w:rsid w:val="00440215"/>
    <w:rPr>
      <w:rFonts w:ascii="Arial" w:eastAsia="Times New Roman" w:hAnsi="Arial" w:cs="Arial" w:hint="default"/>
    </w:rPr>
  </w:style>
  <w:style w:type="character" w:customStyle="1" w:styleId="WW8Num45z1">
    <w:name w:val="WW8Num45z1"/>
    <w:rsid w:val="00440215"/>
    <w:rPr>
      <w:rFonts w:ascii="Courier New" w:hAnsi="Courier New" w:cs="Courier New" w:hint="default"/>
    </w:rPr>
  </w:style>
  <w:style w:type="character" w:customStyle="1" w:styleId="WW8Num45z2">
    <w:name w:val="WW8Num45z2"/>
    <w:rsid w:val="00440215"/>
    <w:rPr>
      <w:rFonts w:ascii="Wingdings" w:hAnsi="Wingdings" w:cs="Wingdings" w:hint="default"/>
    </w:rPr>
  </w:style>
  <w:style w:type="character" w:customStyle="1" w:styleId="WW8Num45z3">
    <w:name w:val="WW8Num45z3"/>
    <w:rsid w:val="00440215"/>
    <w:rPr>
      <w:rFonts w:ascii="Symbol" w:hAnsi="Symbol" w:cs="Symbol" w:hint="default"/>
    </w:rPr>
  </w:style>
  <w:style w:type="character" w:customStyle="1" w:styleId="WW8Num46z0">
    <w:name w:val="WW8Num46z0"/>
    <w:rsid w:val="00440215"/>
    <w:rPr>
      <w:rFonts w:ascii="Arial" w:eastAsia="Times New Roman" w:hAnsi="Arial" w:cs="Arial" w:hint="default"/>
    </w:rPr>
  </w:style>
  <w:style w:type="character" w:customStyle="1" w:styleId="WW8Num46z1">
    <w:name w:val="WW8Num46z1"/>
    <w:rsid w:val="00440215"/>
    <w:rPr>
      <w:rFonts w:ascii="Courier New" w:hAnsi="Courier New" w:cs="Courier New" w:hint="default"/>
    </w:rPr>
  </w:style>
  <w:style w:type="character" w:customStyle="1" w:styleId="WW8Num46z2">
    <w:name w:val="WW8Num46z2"/>
    <w:rsid w:val="00440215"/>
    <w:rPr>
      <w:rFonts w:ascii="Wingdings" w:hAnsi="Wingdings" w:cs="Wingdings" w:hint="default"/>
    </w:rPr>
  </w:style>
  <w:style w:type="character" w:customStyle="1" w:styleId="WW8Num46z3">
    <w:name w:val="WW8Num46z3"/>
    <w:rsid w:val="00440215"/>
    <w:rPr>
      <w:rFonts w:ascii="Symbol" w:hAnsi="Symbol" w:cs="Symbol" w:hint="default"/>
    </w:rPr>
  </w:style>
  <w:style w:type="character" w:customStyle="1" w:styleId="WW8Num47z0">
    <w:name w:val="WW8Num47z0"/>
    <w:rsid w:val="00440215"/>
    <w:rPr>
      <w:rFonts w:ascii="Arial" w:eastAsia="Times New Roman" w:hAnsi="Arial" w:cs="Arial" w:hint="default"/>
    </w:rPr>
  </w:style>
  <w:style w:type="character" w:customStyle="1" w:styleId="WW8Num47z1">
    <w:name w:val="WW8Num47z1"/>
    <w:rsid w:val="00440215"/>
    <w:rPr>
      <w:rFonts w:ascii="Courier New" w:hAnsi="Courier New" w:cs="Courier New" w:hint="default"/>
    </w:rPr>
  </w:style>
  <w:style w:type="character" w:customStyle="1" w:styleId="WW8Num47z2">
    <w:name w:val="WW8Num47z2"/>
    <w:rsid w:val="00440215"/>
    <w:rPr>
      <w:rFonts w:ascii="Wingdings" w:hAnsi="Wingdings" w:cs="Wingdings" w:hint="default"/>
    </w:rPr>
  </w:style>
  <w:style w:type="character" w:customStyle="1" w:styleId="WW8Num47z3">
    <w:name w:val="WW8Num47z3"/>
    <w:rsid w:val="00440215"/>
    <w:rPr>
      <w:rFonts w:ascii="Symbol" w:hAnsi="Symbol" w:cs="Symbol" w:hint="default"/>
    </w:rPr>
  </w:style>
  <w:style w:type="character" w:customStyle="1" w:styleId="WW8Num48z0">
    <w:name w:val="WW8Num48z0"/>
    <w:rsid w:val="00440215"/>
    <w:rPr>
      <w:rFonts w:ascii="Wingdings" w:hAnsi="Wingdings" w:cs="Wingdings" w:hint="default"/>
      <w:sz w:val="22"/>
      <w:szCs w:val="22"/>
    </w:rPr>
  </w:style>
  <w:style w:type="character" w:customStyle="1" w:styleId="WW8Num48z1">
    <w:name w:val="WW8Num48z1"/>
    <w:rsid w:val="00440215"/>
    <w:rPr>
      <w:rFonts w:ascii="Courier New" w:hAnsi="Courier New" w:cs="Courier New" w:hint="default"/>
    </w:rPr>
  </w:style>
  <w:style w:type="character" w:customStyle="1" w:styleId="WW8Num48z3">
    <w:name w:val="WW8Num48z3"/>
    <w:rsid w:val="00440215"/>
    <w:rPr>
      <w:rFonts w:ascii="Symbol" w:hAnsi="Symbol" w:cs="Symbol" w:hint="default"/>
    </w:rPr>
  </w:style>
  <w:style w:type="character" w:customStyle="1" w:styleId="WW8Num49z0">
    <w:name w:val="WW8Num49z0"/>
    <w:rsid w:val="00440215"/>
    <w:rPr>
      <w:rFonts w:cs="Times New Roman" w:hint="default"/>
    </w:rPr>
  </w:style>
  <w:style w:type="character" w:customStyle="1" w:styleId="WW8Num49z1">
    <w:name w:val="WW8Num49z1"/>
    <w:rsid w:val="00440215"/>
    <w:rPr>
      <w:rFonts w:ascii="Tahoma" w:hAnsi="Tahoma" w:cs="Tahoma" w:hint="default"/>
    </w:rPr>
  </w:style>
  <w:style w:type="character" w:customStyle="1" w:styleId="WW8Num50z0">
    <w:name w:val="WW8Num50z0"/>
    <w:rsid w:val="00440215"/>
    <w:rPr>
      <w:color w:val="auto"/>
    </w:rPr>
  </w:style>
  <w:style w:type="character" w:customStyle="1" w:styleId="WW8Num50z1">
    <w:name w:val="WW8Num50z1"/>
    <w:rsid w:val="00440215"/>
  </w:style>
  <w:style w:type="character" w:customStyle="1" w:styleId="WW8Num50z2">
    <w:name w:val="WW8Num50z2"/>
    <w:rsid w:val="00440215"/>
  </w:style>
  <w:style w:type="character" w:customStyle="1" w:styleId="WW8Num50z3">
    <w:name w:val="WW8Num50z3"/>
    <w:rsid w:val="00440215"/>
  </w:style>
  <w:style w:type="character" w:customStyle="1" w:styleId="WW8Num50z4">
    <w:name w:val="WW8Num50z4"/>
    <w:rsid w:val="00440215"/>
  </w:style>
  <w:style w:type="character" w:customStyle="1" w:styleId="WW8Num50z5">
    <w:name w:val="WW8Num50z5"/>
    <w:rsid w:val="00440215"/>
  </w:style>
  <w:style w:type="character" w:customStyle="1" w:styleId="WW8Num50z6">
    <w:name w:val="WW8Num50z6"/>
    <w:rsid w:val="00440215"/>
  </w:style>
  <w:style w:type="character" w:customStyle="1" w:styleId="WW8Num50z7">
    <w:name w:val="WW8Num50z7"/>
    <w:rsid w:val="00440215"/>
  </w:style>
  <w:style w:type="character" w:customStyle="1" w:styleId="WW8Num50z8">
    <w:name w:val="WW8Num50z8"/>
    <w:rsid w:val="00440215"/>
  </w:style>
  <w:style w:type="character" w:customStyle="1" w:styleId="WW8Num51z0">
    <w:name w:val="WW8Num51z0"/>
    <w:rsid w:val="00440215"/>
    <w:rPr>
      <w:rFonts w:ascii="Symbol" w:hAnsi="Symbol" w:cs="Symbol" w:hint="default"/>
    </w:rPr>
  </w:style>
  <w:style w:type="character" w:customStyle="1" w:styleId="WW8Num51z1">
    <w:name w:val="WW8Num51z1"/>
    <w:rsid w:val="00440215"/>
    <w:rPr>
      <w:rFonts w:ascii="Courier New" w:hAnsi="Courier New" w:cs="Courier New" w:hint="default"/>
    </w:rPr>
  </w:style>
  <w:style w:type="character" w:customStyle="1" w:styleId="WW8Num51z2">
    <w:name w:val="WW8Num51z2"/>
    <w:rsid w:val="00440215"/>
    <w:rPr>
      <w:rFonts w:ascii="Wingdings" w:hAnsi="Wingdings" w:cs="Wingdings" w:hint="default"/>
    </w:rPr>
  </w:style>
  <w:style w:type="character" w:customStyle="1" w:styleId="WW8Num52z0">
    <w:name w:val="WW8Num52z0"/>
    <w:rsid w:val="00440215"/>
    <w:rPr>
      <w:rFonts w:ascii="Wingdings" w:hAnsi="Wingdings" w:cs="Wingdings" w:hint="default"/>
      <w:sz w:val="22"/>
      <w:szCs w:val="22"/>
    </w:rPr>
  </w:style>
  <w:style w:type="character" w:customStyle="1" w:styleId="WW8Num52z1">
    <w:name w:val="WW8Num52z1"/>
    <w:rsid w:val="00440215"/>
    <w:rPr>
      <w:rFonts w:ascii="Courier New" w:hAnsi="Courier New" w:cs="Courier New" w:hint="default"/>
    </w:rPr>
  </w:style>
  <w:style w:type="character" w:customStyle="1" w:styleId="WW8Num52z3">
    <w:name w:val="WW8Num52z3"/>
    <w:rsid w:val="00440215"/>
    <w:rPr>
      <w:rFonts w:ascii="Symbol" w:hAnsi="Symbol" w:cs="Symbol" w:hint="default"/>
    </w:rPr>
  </w:style>
  <w:style w:type="character" w:customStyle="1" w:styleId="WW8Num53z0">
    <w:name w:val="WW8Num53z0"/>
    <w:rsid w:val="00440215"/>
    <w:rPr>
      <w:rFonts w:ascii="Times New Roman" w:eastAsia="Times New Roman" w:hAnsi="Times New Roman" w:cs="Times New Roman" w:hint="default"/>
    </w:rPr>
  </w:style>
  <w:style w:type="character" w:customStyle="1" w:styleId="WW8Num53z1">
    <w:name w:val="WW8Num53z1"/>
    <w:rsid w:val="00440215"/>
    <w:rPr>
      <w:rFonts w:ascii="Courier New" w:hAnsi="Courier New" w:cs="Courier New" w:hint="default"/>
    </w:rPr>
  </w:style>
  <w:style w:type="character" w:customStyle="1" w:styleId="WW8Num53z2">
    <w:name w:val="WW8Num53z2"/>
    <w:rsid w:val="00440215"/>
    <w:rPr>
      <w:rFonts w:ascii="Wingdings" w:hAnsi="Wingdings" w:cs="Wingdings" w:hint="default"/>
    </w:rPr>
  </w:style>
  <w:style w:type="character" w:customStyle="1" w:styleId="WW8Num53z3">
    <w:name w:val="WW8Num53z3"/>
    <w:rsid w:val="00440215"/>
    <w:rPr>
      <w:rFonts w:ascii="Symbol" w:hAnsi="Symbol" w:cs="Symbol" w:hint="default"/>
    </w:rPr>
  </w:style>
  <w:style w:type="character" w:customStyle="1" w:styleId="WW8Num54z0">
    <w:name w:val="WW8Num54z0"/>
    <w:rsid w:val="00440215"/>
    <w:rPr>
      <w:rFonts w:ascii="Arial" w:eastAsia="Times New Roman" w:hAnsi="Arial" w:cs="Arial" w:hint="default"/>
    </w:rPr>
  </w:style>
  <w:style w:type="character" w:customStyle="1" w:styleId="WW8Num54z1">
    <w:name w:val="WW8Num54z1"/>
    <w:rsid w:val="00440215"/>
    <w:rPr>
      <w:rFonts w:ascii="Courier New" w:hAnsi="Courier New" w:cs="Courier New" w:hint="default"/>
    </w:rPr>
  </w:style>
  <w:style w:type="character" w:customStyle="1" w:styleId="WW8Num54z2">
    <w:name w:val="WW8Num54z2"/>
    <w:rsid w:val="00440215"/>
    <w:rPr>
      <w:rFonts w:ascii="Wingdings" w:hAnsi="Wingdings" w:cs="Wingdings" w:hint="default"/>
    </w:rPr>
  </w:style>
  <w:style w:type="character" w:customStyle="1" w:styleId="WW8Num54z3">
    <w:name w:val="WW8Num54z3"/>
    <w:rsid w:val="00440215"/>
    <w:rPr>
      <w:rFonts w:ascii="Symbol" w:hAnsi="Symbol" w:cs="Symbol" w:hint="default"/>
    </w:rPr>
  </w:style>
  <w:style w:type="character" w:customStyle="1" w:styleId="WW8Num55z0">
    <w:name w:val="WW8Num55z0"/>
    <w:rsid w:val="00440215"/>
    <w:rPr>
      <w:rFonts w:ascii="Arial" w:eastAsia="Times New Roman" w:hAnsi="Arial" w:cs="Arial" w:hint="default"/>
      <w:sz w:val="22"/>
      <w:szCs w:val="22"/>
    </w:rPr>
  </w:style>
  <w:style w:type="character" w:customStyle="1" w:styleId="WW8Num55z1">
    <w:name w:val="WW8Num55z1"/>
    <w:rsid w:val="00440215"/>
    <w:rPr>
      <w:rFonts w:ascii="Courier New" w:hAnsi="Courier New" w:cs="Courier New" w:hint="default"/>
    </w:rPr>
  </w:style>
  <w:style w:type="character" w:customStyle="1" w:styleId="WW8Num55z2">
    <w:name w:val="WW8Num55z2"/>
    <w:rsid w:val="00440215"/>
    <w:rPr>
      <w:rFonts w:ascii="Wingdings" w:hAnsi="Wingdings" w:cs="Wingdings" w:hint="default"/>
    </w:rPr>
  </w:style>
  <w:style w:type="character" w:customStyle="1" w:styleId="WW8Num55z3">
    <w:name w:val="WW8Num55z3"/>
    <w:rsid w:val="00440215"/>
    <w:rPr>
      <w:rFonts w:ascii="Symbol" w:hAnsi="Symbol" w:cs="Symbol" w:hint="default"/>
    </w:rPr>
  </w:style>
  <w:style w:type="character" w:customStyle="1" w:styleId="WW8Num56z0">
    <w:name w:val="WW8Num56z0"/>
    <w:rsid w:val="00440215"/>
    <w:rPr>
      <w:rFonts w:ascii="Calibri" w:eastAsia="Times New Roman" w:hAnsi="Calibri" w:cs="Calibri" w:hint="default"/>
    </w:rPr>
  </w:style>
  <w:style w:type="character" w:customStyle="1" w:styleId="WW8Num56z1">
    <w:name w:val="WW8Num56z1"/>
    <w:rsid w:val="00440215"/>
    <w:rPr>
      <w:rFonts w:ascii="Courier New" w:hAnsi="Courier New" w:cs="Courier New" w:hint="default"/>
    </w:rPr>
  </w:style>
  <w:style w:type="character" w:customStyle="1" w:styleId="WW8Num56z2">
    <w:name w:val="WW8Num56z2"/>
    <w:rsid w:val="00440215"/>
    <w:rPr>
      <w:rFonts w:ascii="Wingdings" w:hAnsi="Wingdings" w:cs="Wingdings" w:hint="default"/>
    </w:rPr>
  </w:style>
  <w:style w:type="character" w:customStyle="1" w:styleId="WW8Num56z3">
    <w:name w:val="WW8Num56z3"/>
    <w:rsid w:val="00440215"/>
    <w:rPr>
      <w:rFonts w:ascii="Symbol" w:hAnsi="Symbol" w:cs="Symbol" w:hint="default"/>
    </w:rPr>
  </w:style>
  <w:style w:type="character" w:customStyle="1" w:styleId="WW8Num57z0">
    <w:name w:val="WW8Num57z0"/>
    <w:rsid w:val="00440215"/>
    <w:rPr>
      <w:rFonts w:ascii="Wingdings" w:hAnsi="Wingdings" w:cs="Wingdings" w:hint="default"/>
      <w:sz w:val="22"/>
      <w:szCs w:val="22"/>
    </w:rPr>
  </w:style>
  <w:style w:type="character" w:customStyle="1" w:styleId="WW8Num57z1">
    <w:name w:val="WW8Num57z1"/>
    <w:rsid w:val="00440215"/>
    <w:rPr>
      <w:rFonts w:ascii="Courier New" w:hAnsi="Courier New" w:cs="Courier New" w:hint="default"/>
    </w:rPr>
  </w:style>
  <w:style w:type="character" w:customStyle="1" w:styleId="WW8Num57z3">
    <w:name w:val="WW8Num57z3"/>
    <w:rsid w:val="00440215"/>
    <w:rPr>
      <w:rFonts w:ascii="Symbol" w:hAnsi="Symbol" w:cs="Symbol" w:hint="default"/>
    </w:rPr>
  </w:style>
  <w:style w:type="character" w:customStyle="1" w:styleId="WW8Num58z0">
    <w:name w:val="WW8Num58z0"/>
    <w:rsid w:val="00440215"/>
    <w:rPr>
      <w:rFonts w:ascii="Arial MT Black" w:eastAsia="Times New Roman" w:hAnsi="Arial MT Black" w:cs="Wingdings" w:hint="eastAsia"/>
    </w:rPr>
  </w:style>
  <w:style w:type="character" w:customStyle="1" w:styleId="WW8Num59z0">
    <w:name w:val="WW8Num59z0"/>
    <w:rsid w:val="00440215"/>
    <w:rPr>
      <w:rFonts w:ascii="Arial" w:eastAsia="Times New Roman" w:hAnsi="Arial" w:cs="Arial" w:hint="default"/>
    </w:rPr>
  </w:style>
  <w:style w:type="character" w:customStyle="1" w:styleId="WW8Num59z1">
    <w:name w:val="WW8Num59z1"/>
    <w:rsid w:val="00440215"/>
    <w:rPr>
      <w:rFonts w:ascii="Courier New" w:hAnsi="Courier New" w:cs="Courier New" w:hint="default"/>
    </w:rPr>
  </w:style>
  <w:style w:type="character" w:customStyle="1" w:styleId="WW8Num59z2">
    <w:name w:val="WW8Num59z2"/>
    <w:rsid w:val="00440215"/>
    <w:rPr>
      <w:rFonts w:ascii="Wingdings" w:hAnsi="Wingdings" w:cs="Wingdings" w:hint="default"/>
    </w:rPr>
  </w:style>
  <w:style w:type="character" w:customStyle="1" w:styleId="WW8Num59z3">
    <w:name w:val="WW8Num59z3"/>
    <w:rsid w:val="00440215"/>
    <w:rPr>
      <w:rFonts w:ascii="Symbol" w:hAnsi="Symbol" w:cs="Symbol" w:hint="default"/>
    </w:rPr>
  </w:style>
  <w:style w:type="character" w:customStyle="1" w:styleId="WW8Num60z0">
    <w:name w:val="WW8Num60z0"/>
    <w:rsid w:val="00440215"/>
  </w:style>
  <w:style w:type="character" w:customStyle="1" w:styleId="WW8Num60z1">
    <w:name w:val="WW8Num60z1"/>
    <w:rsid w:val="00440215"/>
  </w:style>
  <w:style w:type="character" w:customStyle="1" w:styleId="WW8Num60z2">
    <w:name w:val="WW8Num60z2"/>
    <w:rsid w:val="00440215"/>
  </w:style>
  <w:style w:type="character" w:customStyle="1" w:styleId="WW8Num60z3">
    <w:name w:val="WW8Num60z3"/>
    <w:rsid w:val="00440215"/>
  </w:style>
  <w:style w:type="character" w:customStyle="1" w:styleId="WW8Num60z4">
    <w:name w:val="WW8Num60z4"/>
    <w:rsid w:val="00440215"/>
  </w:style>
  <w:style w:type="character" w:customStyle="1" w:styleId="WW8Num60z5">
    <w:name w:val="WW8Num60z5"/>
    <w:rsid w:val="00440215"/>
  </w:style>
  <w:style w:type="character" w:customStyle="1" w:styleId="WW8Num60z6">
    <w:name w:val="WW8Num60z6"/>
    <w:rsid w:val="00440215"/>
  </w:style>
  <w:style w:type="character" w:customStyle="1" w:styleId="WW8Num60z7">
    <w:name w:val="WW8Num60z7"/>
    <w:rsid w:val="00440215"/>
  </w:style>
  <w:style w:type="character" w:customStyle="1" w:styleId="WW8Num60z8">
    <w:name w:val="WW8Num60z8"/>
    <w:rsid w:val="00440215"/>
  </w:style>
  <w:style w:type="character" w:customStyle="1" w:styleId="WW8Num61z0">
    <w:name w:val="WW8Num61z0"/>
    <w:rsid w:val="00440215"/>
    <w:rPr>
      <w:rFonts w:ascii="Arial" w:eastAsia="Times New Roman" w:hAnsi="Arial" w:cs="Arial" w:hint="default"/>
    </w:rPr>
  </w:style>
  <w:style w:type="character" w:customStyle="1" w:styleId="WW8Num61z1">
    <w:name w:val="WW8Num61z1"/>
    <w:rsid w:val="00440215"/>
    <w:rPr>
      <w:rFonts w:ascii="Courier New" w:hAnsi="Courier New" w:cs="Courier New" w:hint="default"/>
    </w:rPr>
  </w:style>
  <w:style w:type="character" w:customStyle="1" w:styleId="WW8Num61z2">
    <w:name w:val="WW8Num61z2"/>
    <w:rsid w:val="00440215"/>
    <w:rPr>
      <w:rFonts w:ascii="Wingdings" w:hAnsi="Wingdings" w:cs="Wingdings" w:hint="default"/>
    </w:rPr>
  </w:style>
  <w:style w:type="character" w:customStyle="1" w:styleId="WW8Num61z3">
    <w:name w:val="WW8Num61z3"/>
    <w:rsid w:val="00440215"/>
    <w:rPr>
      <w:rFonts w:ascii="Symbol" w:hAnsi="Symbol" w:cs="Symbol" w:hint="default"/>
    </w:rPr>
  </w:style>
  <w:style w:type="character" w:customStyle="1" w:styleId="WW8Num62z0">
    <w:name w:val="WW8Num62z0"/>
    <w:rsid w:val="00440215"/>
    <w:rPr>
      <w:rFonts w:ascii="Times New Roman" w:eastAsia="Times New Roman" w:hAnsi="Times New Roman" w:cs="Times New Roman" w:hint="default"/>
    </w:rPr>
  </w:style>
  <w:style w:type="character" w:customStyle="1" w:styleId="WW8Num62z1">
    <w:name w:val="WW8Num62z1"/>
    <w:rsid w:val="00440215"/>
    <w:rPr>
      <w:rFonts w:cs="Times New Roman" w:hint="default"/>
    </w:rPr>
  </w:style>
  <w:style w:type="character" w:customStyle="1" w:styleId="WW8Num62z2">
    <w:name w:val="WW8Num62z2"/>
    <w:rsid w:val="00440215"/>
    <w:rPr>
      <w:rFonts w:ascii="Wingdings" w:hAnsi="Wingdings" w:cs="Wingdings" w:hint="default"/>
    </w:rPr>
  </w:style>
  <w:style w:type="character" w:customStyle="1" w:styleId="WW8Num62z3">
    <w:name w:val="WW8Num62z3"/>
    <w:rsid w:val="00440215"/>
    <w:rPr>
      <w:rFonts w:ascii="Symbol" w:hAnsi="Symbol" w:cs="Symbol" w:hint="default"/>
    </w:rPr>
  </w:style>
  <w:style w:type="character" w:customStyle="1" w:styleId="WW8Num62z4">
    <w:name w:val="WW8Num62z4"/>
    <w:rsid w:val="00440215"/>
    <w:rPr>
      <w:rFonts w:ascii="Courier New" w:hAnsi="Courier New" w:cs="Courier New" w:hint="default"/>
    </w:rPr>
  </w:style>
  <w:style w:type="character" w:customStyle="1" w:styleId="WW8Num63z0">
    <w:name w:val="WW8Num63z0"/>
    <w:rsid w:val="00440215"/>
    <w:rPr>
      <w:rFonts w:ascii="Arial" w:eastAsia="Times New Roman" w:hAnsi="Arial" w:cs="Arial" w:hint="default"/>
    </w:rPr>
  </w:style>
  <w:style w:type="character" w:customStyle="1" w:styleId="WW8Num63z1">
    <w:name w:val="WW8Num63z1"/>
    <w:rsid w:val="00440215"/>
    <w:rPr>
      <w:rFonts w:ascii="Courier New" w:hAnsi="Courier New" w:cs="Courier New" w:hint="default"/>
    </w:rPr>
  </w:style>
  <w:style w:type="character" w:customStyle="1" w:styleId="WW8Num63z2">
    <w:name w:val="WW8Num63z2"/>
    <w:rsid w:val="00440215"/>
    <w:rPr>
      <w:rFonts w:ascii="Wingdings" w:hAnsi="Wingdings" w:cs="Wingdings" w:hint="default"/>
    </w:rPr>
  </w:style>
  <w:style w:type="character" w:customStyle="1" w:styleId="WW8Num63z3">
    <w:name w:val="WW8Num63z3"/>
    <w:rsid w:val="00440215"/>
    <w:rPr>
      <w:rFonts w:ascii="Symbol" w:hAnsi="Symbol" w:cs="Symbol" w:hint="default"/>
    </w:rPr>
  </w:style>
  <w:style w:type="character" w:customStyle="1" w:styleId="WW8Num64z0">
    <w:name w:val="WW8Num64z0"/>
    <w:rsid w:val="00440215"/>
    <w:rPr>
      <w:rFonts w:ascii="Symbol" w:hAnsi="Symbol" w:cs="Symbol" w:hint="default"/>
    </w:rPr>
  </w:style>
  <w:style w:type="character" w:customStyle="1" w:styleId="WW8Num65z0">
    <w:name w:val="WW8Num65z0"/>
    <w:rsid w:val="00440215"/>
    <w:rPr>
      <w:rFonts w:ascii="Symbol" w:hAnsi="Symbol" w:cs="Symbol" w:hint="default"/>
    </w:rPr>
  </w:style>
  <w:style w:type="character" w:customStyle="1" w:styleId="WW8Num66z0">
    <w:name w:val="WW8Num66z0"/>
    <w:rsid w:val="00440215"/>
    <w:rPr>
      <w:rFonts w:ascii="Times New Roman" w:eastAsia="Times New Roman" w:hAnsi="Times New Roman" w:cs="Times New Roman" w:hint="default"/>
      <w:sz w:val="22"/>
      <w:szCs w:val="22"/>
    </w:rPr>
  </w:style>
  <w:style w:type="character" w:customStyle="1" w:styleId="WW8Num66z1">
    <w:name w:val="WW8Num66z1"/>
    <w:rsid w:val="00440215"/>
    <w:rPr>
      <w:rFonts w:ascii="Courier New" w:hAnsi="Courier New" w:cs="Courier New" w:hint="default"/>
    </w:rPr>
  </w:style>
  <w:style w:type="character" w:customStyle="1" w:styleId="WW8Num66z2">
    <w:name w:val="WW8Num66z2"/>
    <w:rsid w:val="00440215"/>
    <w:rPr>
      <w:rFonts w:ascii="Wingdings" w:hAnsi="Wingdings" w:cs="Wingdings" w:hint="default"/>
    </w:rPr>
  </w:style>
  <w:style w:type="character" w:customStyle="1" w:styleId="WW8Num66z3">
    <w:name w:val="WW8Num66z3"/>
    <w:rsid w:val="00440215"/>
    <w:rPr>
      <w:rFonts w:ascii="Symbol" w:hAnsi="Symbol" w:cs="Symbol" w:hint="default"/>
    </w:rPr>
  </w:style>
  <w:style w:type="character" w:customStyle="1" w:styleId="WW8Num67z0">
    <w:name w:val="WW8Num67z0"/>
    <w:rsid w:val="00440215"/>
    <w:rPr>
      <w:rFonts w:ascii="Arial" w:eastAsia="Times New Roman" w:hAnsi="Arial" w:cs="Arial" w:hint="default"/>
    </w:rPr>
  </w:style>
  <w:style w:type="character" w:customStyle="1" w:styleId="WW8Num67z1">
    <w:name w:val="WW8Num67z1"/>
    <w:rsid w:val="00440215"/>
    <w:rPr>
      <w:rFonts w:ascii="Courier New" w:hAnsi="Courier New" w:cs="Courier New" w:hint="default"/>
    </w:rPr>
  </w:style>
  <w:style w:type="character" w:customStyle="1" w:styleId="WW8Num67z2">
    <w:name w:val="WW8Num67z2"/>
    <w:rsid w:val="00440215"/>
    <w:rPr>
      <w:rFonts w:ascii="Wingdings" w:hAnsi="Wingdings" w:cs="Wingdings" w:hint="default"/>
    </w:rPr>
  </w:style>
  <w:style w:type="character" w:customStyle="1" w:styleId="WW8Num67z3">
    <w:name w:val="WW8Num67z3"/>
    <w:rsid w:val="00440215"/>
    <w:rPr>
      <w:rFonts w:ascii="Symbol" w:hAnsi="Symbol" w:cs="Symbol" w:hint="default"/>
    </w:rPr>
  </w:style>
  <w:style w:type="character" w:customStyle="1" w:styleId="WW8Num68z0">
    <w:name w:val="WW8Num68z0"/>
    <w:rsid w:val="00440215"/>
    <w:rPr>
      <w:rFonts w:ascii="Symbol" w:hAnsi="Symbol" w:cs="Symbol" w:hint="default"/>
    </w:rPr>
  </w:style>
  <w:style w:type="character" w:customStyle="1" w:styleId="WW8Num69z0">
    <w:name w:val="WW8Num69z0"/>
    <w:rsid w:val="00440215"/>
    <w:rPr>
      <w:rFonts w:ascii="Calibri" w:eastAsia="Times New Roman" w:hAnsi="Calibri" w:cs="Calibri" w:hint="default"/>
    </w:rPr>
  </w:style>
  <w:style w:type="character" w:customStyle="1" w:styleId="WW8Num69z1">
    <w:name w:val="WW8Num69z1"/>
    <w:rsid w:val="00440215"/>
    <w:rPr>
      <w:rFonts w:ascii="Courier New" w:hAnsi="Courier New" w:cs="Courier New" w:hint="default"/>
    </w:rPr>
  </w:style>
  <w:style w:type="character" w:customStyle="1" w:styleId="WW8Num69z2">
    <w:name w:val="WW8Num69z2"/>
    <w:rsid w:val="00440215"/>
    <w:rPr>
      <w:rFonts w:ascii="Wingdings" w:hAnsi="Wingdings" w:cs="Wingdings" w:hint="default"/>
    </w:rPr>
  </w:style>
  <w:style w:type="character" w:customStyle="1" w:styleId="WW8Num69z3">
    <w:name w:val="WW8Num69z3"/>
    <w:rsid w:val="00440215"/>
    <w:rPr>
      <w:rFonts w:ascii="Symbol" w:hAnsi="Symbol" w:cs="Symbol" w:hint="default"/>
    </w:rPr>
  </w:style>
  <w:style w:type="character" w:customStyle="1" w:styleId="WW8Num70z0">
    <w:name w:val="WW8Num70z0"/>
    <w:rsid w:val="00440215"/>
    <w:rPr>
      <w:rFonts w:ascii="Symbol" w:hAnsi="Symbol" w:cs="Symbol" w:hint="default"/>
      <w:sz w:val="22"/>
      <w:szCs w:val="22"/>
    </w:rPr>
  </w:style>
  <w:style w:type="character" w:customStyle="1" w:styleId="WW8Num70z1">
    <w:name w:val="WW8Num70z1"/>
    <w:rsid w:val="00440215"/>
  </w:style>
  <w:style w:type="character" w:customStyle="1" w:styleId="WW8Num70z2">
    <w:name w:val="WW8Num70z2"/>
    <w:rsid w:val="00440215"/>
    <w:rPr>
      <w:rFonts w:ascii="Wingdings" w:hAnsi="Wingdings" w:cs="Wingdings" w:hint="default"/>
    </w:rPr>
  </w:style>
  <w:style w:type="character" w:customStyle="1" w:styleId="WW8Num70z4">
    <w:name w:val="WW8Num70z4"/>
    <w:rsid w:val="00440215"/>
    <w:rPr>
      <w:rFonts w:ascii="Courier New" w:hAnsi="Courier New" w:cs="Courier New" w:hint="default"/>
    </w:rPr>
  </w:style>
  <w:style w:type="character" w:customStyle="1" w:styleId="WW8Num71z0">
    <w:name w:val="WW8Num71z0"/>
    <w:rsid w:val="00440215"/>
    <w:rPr>
      <w:rFonts w:hint="default"/>
    </w:rPr>
  </w:style>
  <w:style w:type="character" w:customStyle="1" w:styleId="WW8Num71z1">
    <w:name w:val="WW8Num71z1"/>
    <w:rsid w:val="00440215"/>
  </w:style>
  <w:style w:type="character" w:customStyle="1" w:styleId="WW8Num71z2">
    <w:name w:val="WW8Num71z2"/>
    <w:rsid w:val="00440215"/>
  </w:style>
  <w:style w:type="character" w:customStyle="1" w:styleId="WW8Num71z3">
    <w:name w:val="WW8Num71z3"/>
    <w:rsid w:val="00440215"/>
  </w:style>
  <w:style w:type="character" w:customStyle="1" w:styleId="WW8Num71z4">
    <w:name w:val="WW8Num71z4"/>
    <w:rsid w:val="00440215"/>
  </w:style>
  <w:style w:type="character" w:customStyle="1" w:styleId="WW8Num71z5">
    <w:name w:val="WW8Num71z5"/>
    <w:rsid w:val="00440215"/>
  </w:style>
  <w:style w:type="character" w:customStyle="1" w:styleId="WW8Num71z6">
    <w:name w:val="WW8Num71z6"/>
    <w:rsid w:val="00440215"/>
  </w:style>
  <w:style w:type="character" w:customStyle="1" w:styleId="WW8Num71z7">
    <w:name w:val="WW8Num71z7"/>
    <w:rsid w:val="00440215"/>
  </w:style>
  <w:style w:type="character" w:customStyle="1" w:styleId="WW8Num71z8">
    <w:name w:val="WW8Num71z8"/>
    <w:rsid w:val="00440215"/>
  </w:style>
  <w:style w:type="character" w:customStyle="1" w:styleId="WW8Num72z0">
    <w:name w:val="WW8Num72z0"/>
    <w:rsid w:val="00440215"/>
    <w:rPr>
      <w:rFonts w:ascii="Calibri" w:eastAsia="Times New Roman" w:hAnsi="Calibri" w:cs="Calibri" w:hint="default"/>
      <w:sz w:val="22"/>
      <w:szCs w:val="22"/>
    </w:rPr>
  </w:style>
  <w:style w:type="character" w:customStyle="1" w:styleId="WW8Num72z1">
    <w:name w:val="WW8Num72z1"/>
    <w:rsid w:val="00440215"/>
    <w:rPr>
      <w:rFonts w:ascii="Courier New" w:hAnsi="Courier New" w:cs="Courier New" w:hint="default"/>
    </w:rPr>
  </w:style>
  <w:style w:type="character" w:customStyle="1" w:styleId="WW8Num72z2">
    <w:name w:val="WW8Num72z2"/>
    <w:rsid w:val="00440215"/>
    <w:rPr>
      <w:rFonts w:ascii="Wingdings" w:hAnsi="Wingdings" w:cs="Wingdings" w:hint="default"/>
    </w:rPr>
  </w:style>
  <w:style w:type="character" w:customStyle="1" w:styleId="WW8Num72z3">
    <w:name w:val="WW8Num72z3"/>
    <w:rsid w:val="00440215"/>
    <w:rPr>
      <w:rFonts w:ascii="Symbol" w:hAnsi="Symbol" w:cs="Symbol" w:hint="default"/>
    </w:rPr>
  </w:style>
  <w:style w:type="character" w:customStyle="1" w:styleId="WW8Num73z0">
    <w:name w:val="WW8Num73z0"/>
    <w:rsid w:val="00440215"/>
    <w:rPr>
      <w:rFonts w:ascii="Wingdings" w:hAnsi="Wingdings" w:cs="Wingdings" w:hint="default"/>
      <w:sz w:val="22"/>
      <w:szCs w:val="22"/>
    </w:rPr>
  </w:style>
  <w:style w:type="character" w:customStyle="1" w:styleId="WW8Num74z0">
    <w:name w:val="WW8Num74z0"/>
    <w:rsid w:val="00440215"/>
    <w:rPr>
      <w:rFonts w:ascii="Wingdings" w:hAnsi="Wingdings" w:cs="Wingdings" w:hint="default"/>
    </w:rPr>
  </w:style>
  <w:style w:type="character" w:customStyle="1" w:styleId="WW8Num75z0">
    <w:name w:val="WW8Num75z0"/>
    <w:rsid w:val="00440215"/>
    <w:rPr>
      <w:rFonts w:ascii="Calibri" w:eastAsia="Times New Roman" w:hAnsi="Calibri" w:cs="Calibri" w:hint="default"/>
    </w:rPr>
  </w:style>
  <w:style w:type="character" w:customStyle="1" w:styleId="WW8Num75z1">
    <w:name w:val="WW8Num75z1"/>
    <w:rsid w:val="00440215"/>
    <w:rPr>
      <w:rFonts w:ascii="Courier New" w:hAnsi="Courier New" w:cs="Courier New" w:hint="default"/>
    </w:rPr>
  </w:style>
  <w:style w:type="character" w:customStyle="1" w:styleId="WW8Num75z2">
    <w:name w:val="WW8Num75z2"/>
    <w:rsid w:val="00440215"/>
    <w:rPr>
      <w:rFonts w:ascii="Wingdings" w:hAnsi="Wingdings" w:cs="Wingdings" w:hint="default"/>
    </w:rPr>
  </w:style>
  <w:style w:type="character" w:customStyle="1" w:styleId="WW8Num75z3">
    <w:name w:val="WW8Num75z3"/>
    <w:rsid w:val="00440215"/>
    <w:rPr>
      <w:rFonts w:ascii="Symbol" w:hAnsi="Symbol" w:cs="Symbol" w:hint="default"/>
    </w:rPr>
  </w:style>
  <w:style w:type="character" w:customStyle="1" w:styleId="WW8Num76z0">
    <w:name w:val="WW8Num76z0"/>
    <w:rsid w:val="00440215"/>
    <w:rPr>
      <w:rFonts w:ascii="Arial" w:eastAsia="Times New Roman" w:hAnsi="Arial" w:cs="Arial" w:hint="default"/>
    </w:rPr>
  </w:style>
  <w:style w:type="character" w:customStyle="1" w:styleId="WW8Num76z1">
    <w:name w:val="WW8Num76z1"/>
    <w:rsid w:val="00440215"/>
    <w:rPr>
      <w:rFonts w:ascii="Courier New" w:hAnsi="Courier New" w:cs="Courier New" w:hint="default"/>
    </w:rPr>
  </w:style>
  <w:style w:type="character" w:customStyle="1" w:styleId="WW8Num76z2">
    <w:name w:val="WW8Num76z2"/>
    <w:rsid w:val="00440215"/>
    <w:rPr>
      <w:rFonts w:ascii="Wingdings" w:hAnsi="Wingdings" w:cs="Wingdings" w:hint="default"/>
    </w:rPr>
  </w:style>
  <w:style w:type="character" w:customStyle="1" w:styleId="WW8Num76z3">
    <w:name w:val="WW8Num76z3"/>
    <w:rsid w:val="00440215"/>
    <w:rPr>
      <w:rFonts w:ascii="Symbol" w:hAnsi="Symbol" w:cs="Symbol" w:hint="default"/>
    </w:rPr>
  </w:style>
  <w:style w:type="character" w:customStyle="1" w:styleId="WW8Num77z0">
    <w:name w:val="WW8Num77z0"/>
    <w:rsid w:val="00440215"/>
    <w:rPr>
      <w:rFonts w:ascii="Arial" w:eastAsia="Times New Roman" w:hAnsi="Arial" w:cs="Arial" w:hint="default"/>
    </w:rPr>
  </w:style>
  <w:style w:type="character" w:customStyle="1" w:styleId="WW8Num77z1">
    <w:name w:val="WW8Num77z1"/>
    <w:rsid w:val="00440215"/>
    <w:rPr>
      <w:rFonts w:ascii="Courier New" w:hAnsi="Courier New" w:cs="Courier New" w:hint="default"/>
    </w:rPr>
  </w:style>
  <w:style w:type="character" w:customStyle="1" w:styleId="WW8Num77z2">
    <w:name w:val="WW8Num77z2"/>
    <w:rsid w:val="00440215"/>
    <w:rPr>
      <w:rFonts w:ascii="Wingdings" w:hAnsi="Wingdings" w:cs="Wingdings" w:hint="default"/>
    </w:rPr>
  </w:style>
  <w:style w:type="character" w:customStyle="1" w:styleId="WW8Num77z3">
    <w:name w:val="WW8Num77z3"/>
    <w:rsid w:val="00440215"/>
    <w:rPr>
      <w:rFonts w:ascii="Symbol" w:hAnsi="Symbol" w:cs="Symbol" w:hint="default"/>
    </w:rPr>
  </w:style>
  <w:style w:type="character" w:customStyle="1" w:styleId="WW8Num78z0">
    <w:name w:val="WW8Num78z0"/>
    <w:rsid w:val="00440215"/>
    <w:rPr>
      <w:rFonts w:ascii="Arial" w:eastAsia="Times New Roman" w:hAnsi="Arial" w:cs="Arial" w:hint="default"/>
      <w:sz w:val="22"/>
      <w:szCs w:val="22"/>
    </w:rPr>
  </w:style>
  <w:style w:type="character" w:customStyle="1" w:styleId="WW8Num78z1">
    <w:name w:val="WW8Num78z1"/>
    <w:rsid w:val="00440215"/>
    <w:rPr>
      <w:rFonts w:ascii="Courier New" w:hAnsi="Courier New" w:cs="Courier New" w:hint="default"/>
    </w:rPr>
  </w:style>
  <w:style w:type="character" w:customStyle="1" w:styleId="WW8Num78z2">
    <w:name w:val="WW8Num78z2"/>
    <w:rsid w:val="00440215"/>
    <w:rPr>
      <w:rFonts w:ascii="Wingdings" w:hAnsi="Wingdings" w:cs="Wingdings" w:hint="default"/>
    </w:rPr>
  </w:style>
  <w:style w:type="character" w:customStyle="1" w:styleId="WW8Num78z3">
    <w:name w:val="WW8Num78z3"/>
    <w:rsid w:val="00440215"/>
    <w:rPr>
      <w:rFonts w:ascii="Symbol" w:hAnsi="Symbol" w:cs="Symbol" w:hint="default"/>
    </w:rPr>
  </w:style>
  <w:style w:type="character" w:customStyle="1" w:styleId="WW8Num79z0">
    <w:name w:val="WW8Num79z0"/>
    <w:rsid w:val="00440215"/>
    <w:rPr>
      <w:rFonts w:ascii="Arial" w:eastAsia="Times New Roman" w:hAnsi="Arial" w:cs="Arial" w:hint="default"/>
    </w:rPr>
  </w:style>
  <w:style w:type="character" w:customStyle="1" w:styleId="WW8Num79z1">
    <w:name w:val="WW8Num79z1"/>
    <w:rsid w:val="00440215"/>
    <w:rPr>
      <w:rFonts w:ascii="Courier New" w:hAnsi="Courier New" w:cs="Courier New" w:hint="default"/>
    </w:rPr>
  </w:style>
  <w:style w:type="character" w:customStyle="1" w:styleId="WW8Num79z2">
    <w:name w:val="WW8Num79z2"/>
    <w:rsid w:val="00440215"/>
    <w:rPr>
      <w:rFonts w:ascii="Wingdings" w:hAnsi="Wingdings" w:cs="Wingdings" w:hint="default"/>
    </w:rPr>
  </w:style>
  <w:style w:type="character" w:customStyle="1" w:styleId="WW8Num79z3">
    <w:name w:val="WW8Num79z3"/>
    <w:rsid w:val="00440215"/>
    <w:rPr>
      <w:rFonts w:ascii="Symbol" w:hAnsi="Symbol" w:cs="Symbol" w:hint="default"/>
    </w:rPr>
  </w:style>
  <w:style w:type="character" w:customStyle="1" w:styleId="WW8Num80z0">
    <w:name w:val="WW8Num80z0"/>
    <w:rsid w:val="00440215"/>
    <w:rPr>
      <w:rFonts w:ascii="Arial" w:eastAsia="Times New Roman" w:hAnsi="Arial" w:cs="Arial" w:hint="default"/>
      <w:sz w:val="22"/>
      <w:szCs w:val="22"/>
    </w:rPr>
  </w:style>
  <w:style w:type="character" w:customStyle="1" w:styleId="WW8Num80z1">
    <w:name w:val="WW8Num80z1"/>
    <w:rsid w:val="00440215"/>
    <w:rPr>
      <w:rFonts w:ascii="Courier New" w:hAnsi="Courier New" w:cs="Courier New" w:hint="default"/>
    </w:rPr>
  </w:style>
  <w:style w:type="character" w:customStyle="1" w:styleId="WW8Num80z2">
    <w:name w:val="WW8Num80z2"/>
    <w:rsid w:val="00440215"/>
    <w:rPr>
      <w:rFonts w:ascii="Wingdings" w:hAnsi="Wingdings" w:cs="Wingdings" w:hint="default"/>
    </w:rPr>
  </w:style>
  <w:style w:type="character" w:customStyle="1" w:styleId="WW8Num80z3">
    <w:name w:val="WW8Num80z3"/>
    <w:rsid w:val="00440215"/>
    <w:rPr>
      <w:rFonts w:ascii="Symbol" w:hAnsi="Symbol" w:cs="Symbol" w:hint="default"/>
    </w:rPr>
  </w:style>
  <w:style w:type="character" w:customStyle="1" w:styleId="WW8Num81z0">
    <w:name w:val="WW8Num81z0"/>
    <w:rsid w:val="00440215"/>
    <w:rPr>
      <w:rFonts w:ascii="Wingdings" w:hAnsi="Wingdings" w:cs="Wingdings" w:hint="default"/>
    </w:rPr>
  </w:style>
  <w:style w:type="character" w:customStyle="1" w:styleId="WW8Num82z0">
    <w:name w:val="WW8Num82z0"/>
    <w:rsid w:val="00440215"/>
    <w:rPr>
      <w:rFonts w:ascii="Arial" w:eastAsia="Times New Roman" w:hAnsi="Arial" w:cs="Arial" w:hint="default"/>
    </w:rPr>
  </w:style>
  <w:style w:type="character" w:customStyle="1" w:styleId="WW8Num82z1">
    <w:name w:val="WW8Num82z1"/>
    <w:rsid w:val="00440215"/>
    <w:rPr>
      <w:rFonts w:ascii="Courier New" w:hAnsi="Courier New" w:cs="Courier New" w:hint="default"/>
    </w:rPr>
  </w:style>
  <w:style w:type="character" w:customStyle="1" w:styleId="WW8Num82z2">
    <w:name w:val="WW8Num82z2"/>
    <w:rsid w:val="00440215"/>
    <w:rPr>
      <w:rFonts w:ascii="Wingdings" w:hAnsi="Wingdings" w:cs="Wingdings" w:hint="default"/>
    </w:rPr>
  </w:style>
  <w:style w:type="character" w:customStyle="1" w:styleId="WW8Num82z3">
    <w:name w:val="WW8Num82z3"/>
    <w:rsid w:val="00440215"/>
    <w:rPr>
      <w:rFonts w:ascii="Symbol" w:hAnsi="Symbol" w:cs="Symbol" w:hint="default"/>
    </w:rPr>
  </w:style>
  <w:style w:type="character" w:customStyle="1" w:styleId="WW8Num83z0">
    <w:name w:val="WW8Num83z0"/>
    <w:rsid w:val="00440215"/>
    <w:rPr>
      <w:rFonts w:ascii="Arial" w:eastAsia="Times New Roman" w:hAnsi="Arial" w:cs="Arial" w:hint="default"/>
    </w:rPr>
  </w:style>
  <w:style w:type="character" w:customStyle="1" w:styleId="WW8Num83z1">
    <w:name w:val="WW8Num83z1"/>
    <w:rsid w:val="00440215"/>
    <w:rPr>
      <w:rFonts w:ascii="Courier New" w:hAnsi="Courier New" w:cs="Courier New" w:hint="default"/>
    </w:rPr>
  </w:style>
  <w:style w:type="character" w:customStyle="1" w:styleId="WW8Num83z2">
    <w:name w:val="WW8Num83z2"/>
    <w:rsid w:val="00440215"/>
    <w:rPr>
      <w:rFonts w:ascii="Wingdings" w:hAnsi="Wingdings" w:cs="Wingdings" w:hint="default"/>
    </w:rPr>
  </w:style>
  <w:style w:type="character" w:customStyle="1" w:styleId="WW8Num83z3">
    <w:name w:val="WW8Num83z3"/>
    <w:rsid w:val="00440215"/>
    <w:rPr>
      <w:rFonts w:ascii="Symbol" w:hAnsi="Symbol" w:cs="Symbol" w:hint="default"/>
    </w:rPr>
  </w:style>
  <w:style w:type="character" w:customStyle="1" w:styleId="WW8Num84z0">
    <w:name w:val="WW8Num84z0"/>
    <w:rsid w:val="00440215"/>
    <w:rPr>
      <w:rFonts w:cs="Times New Roman" w:hint="default"/>
    </w:rPr>
  </w:style>
  <w:style w:type="character" w:customStyle="1" w:styleId="WW8Num85z0">
    <w:name w:val="WW8Num85z0"/>
    <w:rsid w:val="00440215"/>
    <w:rPr>
      <w:rFonts w:ascii="Arial" w:eastAsia="Times New Roman" w:hAnsi="Arial" w:cs="Arial" w:hint="default"/>
    </w:rPr>
  </w:style>
  <w:style w:type="character" w:customStyle="1" w:styleId="WW8Num85z1">
    <w:name w:val="WW8Num85z1"/>
    <w:rsid w:val="00440215"/>
    <w:rPr>
      <w:rFonts w:ascii="Courier New" w:hAnsi="Courier New" w:cs="Courier New" w:hint="default"/>
    </w:rPr>
  </w:style>
  <w:style w:type="character" w:customStyle="1" w:styleId="WW8Num85z2">
    <w:name w:val="WW8Num85z2"/>
    <w:rsid w:val="00440215"/>
    <w:rPr>
      <w:rFonts w:ascii="Wingdings" w:hAnsi="Wingdings" w:cs="Wingdings" w:hint="default"/>
    </w:rPr>
  </w:style>
  <w:style w:type="character" w:customStyle="1" w:styleId="WW8Num85z3">
    <w:name w:val="WW8Num85z3"/>
    <w:rsid w:val="00440215"/>
    <w:rPr>
      <w:rFonts w:ascii="Symbol" w:hAnsi="Symbol" w:cs="Symbol" w:hint="default"/>
    </w:rPr>
  </w:style>
  <w:style w:type="character" w:customStyle="1" w:styleId="Policepardfaut1">
    <w:name w:val="Police par défaut1"/>
    <w:rsid w:val="00440215"/>
  </w:style>
  <w:style w:type="character" w:customStyle="1" w:styleId="Marquedecommentaire1">
    <w:name w:val="Marque de commentaire1"/>
    <w:rsid w:val="00440215"/>
    <w:rPr>
      <w:rFonts w:cs="Times New Roman"/>
      <w:sz w:val="16"/>
    </w:rPr>
  </w:style>
  <w:style w:type="character" w:customStyle="1" w:styleId="Caractresdenotedebasdepage">
    <w:name w:val="Caractères de note de bas de page"/>
    <w:rsid w:val="00440215"/>
    <w:rPr>
      <w:rFonts w:cs="Times New Roman"/>
      <w:vertAlign w:val="superscript"/>
    </w:rPr>
  </w:style>
  <w:style w:type="character" w:customStyle="1" w:styleId="CorpsdetexteCar2">
    <w:name w:val="Corps de texte Car2"/>
    <w:rsid w:val="00440215"/>
  </w:style>
  <w:style w:type="paragraph" w:customStyle="1" w:styleId="Index">
    <w:name w:val="Index"/>
    <w:basedOn w:val="Normal"/>
    <w:rsid w:val="00440215"/>
    <w:pPr>
      <w:suppressLineNumbers/>
      <w:suppressAutoHyphens/>
      <w:spacing w:after="0" w:line="240" w:lineRule="auto"/>
    </w:pPr>
    <w:rPr>
      <w:rFonts w:ascii="Times New Roman" w:eastAsia="Times New Roman" w:hAnsi="Times New Roman" w:cs="Mangal"/>
      <w:kern w:val="0"/>
      <w:lang w:val="fr-FR" w:eastAsia="zh-CN"/>
      <w14:ligatures w14:val="none"/>
    </w:rPr>
  </w:style>
  <w:style w:type="paragraph" w:customStyle="1" w:styleId="RETRAIT2">
    <w:name w:val="RETRAIT2"/>
    <w:basedOn w:val="Normal"/>
    <w:rsid w:val="00440215"/>
    <w:pPr>
      <w:keepNext/>
      <w:keepLines/>
      <w:widowControl w:val="0"/>
      <w:suppressAutoHyphens/>
      <w:overflowPunct w:val="0"/>
      <w:autoSpaceDE w:val="0"/>
      <w:spacing w:before="120" w:after="120" w:line="240" w:lineRule="auto"/>
      <w:ind w:left="851" w:hanging="284"/>
      <w:jc w:val="both"/>
      <w:textAlignment w:val="baseline"/>
    </w:pPr>
    <w:rPr>
      <w:rFonts w:ascii="Arial" w:eastAsia="Times New Roman" w:hAnsi="Arial" w:cs="Arial"/>
      <w:kern w:val="0"/>
      <w:szCs w:val="20"/>
      <w:lang w:val="fr-FR" w:eastAsia="zh-CN"/>
      <w14:ligatures w14:val="none"/>
    </w:rPr>
  </w:style>
  <w:style w:type="paragraph" w:customStyle="1" w:styleId="Commentaire1">
    <w:name w:val="Commentaire1"/>
    <w:basedOn w:val="Normal"/>
    <w:rsid w:val="00440215"/>
    <w:pPr>
      <w:suppressAutoHyphens/>
      <w:spacing w:after="0" w:line="240" w:lineRule="auto"/>
    </w:pPr>
    <w:rPr>
      <w:rFonts w:ascii="Times New Roman" w:eastAsia="Times New Roman" w:hAnsi="Times New Roman" w:cs="Times New Roman"/>
      <w:kern w:val="0"/>
      <w:sz w:val="20"/>
      <w:szCs w:val="20"/>
      <w:lang w:val="fr-FR" w:eastAsia="zh-CN"/>
      <w14:ligatures w14:val="none"/>
    </w:rPr>
  </w:style>
  <w:style w:type="character" w:customStyle="1" w:styleId="ObjetducommentaireCar1">
    <w:name w:val="Objet du commentaire Car1"/>
    <w:rsid w:val="00440215"/>
    <w:rPr>
      <w:rFonts w:ascii="Times New Roman" w:eastAsia="Times New Roman" w:hAnsi="Times New Roman" w:cs="Times New Roman"/>
      <w:b/>
      <w:bCs/>
      <w:sz w:val="20"/>
      <w:szCs w:val="20"/>
      <w:lang w:eastAsia="zh-CN"/>
    </w:rPr>
  </w:style>
  <w:style w:type="paragraph" w:customStyle="1" w:styleId="Listepuces10">
    <w:name w:val="Liste à puces1"/>
    <w:basedOn w:val="Normal"/>
    <w:rsid w:val="00440215"/>
    <w:pPr>
      <w:suppressAutoHyphens/>
      <w:spacing w:after="0" w:line="240" w:lineRule="auto"/>
      <w:contextualSpacing/>
    </w:pPr>
    <w:rPr>
      <w:rFonts w:ascii="Times New Roman" w:eastAsia="Times New Roman" w:hAnsi="Times New Roman" w:cs="Times New Roman"/>
      <w:kern w:val="0"/>
      <w:sz w:val="20"/>
      <w:szCs w:val="20"/>
      <w:lang w:val="fr-FR" w:eastAsia="zh-CN"/>
      <w14:ligatures w14:val="none"/>
    </w:rPr>
  </w:style>
  <w:style w:type="paragraph" w:customStyle="1" w:styleId="Listetirets">
    <w:name w:val="Liste à tirets"/>
    <w:basedOn w:val="Listepuces10"/>
    <w:rsid w:val="00440215"/>
    <w:pPr>
      <w:keepNext/>
      <w:keepLines/>
      <w:numPr>
        <w:numId w:val="47"/>
      </w:numPr>
      <w:tabs>
        <w:tab w:val="left" w:pos="284"/>
      </w:tabs>
      <w:spacing w:before="180" w:line="240" w:lineRule="atLeast"/>
      <w:ind w:left="0" w:firstLine="0"/>
      <w:jc w:val="both"/>
    </w:pPr>
    <w:rPr>
      <w:rFonts w:ascii="Arial" w:hAnsi="Arial" w:cs="Arial"/>
      <w:sz w:val="24"/>
    </w:rPr>
  </w:style>
  <w:style w:type="paragraph" w:customStyle="1" w:styleId="PUCE1">
    <w:name w:val="PUCE1"/>
    <w:basedOn w:val="Normal"/>
    <w:rsid w:val="00440215"/>
    <w:pPr>
      <w:widowControl w:val="0"/>
      <w:numPr>
        <w:numId w:val="48"/>
      </w:numPr>
      <w:tabs>
        <w:tab w:val="clear" w:pos="0"/>
      </w:tabs>
      <w:suppressAutoHyphens/>
      <w:spacing w:after="0" w:line="240" w:lineRule="auto"/>
      <w:ind w:left="0" w:firstLine="0"/>
    </w:pPr>
    <w:rPr>
      <w:rFonts w:ascii="Arial" w:eastAsia="Times New Roman" w:hAnsi="Arial" w:cs="Arial"/>
      <w:kern w:val="0"/>
      <w:sz w:val="20"/>
      <w:szCs w:val="20"/>
      <w:lang w:val="fr-FR" w:eastAsia="zh-CN"/>
      <w14:ligatures w14:val="none"/>
    </w:rPr>
  </w:style>
  <w:style w:type="paragraph" w:customStyle="1" w:styleId="PUCE110">
    <w:name w:val="PUCE11"/>
    <w:basedOn w:val="Normal"/>
    <w:rsid w:val="00440215"/>
    <w:pPr>
      <w:widowControl w:val="0"/>
      <w:suppressAutoHyphens/>
      <w:spacing w:after="0" w:line="240" w:lineRule="auto"/>
      <w:ind w:left="283" w:hanging="283"/>
    </w:pPr>
    <w:rPr>
      <w:rFonts w:ascii="Arial" w:eastAsia="Times New Roman" w:hAnsi="Arial" w:cs="Arial"/>
      <w:kern w:val="0"/>
      <w:sz w:val="20"/>
      <w:szCs w:val="20"/>
      <w:lang w:val="fr-FR" w:eastAsia="zh-CN"/>
      <w14:ligatures w14:val="none"/>
    </w:rPr>
  </w:style>
  <w:style w:type="paragraph" w:customStyle="1" w:styleId="LibPrix3">
    <w:name w:val="LibPrix3"/>
    <w:basedOn w:val="Normal"/>
    <w:next w:val="Normal"/>
    <w:rsid w:val="00440215"/>
    <w:pPr>
      <w:keepLines/>
      <w:suppressAutoHyphens/>
      <w:spacing w:after="0" w:line="240" w:lineRule="exact"/>
    </w:pPr>
    <w:rPr>
      <w:rFonts w:ascii="Times New Roman" w:eastAsia="Times New Roman" w:hAnsi="Times New Roman" w:cs="Times New Roman"/>
      <w:kern w:val="0"/>
      <w:sz w:val="20"/>
      <w:szCs w:val="20"/>
      <w:lang w:val="fr-FR" w:eastAsia="zh-CN"/>
      <w14:ligatures w14:val="none"/>
    </w:rPr>
  </w:style>
  <w:style w:type="paragraph" w:customStyle="1" w:styleId="E11">
    <w:name w:val="E11"/>
    <w:basedOn w:val="Normal"/>
    <w:rsid w:val="00440215"/>
    <w:pPr>
      <w:suppressAutoHyphens/>
      <w:spacing w:before="72" w:after="72" w:line="240" w:lineRule="auto"/>
      <w:ind w:left="227" w:hanging="227"/>
      <w:jc w:val="both"/>
    </w:pPr>
    <w:rPr>
      <w:rFonts w:ascii="Times New Roman" w:eastAsia="Times New Roman" w:hAnsi="Times New Roman" w:cs="Times New Roman"/>
      <w:kern w:val="0"/>
      <w:sz w:val="20"/>
      <w:szCs w:val="20"/>
      <w:lang w:val="fr-FR" w:eastAsia="zh-CN"/>
      <w14:ligatures w14:val="none"/>
    </w:rPr>
  </w:style>
  <w:style w:type="paragraph" w:customStyle="1" w:styleId="R3">
    <w:name w:val="R3"/>
    <w:basedOn w:val="Normal"/>
    <w:rsid w:val="00440215"/>
    <w:pPr>
      <w:widowControl w:val="0"/>
      <w:numPr>
        <w:numId w:val="49"/>
      </w:numPr>
      <w:suppressAutoHyphens/>
      <w:spacing w:after="0" w:line="240" w:lineRule="auto"/>
      <w:ind w:left="0" w:firstLine="0"/>
    </w:pPr>
    <w:rPr>
      <w:rFonts w:ascii="Times New Roman" w:eastAsia="Times New Roman" w:hAnsi="Times New Roman" w:cs="Times New Roman"/>
      <w:kern w:val="0"/>
      <w:sz w:val="20"/>
      <w:szCs w:val="20"/>
      <w:lang w:val="fr-FR" w:eastAsia="zh-CN"/>
      <w14:ligatures w14:val="none"/>
    </w:rPr>
  </w:style>
  <w:style w:type="paragraph" w:customStyle="1" w:styleId="E111">
    <w:name w:val="E111"/>
    <w:basedOn w:val="Normal"/>
    <w:rsid w:val="00440215"/>
    <w:pPr>
      <w:widowControl w:val="0"/>
      <w:suppressAutoHyphens/>
      <w:spacing w:before="60" w:after="60" w:line="240" w:lineRule="auto"/>
      <w:ind w:left="284" w:right="284" w:hanging="284"/>
      <w:jc w:val="both"/>
    </w:pPr>
    <w:rPr>
      <w:rFonts w:ascii="CG Times (W1)" w:eastAsia="Times New Roman" w:hAnsi="CG Times (W1)" w:cs="CG Times (W1)"/>
      <w:kern w:val="0"/>
      <w:sz w:val="20"/>
      <w:szCs w:val="20"/>
      <w:lang w:val="fr-FR" w:eastAsia="zh-CN"/>
      <w14:ligatures w14:val="none"/>
    </w:rPr>
  </w:style>
  <w:style w:type="paragraph" w:customStyle="1" w:styleId="E12">
    <w:name w:val="E12"/>
    <w:basedOn w:val="Normal"/>
    <w:rsid w:val="00440215"/>
    <w:pPr>
      <w:suppressAutoHyphens/>
      <w:spacing w:before="72" w:after="72" w:line="240" w:lineRule="auto"/>
      <w:ind w:left="227" w:hanging="227"/>
      <w:jc w:val="both"/>
    </w:pPr>
    <w:rPr>
      <w:rFonts w:ascii="Times New Roman" w:eastAsia="Times New Roman" w:hAnsi="Times New Roman" w:cs="Times New Roman"/>
      <w:kern w:val="0"/>
      <w:sz w:val="20"/>
      <w:szCs w:val="20"/>
      <w:lang w:val="fr-FR" w:eastAsia="zh-CN"/>
      <w14:ligatures w14:val="none"/>
    </w:rPr>
  </w:style>
  <w:style w:type="paragraph" w:customStyle="1" w:styleId="E112">
    <w:name w:val="E112"/>
    <w:basedOn w:val="Normal"/>
    <w:rsid w:val="00440215"/>
    <w:pPr>
      <w:widowControl w:val="0"/>
      <w:suppressAutoHyphens/>
      <w:spacing w:before="60" w:after="60" w:line="240" w:lineRule="auto"/>
      <w:ind w:left="284" w:right="284" w:hanging="284"/>
      <w:jc w:val="both"/>
    </w:pPr>
    <w:rPr>
      <w:rFonts w:ascii="CG Times (W1)" w:eastAsia="Times New Roman" w:hAnsi="CG Times (W1)" w:cs="CG Times (W1)"/>
      <w:kern w:val="0"/>
      <w:sz w:val="20"/>
      <w:szCs w:val="20"/>
      <w:lang w:val="fr-FR" w:eastAsia="zh-CN"/>
      <w14:ligatures w14:val="none"/>
    </w:rPr>
  </w:style>
  <w:style w:type="paragraph" w:customStyle="1" w:styleId="numration2">
    <w:name w:val="énumération2"/>
    <w:basedOn w:val="Normal"/>
    <w:rsid w:val="00440215"/>
    <w:pPr>
      <w:numPr>
        <w:numId w:val="50"/>
      </w:numPr>
      <w:tabs>
        <w:tab w:val="clear" w:pos="0"/>
      </w:tabs>
      <w:suppressAutoHyphens/>
      <w:spacing w:after="120" w:line="240" w:lineRule="auto"/>
      <w:ind w:left="0" w:firstLine="0"/>
      <w:jc w:val="both"/>
    </w:pPr>
    <w:rPr>
      <w:rFonts w:ascii="Arial" w:eastAsia="Times New Roman" w:hAnsi="Arial" w:cs="Arial"/>
      <w:kern w:val="0"/>
      <w:sz w:val="20"/>
      <w:szCs w:val="20"/>
      <w:lang w:val="fr-FR" w:eastAsia="zh-CN"/>
      <w14:ligatures w14:val="none"/>
    </w:rPr>
  </w:style>
  <w:style w:type="paragraph" w:customStyle="1" w:styleId="Liste21">
    <w:name w:val="Liste 21"/>
    <w:basedOn w:val="Normal"/>
    <w:rsid w:val="00440215"/>
    <w:pPr>
      <w:suppressAutoHyphens/>
      <w:overflowPunct w:val="0"/>
      <w:autoSpaceDE w:val="0"/>
      <w:spacing w:after="0" w:line="240" w:lineRule="auto"/>
      <w:ind w:left="566" w:hanging="283"/>
      <w:jc w:val="both"/>
      <w:textAlignment w:val="baseline"/>
    </w:pPr>
    <w:rPr>
      <w:rFonts w:ascii="Times New Roman" w:eastAsia="Times New Roman" w:hAnsi="Times New Roman" w:cs="Times New Roman"/>
      <w:kern w:val="0"/>
      <w:szCs w:val="20"/>
      <w:lang w:val="fr-FR" w:eastAsia="zh-CN"/>
      <w14:ligatures w14:val="none"/>
    </w:rPr>
  </w:style>
  <w:style w:type="paragraph" w:customStyle="1" w:styleId="Textebrut1">
    <w:name w:val="Texte brut1"/>
    <w:basedOn w:val="Normal"/>
    <w:rsid w:val="00440215"/>
    <w:pPr>
      <w:suppressAutoHyphens/>
      <w:spacing w:after="0" w:line="240" w:lineRule="auto"/>
    </w:pPr>
    <w:rPr>
      <w:rFonts w:ascii="Courier New" w:eastAsia="Times New Roman" w:hAnsi="Courier New" w:cs="Courier New"/>
      <w:kern w:val="0"/>
      <w:sz w:val="20"/>
      <w:szCs w:val="20"/>
      <w:lang w:val="fr-FR" w:eastAsia="zh-CN"/>
      <w14:ligatures w14:val="none"/>
    </w:rPr>
  </w:style>
  <w:style w:type="paragraph" w:customStyle="1" w:styleId="Salutations1">
    <w:name w:val="Salutations1"/>
    <w:basedOn w:val="Normal"/>
    <w:next w:val="Normal"/>
    <w:rsid w:val="00440215"/>
    <w:pPr>
      <w:suppressAutoHyphens/>
      <w:spacing w:after="0" w:line="240" w:lineRule="auto"/>
    </w:pPr>
    <w:rPr>
      <w:rFonts w:ascii="Times New Roman" w:eastAsia="Times New Roman" w:hAnsi="Times New Roman" w:cs="Times New Roman"/>
      <w:kern w:val="0"/>
      <w:szCs w:val="20"/>
      <w:lang w:val="fr-FR" w:eastAsia="zh-CN"/>
      <w14:ligatures w14:val="none"/>
    </w:rPr>
  </w:style>
  <w:style w:type="paragraph" w:customStyle="1" w:styleId="Liste51">
    <w:name w:val="Liste 51"/>
    <w:basedOn w:val="Normal"/>
    <w:rsid w:val="00440215"/>
    <w:pPr>
      <w:suppressAutoHyphens/>
      <w:spacing w:after="0" w:line="240" w:lineRule="auto"/>
      <w:ind w:left="1415" w:hanging="283"/>
      <w:contextualSpacing/>
    </w:pPr>
    <w:rPr>
      <w:rFonts w:ascii="Times New Roman" w:eastAsia="Times New Roman" w:hAnsi="Times New Roman" w:cs="Times New Roman"/>
      <w:kern w:val="0"/>
      <w:lang w:val="fr-FR" w:eastAsia="zh-CN"/>
      <w14:ligatures w14:val="none"/>
    </w:rPr>
  </w:style>
  <w:style w:type="paragraph" w:customStyle="1" w:styleId="Explorateurdedocuments1">
    <w:name w:val="Explorateur de documents1"/>
    <w:basedOn w:val="Normal"/>
    <w:rsid w:val="00440215"/>
    <w:pPr>
      <w:shd w:val="clear" w:color="auto" w:fill="000080"/>
      <w:suppressAutoHyphens/>
      <w:spacing w:after="0" w:line="240" w:lineRule="auto"/>
    </w:pPr>
    <w:rPr>
      <w:rFonts w:ascii="Tahoma" w:eastAsia="Times New Roman" w:hAnsi="Tahoma" w:cs="Tahoma"/>
      <w:kern w:val="0"/>
      <w:sz w:val="20"/>
      <w:szCs w:val="20"/>
      <w:lang w:val="fr-FR" w:eastAsia="zh-CN"/>
      <w14:ligatures w14:val="none"/>
    </w:rPr>
  </w:style>
  <w:style w:type="paragraph" w:customStyle="1" w:styleId="Titredetableau">
    <w:name w:val="Titre de tableau"/>
    <w:basedOn w:val="Contenudetableau"/>
    <w:rsid w:val="00440215"/>
    <w:pPr>
      <w:widowControl/>
      <w:jc w:val="center"/>
    </w:pPr>
    <w:rPr>
      <w:rFonts w:eastAsia="Times New Roman"/>
      <w:b/>
      <w:bCs/>
      <w:lang w:eastAsia="zh-CN"/>
    </w:rPr>
  </w:style>
  <w:style w:type="paragraph" w:customStyle="1" w:styleId="msonormal0">
    <w:name w:val="msonormal"/>
    <w:basedOn w:val="Normal"/>
    <w:rsid w:val="00440215"/>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table" w:customStyle="1" w:styleId="TableGrid">
    <w:name w:val="TableGrid"/>
    <w:rsid w:val="00440215"/>
    <w:pPr>
      <w:spacing w:after="0" w:line="240" w:lineRule="auto"/>
    </w:pPr>
    <w:rPr>
      <w:rFonts w:ascii="Calibri" w:eastAsia="Times New Roman" w:hAnsi="Calibri" w:cs="Times New Roman"/>
      <w:kern w:val="0"/>
      <w:sz w:val="22"/>
      <w:szCs w:val="22"/>
      <w:lang w:val="fr-FR" w:eastAsia="fr-FR"/>
      <w14:ligatures w14:val="none"/>
    </w:rPr>
    <w:tblPr>
      <w:tblCellMar>
        <w:top w:w="0" w:type="dxa"/>
        <w:left w:w="0" w:type="dxa"/>
        <w:bottom w:w="0" w:type="dxa"/>
        <w:right w:w="0" w:type="dxa"/>
      </w:tblCellMar>
    </w:tblPr>
  </w:style>
  <w:style w:type="paragraph" w:customStyle="1" w:styleId="xl225">
    <w:name w:val="xl225"/>
    <w:basedOn w:val="Normal"/>
    <w:rsid w:val="00440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val="fr-BE" w:eastAsia="fr-BE"/>
      <w14:ligatures w14:val="none"/>
    </w:rPr>
  </w:style>
  <w:style w:type="paragraph" w:customStyle="1" w:styleId="xl226">
    <w:name w:val="xl226"/>
    <w:basedOn w:val="Normal"/>
    <w:rsid w:val="00440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val="fr-BE" w:eastAsia="fr-BE"/>
      <w14:ligatures w14:val="none"/>
    </w:rPr>
  </w:style>
  <w:style w:type="paragraph" w:customStyle="1" w:styleId="xl227">
    <w:name w:val="xl227"/>
    <w:basedOn w:val="Normal"/>
    <w:rsid w:val="00440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val="fr-BE" w:eastAsia="fr-BE"/>
      <w14:ligatures w14:val="none"/>
    </w:rPr>
  </w:style>
  <w:style w:type="paragraph" w:customStyle="1" w:styleId="xl228">
    <w:name w:val="xl228"/>
    <w:basedOn w:val="Normal"/>
    <w:rsid w:val="00440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val="fr-BE" w:eastAsia="fr-BE"/>
      <w14:ligatures w14:val="none"/>
    </w:rPr>
  </w:style>
  <w:style w:type="paragraph" w:customStyle="1" w:styleId="xl229">
    <w:name w:val="xl229"/>
    <w:basedOn w:val="Normal"/>
    <w:rsid w:val="00440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val="fr-BE" w:eastAsia="fr-BE"/>
      <w14:ligatures w14:val="none"/>
    </w:rPr>
  </w:style>
  <w:style w:type="paragraph" w:customStyle="1" w:styleId="xl230">
    <w:name w:val="xl230"/>
    <w:basedOn w:val="Normal"/>
    <w:rsid w:val="00440215"/>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lang w:val="fr-BE" w:eastAsia="fr-BE"/>
      <w14:ligatures w14:val="none"/>
    </w:rPr>
  </w:style>
  <w:style w:type="paragraph" w:customStyle="1" w:styleId="xl231">
    <w:name w:val="xl231"/>
    <w:basedOn w:val="Normal"/>
    <w:rsid w:val="00440215"/>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lang w:val="fr-BE" w:eastAsia="fr-BE"/>
      <w14:ligatures w14:val="none"/>
    </w:rPr>
  </w:style>
  <w:style w:type="paragraph" w:customStyle="1" w:styleId="xl232">
    <w:name w:val="xl232"/>
    <w:basedOn w:val="Normal"/>
    <w:rsid w:val="00440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val="fr-BE" w:eastAsia="fr-BE"/>
      <w14:ligatures w14:val="none"/>
    </w:rPr>
  </w:style>
  <w:style w:type="paragraph" w:customStyle="1" w:styleId="xl233">
    <w:name w:val="xl233"/>
    <w:basedOn w:val="Normal"/>
    <w:rsid w:val="00440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val="fr-BE" w:eastAsia="fr-BE"/>
      <w14:ligatures w14:val="none"/>
    </w:rPr>
  </w:style>
  <w:style w:type="paragraph" w:customStyle="1" w:styleId="xl234">
    <w:name w:val="xl234"/>
    <w:basedOn w:val="Normal"/>
    <w:rsid w:val="00440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val="fr-BE" w:eastAsia="fr-BE"/>
      <w14:ligatures w14:val="none"/>
    </w:rPr>
  </w:style>
  <w:style w:type="paragraph" w:customStyle="1" w:styleId="xl235">
    <w:name w:val="xl235"/>
    <w:basedOn w:val="Normal"/>
    <w:rsid w:val="00440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val="fr-BE" w:eastAsia="fr-BE"/>
      <w14:ligatures w14:val="none"/>
    </w:rPr>
  </w:style>
  <w:style w:type="paragraph" w:customStyle="1" w:styleId="xl236">
    <w:name w:val="xl236"/>
    <w:basedOn w:val="Normal"/>
    <w:rsid w:val="00440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val="fr-BE" w:eastAsia="fr-BE"/>
      <w14:ligatures w14:val="none"/>
    </w:rPr>
  </w:style>
  <w:style w:type="paragraph" w:customStyle="1" w:styleId="xl237">
    <w:name w:val="xl237"/>
    <w:basedOn w:val="Normal"/>
    <w:rsid w:val="0044021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BE" w:eastAsia="fr-BE"/>
      <w14:ligatures w14:val="none"/>
    </w:rPr>
  </w:style>
  <w:style w:type="paragraph" w:customStyle="1" w:styleId="xl238">
    <w:name w:val="xl238"/>
    <w:basedOn w:val="Normal"/>
    <w:rsid w:val="0044021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BE" w:eastAsia="fr-BE"/>
      <w14:ligatures w14:val="none"/>
    </w:rPr>
  </w:style>
  <w:style w:type="paragraph" w:customStyle="1" w:styleId="xl239">
    <w:name w:val="xl239"/>
    <w:basedOn w:val="Normal"/>
    <w:rsid w:val="00440215"/>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BE" w:eastAsia="fr-BE"/>
      <w14:ligatures w14:val="none"/>
    </w:rPr>
  </w:style>
  <w:style w:type="paragraph" w:customStyle="1" w:styleId="xl240">
    <w:name w:val="xl240"/>
    <w:basedOn w:val="Normal"/>
    <w:rsid w:val="0044021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BE" w:eastAsia="fr-BE"/>
      <w14:ligatures w14:val="none"/>
    </w:rPr>
  </w:style>
  <w:style w:type="paragraph" w:customStyle="1" w:styleId="xl241">
    <w:name w:val="xl241"/>
    <w:basedOn w:val="Normal"/>
    <w:rsid w:val="0044021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BE" w:eastAsia="fr-BE"/>
      <w14:ligatures w14:val="none"/>
    </w:rPr>
  </w:style>
  <w:style w:type="paragraph" w:customStyle="1" w:styleId="xl242">
    <w:name w:val="xl242"/>
    <w:basedOn w:val="Normal"/>
    <w:rsid w:val="004402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BE" w:eastAsia="fr-BE"/>
      <w14:ligatures w14:val="none"/>
    </w:rPr>
  </w:style>
  <w:style w:type="paragraph" w:customStyle="1" w:styleId="xl243">
    <w:name w:val="xl243"/>
    <w:basedOn w:val="Normal"/>
    <w:rsid w:val="00440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BE" w:eastAsia="fr-BE"/>
      <w14:ligatures w14:val="none"/>
    </w:rPr>
  </w:style>
  <w:style w:type="paragraph" w:customStyle="1" w:styleId="xl244">
    <w:name w:val="xl244"/>
    <w:basedOn w:val="Normal"/>
    <w:rsid w:val="0044021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fr-BE" w:eastAsia="fr-BE"/>
      <w14:ligatures w14:val="none"/>
    </w:rPr>
  </w:style>
  <w:style w:type="paragraph" w:customStyle="1" w:styleId="xl245">
    <w:name w:val="xl245"/>
    <w:basedOn w:val="Normal"/>
    <w:rsid w:val="00440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fr-BE" w:eastAsia="fr-BE"/>
      <w14:ligatures w14:val="none"/>
    </w:rPr>
  </w:style>
  <w:style w:type="paragraph" w:customStyle="1" w:styleId="xl246">
    <w:name w:val="xl246"/>
    <w:basedOn w:val="Normal"/>
    <w:rsid w:val="00440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fr-BE" w:eastAsia="fr-BE"/>
      <w14:ligatures w14:val="none"/>
    </w:rPr>
  </w:style>
  <w:style w:type="paragraph" w:customStyle="1" w:styleId="xl247">
    <w:name w:val="xl247"/>
    <w:basedOn w:val="Normal"/>
    <w:rsid w:val="0044021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BE" w:eastAsia="fr-BE"/>
      <w14:ligatures w14:val="none"/>
    </w:rPr>
  </w:style>
  <w:style w:type="paragraph" w:customStyle="1" w:styleId="xl248">
    <w:name w:val="xl248"/>
    <w:basedOn w:val="Normal"/>
    <w:rsid w:val="00440215"/>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BE" w:eastAsia="fr-BE"/>
      <w14:ligatures w14:val="none"/>
    </w:rPr>
  </w:style>
  <w:style w:type="paragraph" w:customStyle="1" w:styleId="xl249">
    <w:name w:val="xl249"/>
    <w:basedOn w:val="Normal"/>
    <w:rsid w:val="0044021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fr-BE" w:eastAsia="fr-BE"/>
      <w14:ligatures w14:val="none"/>
    </w:rPr>
  </w:style>
  <w:style w:type="paragraph" w:customStyle="1" w:styleId="xl250">
    <w:name w:val="xl250"/>
    <w:basedOn w:val="Normal"/>
    <w:rsid w:val="00440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fr-BE" w:eastAsia="fr-BE"/>
      <w14:ligatures w14:val="none"/>
    </w:rPr>
  </w:style>
  <w:style w:type="paragraph" w:customStyle="1" w:styleId="xl251">
    <w:name w:val="xl251"/>
    <w:basedOn w:val="Normal"/>
    <w:rsid w:val="00440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fr-BE" w:eastAsia="fr-BE"/>
      <w14:ligatures w14:val="none"/>
    </w:rPr>
  </w:style>
  <w:style w:type="paragraph" w:customStyle="1" w:styleId="xl252">
    <w:name w:val="xl252"/>
    <w:basedOn w:val="Normal"/>
    <w:rsid w:val="0044021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BE" w:eastAsia="fr-BE"/>
      <w14:ligatures w14:val="none"/>
    </w:rPr>
  </w:style>
  <w:style w:type="paragraph" w:customStyle="1" w:styleId="xl253">
    <w:name w:val="xl253"/>
    <w:basedOn w:val="Normal"/>
    <w:rsid w:val="0044021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BE" w:eastAsia="fr-BE"/>
      <w14:ligatures w14:val="none"/>
    </w:rPr>
  </w:style>
  <w:style w:type="paragraph" w:customStyle="1" w:styleId="xl254">
    <w:name w:val="xl254"/>
    <w:basedOn w:val="Normal"/>
    <w:rsid w:val="0044021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BE" w:eastAsia="fr-BE"/>
      <w14:ligatures w14:val="none"/>
    </w:rPr>
  </w:style>
  <w:style w:type="paragraph" w:customStyle="1" w:styleId="font0">
    <w:name w:val="font0"/>
    <w:basedOn w:val="Normal"/>
    <w:rsid w:val="00440215"/>
    <w:pPr>
      <w:spacing w:before="100" w:beforeAutospacing="1" w:after="100" w:afterAutospacing="1" w:line="240" w:lineRule="auto"/>
    </w:pPr>
    <w:rPr>
      <w:rFonts w:ascii="Calibri" w:eastAsia="Times New Roman" w:hAnsi="Calibri" w:cs="Calibri"/>
      <w:color w:val="000000"/>
      <w:kern w:val="0"/>
      <w:sz w:val="22"/>
      <w:szCs w:val="22"/>
      <w:lang w:val="fr-FR" w:eastAsia="fr-FR"/>
      <w14:ligatures w14:val="none"/>
    </w:rPr>
  </w:style>
  <w:style w:type="paragraph" w:customStyle="1" w:styleId="xl271">
    <w:name w:val="xl271"/>
    <w:basedOn w:val="Normal"/>
    <w:rsid w:val="00440215"/>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kern w:val="0"/>
      <w:sz w:val="28"/>
      <w:szCs w:val="28"/>
      <w:lang w:val="fr-FR" w:eastAsia="fr-FR"/>
      <w14:ligatures w14:val="none"/>
    </w:rPr>
  </w:style>
  <w:style w:type="paragraph" w:customStyle="1" w:styleId="Titre110">
    <w:name w:val="Titre 11"/>
    <w:basedOn w:val="Normal"/>
    <w:next w:val="Normal"/>
    <w:qFormat/>
    <w:rsid w:val="00440215"/>
    <w:pPr>
      <w:keepNext/>
      <w:keepLines/>
      <w:spacing w:before="480" w:after="0" w:line="240" w:lineRule="auto"/>
      <w:outlineLvl w:val="0"/>
    </w:pPr>
    <w:rPr>
      <w:rFonts w:ascii="Cambria" w:eastAsia="Times New Roman" w:hAnsi="Cambria" w:cs="Times New Roman"/>
      <w:b/>
      <w:bCs/>
      <w:color w:val="365F91"/>
      <w:kern w:val="0"/>
      <w:sz w:val="28"/>
      <w:szCs w:val="28"/>
      <w:lang w:val="fr-FR"/>
      <w14:ligatures w14:val="none"/>
    </w:rPr>
  </w:style>
  <w:style w:type="paragraph" w:customStyle="1" w:styleId="Citationintense1">
    <w:name w:val="Citation intense1"/>
    <w:basedOn w:val="Normal"/>
    <w:next w:val="Normal"/>
    <w:uiPriority w:val="30"/>
    <w:qFormat/>
    <w:rsid w:val="00440215"/>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kern w:val="0"/>
      <w:lang w:val="fr-FR" w:eastAsia="fr-FR"/>
      <w14:ligatures w14:val="none"/>
    </w:rPr>
  </w:style>
  <w:style w:type="paragraph" w:customStyle="1" w:styleId="xl255">
    <w:name w:val="xl255"/>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val="fr-FR" w:eastAsia="fr-FR"/>
      <w14:ligatures w14:val="none"/>
    </w:rPr>
  </w:style>
  <w:style w:type="paragraph" w:customStyle="1" w:styleId="xl256">
    <w:name w:val="xl256"/>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257">
    <w:name w:val="xl257"/>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258">
    <w:name w:val="xl25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val="fr-FR" w:eastAsia="fr-FR"/>
      <w14:ligatures w14:val="none"/>
    </w:rPr>
  </w:style>
  <w:style w:type="paragraph" w:customStyle="1" w:styleId="xl259">
    <w:name w:val="xl259"/>
    <w:basedOn w:val="Normal"/>
    <w:rsid w:val="0044021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kern w:val="0"/>
      <w:sz w:val="20"/>
      <w:szCs w:val="20"/>
      <w:lang w:val="fr-FR" w:eastAsia="fr-FR"/>
      <w14:ligatures w14:val="none"/>
    </w:rPr>
  </w:style>
  <w:style w:type="paragraph" w:customStyle="1" w:styleId="xl260">
    <w:name w:val="xl260"/>
    <w:basedOn w:val="Normal"/>
    <w:rsid w:val="0044021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261">
    <w:name w:val="xl261"/>
    <w:basedOn w:val="Normal"/>
    <w:rsid w:val="0044021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262">
    <w:name w:val="xl262"/>
    <w:basedOn w:val="Normal"/>
    <w:rsid w:val="0044021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263">
    <w:name w:val="xl263"/>
    <w:basedOn w:val="Normal"/>
    <w:rsid w:val="004402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264">
    <w:name w:val="xl264"/>
    <w:basedOn w:val="Normal"/>
    <w:rsid w:val="004402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val="fr-FR" w:eastAsia="fr-FR"/>
      <w14:ligatures w14:val="none"/>
    </w:rPr>
  </w:style>
  <w:style w:type="paragraph" w:customStyle="1" w:styleId="xl265">
    <w:name w:val="xl265"/>
    <w:basedOn w:val="Normal"/>
    <w:rsid w:val="0044021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kern w:val="0"/>
      <w:sz w:val="20"/>
      <w:szCs w:val="20"/>
      <w:lang w:val="fr-FR" w:eastAsia="fr-FR"/>
      <w14:ligatures w14:val="none"/>
    </w:rPr>
  </w:style>
  <w:style w:type="paragraph" w:customStyle="1" w:styleId="xl266">
    <w:name w:val="xl266"/>
    <w:basedOn w:val="Normal"/>
    <w:rsid w:val="0044021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kern w:val="0"/>
      <w:sz w:val="20"/>
      <w:szCs w:val="20"/>
      <w:lang w:val="fr-FR" w:eastAsia="fr-FR"/>
      <w14:ligatures w14:val="none"/>
    </w:rPr>
  </w:style>
  <w:style w:type="paragraph" w:customStyle="1" w:styleId="xl267">
    <w:name w:val="xl267"/>
    <w:basedOn w:val="Normal"/>
    <w:rsid w:val="0044021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sz w:val="20"/>
      <w:szCs w:val="20"/>
      <w:lang w:val="fr-FR" w:eastAsia="fr-FR"/>
      <w14:ligatures w14:val="none"/>
    </w:rPr>
  </w:style>
  <w:style w:type="paragraph" w:customStyle="1" w:styleId="xl268">
    <w:name w:val="xl268"/>
    <w:basedOn w:val="Normal"/>
    <w:rsid w:val="0044021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8"/>
      <w:szCs w:val="28"/>
      <w:lang w:val="fr-FR" w:eastAsia="fr-FR"/>
      <w14:ligatures w14:val="none"/>
    </w:rPr>
  </w:style>
  <w:style w:type="paragraph" w:customStyle="1" w:styleId="xl269">
    <w:name w:val="xl269"/>
    <w:basedOn w:val="Normal"/>
    <w:rsid w:val="00440215"/>
    <w:pPr>
      <w:pBdr>
        <w:top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8"/>
      <w:szCs w:val="28"/>
      <w:lang w:val="fr-FR" w:eastAsia="fr-FR"/>
      <w14:ligatures w14:val="none"/>
    </w:rPr>
  </w:style>
  <w:style w:type="paragraph" w:customStyle="1" w:styleId="xl270">
    <w:name w:val="xl270"/>
    <w:basedOn w:val="Normal"/>
    <w:rsid w:val="00440215"/>
    <w:pPr>
      <w:pBdr>
        <w:top w:val="single" w:sz="4" w:space="0" w:color="auto"/>
      </w:pBdr>
      <w:spacing w:before="100" w:beforeAutospacing="1" w:after="100" w:afterAutospacing="1" w:line="240" w:lineRule="auto"/>
      <w:textAlignment w:val="center"/>
    </w:pPr>
    <w:rPr>
      <w:rFonts w:ascii="Arial" w:eastAsia="Times New Roman" w:hAnsi="Arial" w:cs="Arial"/>
      <w:b/>
      <w:bCs/>
      <w:kern w:val="0"/>
      <w:sz w:val="28"/>
      <w:szCs w:val="28"/>
      <w:lang w:val="fr-FR" w:eastAsia="fr-FR"/>
      <w14:ligatures w14:val="none"/>
    </w:rPr>
  </w:style>
  <w:style w:type="paragraph" w:customStyle="1" w:styleId="xl272">
    <w:name w:val="xl27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val="fr-FR" w:eastAsia="fr-FR"/>
      <w14:ligatures w14:val="none"/>
    </w:rPr>
  </w:style>
  <w:style w:type="paragraph" w:customStyle="1" w:styleId="xl273">
    <w:name w:val="xl273"/>
    <w:basedOn w:val="Normal"/>
    <w:rsid w:val="00440215"/>
    <w:pPr>
      <w:pBdr>
        <w:top w:val="double" w:sz="6" w:space="0" w:color="auto"/>
        <w:left w:val="double" w:sz="6" w:space="0" w:color="auto"/>
        <w:bottom w:val="double" w:sz="6" w:space="0" w:color="auto"/>
      </w:pBdr>
      <w:shd w:val="clear" w:color="000000" w:fill="FFFF00"/>
      <w:spacing w:before="100" w:beforeAutospacing="1" w:after="100" w:afterAutospacing="1" w:line="240" w:lineRule="auto"/>
      <w:jc w:val="center"/>
      <w:textAlignment w:val="center"/>
    </w:pPr>
    <w:rPr>
      <w:rFonts w:ascii="Algerian" w:eastAsia="Times New Roman" w:hAnsi="Algerian" w:cs="Times New Roman"/>
      <w:b/>
      <w:bCs/>
      <w:kern w:val="0"/>
      <w:sz w:val="40"/>
      <w:szCs w:val="40"/>
      <w:lang w:val="fr-FR" w:eastAsia="fr-FR"/>
      <w14:ligatures w14:val="none"/>
    </w:rPr>
  </w:style>
  <w:style w:type="paragraph" w:customStyle="1" w:styleId="xl274">
    <w:name w:val="xl274"/>
    <w:basedOn w:val="Normal"/>
    <w:rsid w:val="00440215"/>
    <w:pPr>
      <w:pBdr>
        <w:top w:val="double" w:sz="6" w:space="0" w:color="auto"/>
        <w:bottom w:val="double" w:sz="6" w:space="0" w:color="auto"/>
      </w:pBdr>
      <w:shd w:val="clear" w:color="000000" w:fill="FFFF00"/>
      <w:spacing w:before="100" w:beforeAutospacing="1" w:after="100" w:afterAutospacing="1" w:line="240" w:lineRule="auto"/>
      <w:jc w:val="center"/>
      <w:textAlignment w:val="center"/>
    </w:pPr>
    <w:rPr>
      <w:rFonts w:ascii="Algerian" w:eastAsia="Times New Roman" w:hAnsi="Algerian" w:cs="Times New Roman"/>
      <w:b/>
      <w:bCs/>
      <w:kern w:val="0"/>
      <w:sz w:val="40"/>
      <w:szCs w:val="40"/>
      <w:lang w:val="fr-FR" w:eastAsia="fr-FR"/>
      <w14:ligatures w14:val="none"/>
    </w:rPr>
  </w:style>
  <w:style w:type="paragraph" w:customStyle="1" w:styleId="xl275">
    <w:name w:val="xl275"/>
    <w:basedOn w:val="Normal"/>
    <w:rsid w:val="00440215"/>
    <w:pPr>
      <w:pBdr>
        <w:top w:val="double" w:sz="6" w:space="0" w:color="auto"/>
        <w:left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Aharoni"/>
      <w:kern w:val="0"/>
      <w:sz w:val="44"/>
      <w:szCs w:val="44"/>
      <w:lang w:val="fr-FR" w:eastAsia="fr-FR"/>
      <w14:ligatures w14:val="none"/>
    </w:rPr>
  </w:style>
  <w:style w:type="paragraph" w:customStyle="1" w:styleId="xl276">
    <w:name w:val="xl276"/>
    <w:basedOn w:val="Normal"/>
    <w:rsid w:val="00440215"/>
    <w:pPr>
      <w:pBdr>
        <w:top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Aharoni"/>
      <w:kern w:val="0"/>
      <w:sz w:val="44"/>
      <w:szCs w:val="44"/>
      <w:lang w:val="fr-FR" w:eastAsia="fr-FR"/>
      <w14:ligatures w14:val="none"/>
    </w:rPr>
  </w:style>
  <w:style w:type="character" w:customStyle="1" w:styleId="CitationintenseCar1">
    <w:name w:val="Citation intense Car1"/>
    <w:uiPriority w:val="30"/>
    <w:rsid w:val="00440215"/>
    <w:rPr>
      <w:b/>
      <w:bCs/>
      <w:i/>
      <w:iCs/>
      <w:color w:val="4F81BD"/>
    </w:rPr>
  </w:style>
  <w:style w:type="paragraph" w:customStyle="1" w:styleId="tab2">
    <w:name w:val="tab2"/>
    <w:basedOn w:val="Normal"/>
    <w:link w:val="tab2Car"/>
    <w:rsid w:val="00440215"/>
    <w:pPr>
      <w:spacing w:after="0" w:line="240" w:lineRule="auto"/>
      <w:jc w:val="center"/>
    </w:pPr>
    <w:rPr>
      <w:rFonts w:ascii="Calibri" w:eastAsia="Times New Roman" w:hAnsi="Calibri" w:cs="Times New Roman"/>
      <w:kern w:val="0"/>
      <w:szCs w:val="20"/>
      <w:lang w:val="fr-FR"/>
      <w14:ligatures w14:val="none"/>
    </w:rPr>
  </w:style>
  <w:style w:type="character" w:customStyle="1" w:styleId="tab2Car">
    <w:name w:val="tab2 Car"/>
    <w:link w:val="tab2"/>
    <w:rsid w:val="00440215"/>
    <w:rPr>
      <w:rFonts w:ascii="Calibri" w:eastAsia="Times New Roman" w:hAnsi="Calibri" w:cs="Times New Roman"/>
      <w:kern w:val="0"/>
      <w:szCs w:val="20"/>
      <w:lang w:val="fr-FR"/>
      <w14:ligatures w14:val="none"/>
    </w:rPr>
  </w:style>
  <w:style w:type="paragraph" w:customStyle="1" w:styleId="StyleCorpsdetextePremireligne125cm">
    <w:name w:val="Style Corps de texte + Première ligne : 125 cm"/>
    <w:basedOn w:val="Corpsdetexte"/>
    <w:rsid w:val="00440215"/>
    <w:pPr>
      <w:suppressAutoHyphens/>
      <w:overflowPunct w:val="0"/>
      <w:autoSpaceDE w:val="0"/>
      <w:spacing w:after="120"/>
      <w:ind w:firstLine="709"/>
    </w:pPr>
    <w:rPr>
      <w:rFonts w:cs="Arial"/>
      <w:szCs w:val="24"/>
      <w:lang w:eastAsia="zh-CN"/>
    </w:rPr>
  </w:style>
  <w:style w:type="paragraph" w:customStyle="1" w:styleId="titre34">
    <w:name w:val="titre3.4"/>
    <w:basedOn w:val="Normal"/>
    <w:rsid w:val="00440215"/>
    <w:pPr>
      <w:keepNext/>
      <w:spacing w:after="0" w:line="240" w:lineRule="auto"/>
      <w:outlineLvl w:val="0"/>
    </w:pPr>
    <w:rPr>
      <w:rFonts w:ascii="Times New Roman" w:eastAsia="Times New Roman" w:hAnsi="Times New Roman" w:cs="Arial"/>
      <w:bCs/>
      <w:kern w:val="32"/>
      <w:lang w:val="fr-FR" w:eastAsia="fr-FR"/>
      <w14:ligatures w14:val="none"/>
    </w:rPr>
  </w:style>
  <w:style w:type="table" w:customStyle="1" w:styleId="Grille51">
    <w:name w:val="Grille 51"/>
    <w:basedOn w:val="TableauNormal"/>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customStyle="1" w:styleId="tlid-translation">
    <w:name w:val="tlid-translation"/>
    <w:basedOn w:val="Policepardfaut"/>
    <w:rsid w:val="00440215"/>
  </w:style>
  <w:style w:type="character" w:customStyle="1" w:styleId="Titre2Car1">
    <w:name w:val="Titre 2 Car1"/>
    <w:aliases w:val="Number 2 Car1,h2 Car1,Paranum Car1,A Car1,alec2 Car1,Chapitre 2 Car1,1 Car1,Heading 2 Char Car1,FA Überschrift 2 (1.1) Car1,an Car1,(1.1) Car1,WB Car1,Titre A Car1,Title Header2 Car1,TitreMA 2 Car1,2 Car1,Title 2 Car1,Title 2 Car Car Car1"/>
    <w:locked/>
    <w:rsid w:val="00440215"/>
    <w:rPr>
      <w:rFonts w:ascii="Arial" w:eastAsia="Times New Roman" w:hAnsi="Arial" w:cs="Arial"/>
      <w:b/>
      <w:bCs/>
      <w:i/>
      <w:iCs/>
      <w:sz w:val="28"/>
      <w:szCs w:val="28"/>
      <w:lang w:eastAsia="fr-FR"/>
    </w:rPr>
  </w:style>
  <w:style w:type="character" w:customStyle="1" w:styleId="Titre6Car1">
    <w:name w:val="Titre 6 Car1"/>
    <w:locked/>
    <w:rsid w:val="00440215"/>
    <w:rPr>
      <w:rFonts w:ascii="Arial" w:eastAsia="Times New Roman" w:hAnsi="Arial" w:cs="Arial"/>
      <w:b/>
      <w:bCs/>
      <w:sz w:val="24"/>
      <w:szCs w:val="24"/>
      <w:lang w:eastAsia="fr-FR"/>
    </w:rPr>
  </w:style>
  <w:style w:type="character" w:customStyle="1" w:styleId="TitreCar1">
    <w:name w:val="Titre Car1"/>
    <w:locked/>
    <w:rsid w:val="00440215"/>
    <w:rPr>
      <w:rFonts w:ascii="Arial" w:eastAsia="Times New Roman" w:hAnsi="Arial" w:cs="Arial"/>
      <w:b/>
      <w:bCs/>
      <w:kern w:val="28"/>
      <w:sz w:val="32"/>
      <w:szCs w:val="32"/>
      <w:lang w:eastAsia="fr-FR"/>
    </w:rPr>
  </w:style>
  <w:style w:type="table" w:customStyle="1" w:styleId="Grilleclaire11">
    <w:name w:val="Grille claire11"/>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eastAsia="Times New Roman"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eastAsia="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eastAsia="Times New Roman" w:cs="Times New Roman"/>
        <w:b/>
        <w:bCs/>
      </w:rPr>
    </w:tblStylePr>
    <w:tblStylePr w:type="lastCol">
      <w:rPr>
        <w:rFonts w:eastAsia="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Grilledutableau4">
    <w:name w:val="Grille du tableau4"/>
    <w:basedOn w:val="TableauNormal"/>
    <w:uiPriority w:val="39"/>
    <w:rsid w:val="00440215"/>
    <w:pPr>
      <w:spacing w:after="0" w:line="240" w:lineRule="auto"/>
    </w:pPr>
    <w:rPr>
      <w:rFonts w:ascii="Times New Roman" w:eastAsia="Times New Roman" w:hAnsi="Times New Roman"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uiPriority w:val="39"/>
    <w:rsid w:val="00440215"/>
    <w:pPr>
      <w:spacing w:after="0" w:line="240" w:lineRule="auto"/>
    </w:pPr>
    <w:rPr>
      <w:rFonts w:ascii="Times New Roman" w:eastAsia="Times New Roman" w:hAnsi="Times New Roman"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2">
    <w:name w:val="Grille claire12"/>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eastAsia="Times New Roman"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eastAsia="Times New Rom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eastAsia="Times New Roman" w:cs="Times New Roman" w:hint="default"/>
        <w:b/>
        <w:bCs/>
      </w:rPr>
    </w:tblStylePr>
    <w:tblStylePr w:type="lastCol">
      <w:rPr>
        <w:rFonts w:eastAsia="Times New Rom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Grilledutableau6">
    <w:name w:val="Grille du tableau6"/>
    <w:basedOn w:val="TableauNormal"/>
    <w:uiPriority w:val="39"/>
    <w:rsid w:val="00440215"/>
    <w:pPr>
      <w:spacing w:after="0" w:line="240" w:lineRule="auto"/>
    </w:pPr>
    <w:rPr>
      <w:rFonts w:ascii="Times New Roman" w:eastAsia="Times New Roman" w:hAnsi="Times New Roman"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3">
    <w:name w:val="Grille claire13"/>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eastAsia="Times New Roman"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eastAsia="Times New Rom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eastAsia="Times New Roman" w:cs="Times New Roman" w:hint="default"/>
        <w:b/>
        <w:bCs/>
      </w:rPr>
    </w:tblStylePr>
    <w:tblStylePr w:type="lastCol">
      <w:rPr>
        <w:rFonts w:eastAsia="Times New Rom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Grilledutableau7">
    <w:name w:val="Grille du tableau7"/>
    <w:basedOn w:val="TableauNormal"/>
    <w:uiPriority w:val="39"/>
    <w:rsid w:val="00440215"/>
    <w:pPr>
      <w:spacing w:after="0" w:line="240" w:lineRule="auto"/>
    </w:pPr>
    <w:rPr>
      <w:rFonts w:ascii="Times New Roman" w:eastAsia="Times New Roman" w:hAnsi="Times New Roman"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4">
    <w:name w:val="Grille claire14"/>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eastAsia="Times New Roman"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eastAsia="Times New Rom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eastAsia="Times New Roman" w:cs="Times New Roman" w:hint="default"/>
        <w:b/>
        <w:bCs/>
      </w:rPr>
    </w:tblStylePr>
    <w:tblStylePr w:type="lastCol">
      <w:rPr>
        <w:rFonts w:eastAsia="Times New Rom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Grilledutableau11">
    <w:name w:val="Grille du tableau11"/>
    <w:basedOn w:val="TableauNormal"/>
    <w:uiPriority w:val="59"/>
    <w:rsid w:val="00440215"/>
    <w:pPr>
      <w:spacing w:after="0" w:line="240" w:lineRule="auto"/>
    </w:pPr>
    <w:rPr>
      <w:rFonts w:ascii="Calibri" w:eastAsia="Calibri" w:hAnsi="Calibri" w:cs="Times New Roman"/>
      <w:kern w:val="0"/>
      <w:sz w:val="20"/>
      <w:szCs w:val="20"/>
      <w:lang w:val="fr-FR" w:eastAsia="fr-C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claire15">
    <w:name w:val="Grille claire15"/>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eastAsia="Times New Roman"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eastAsia="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eastAsia="Times New Roman" w:cs="Times New Roman"/>
        <w:b/>
        <w:bCs/>
      </w:rPr>
    </w:tblStylePr>
    <w:tblStylePr w:type="lastCol">
      <w:rPr>
        <w:rFonts w:eastAsia="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Grilleclaire16">
    <w:name w:val="Grille claire16"/>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eastAsia="Times New Roman"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eastAsia="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eastAsia="Times New Roman" w:cs="Times New Roman"/>
        <w:b/>
        <w:bCs/>
      </w:rPr>
    </w:tblStylePr>
    <w:tblStylePr w:type="lastCol">
      <w:rPr>
        <w:rFonts w:eastAsia="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paragraph" w:customStyle="1" w:styleId="letcom">
    <w:name w:val="letcom"/>
    <w:basedOn w:val="Normal"/>
    <w:rsid w:val="00440215"/>
    <w:pPr>
      <w:spacing w:before="120" w:after="0" w:line="240" w:lineRule="auto"/>
      <w:jc w:val="both"/>
    </w:pPr>
    <w:rPr>
      <w:rFonts w:ascii="Times New Roman" w:eastAsia="Times New Roman" w:hAnsi="Times New Roman" w:cs="Times New Roman"/>
      <w:kern w:val="0"/>
      <w:szCs w:val="20"/>
      <w:lang w:val="fr-FR" w:eastAsia="fr-FR"/>
      <w14:ligatures w14:val="none"/>
    </w:rPr>
  </w:style>
  <w:style w:type="paragraph" w:customStyle="1" w:styleId="CM21">
    <w:name w:val="CM21"/>
    <w:basedOn w:val="Default"/>
    <w:next w:val="Default"/>
    <w:uiPriority w:val="99"/>
    <w:rsid w:val="00440215"/>
    <w:pPr>
      <w:widowControl w:val="0"/>
      <w:spacing w:after="233"/>
    </w:pPr>
    <w:rPr>
      <w:rFonts w:ascii="Arial" w:hAnsi="Arial" w:cs="Arial"/>
      <w:color w:val="auto"/>
    </w:rPr>
  </w:style>
  <w:style w:type="paragraph" w:customStyle="1" w:styleId="CM17">
    <w:name w:val="CM17"/>
    <w:basedOn w:val="Default"/>
    <w:next w:val="Default"/>
    <w:uiPriority w:val="99"/>
    <w:rsid w:val="00440215"/>
    <w:pPr>
      <w:widowControl w:val="0"/>
      <w:spacing w:line="228" w:lineRule="atLeast"/>
    </w:pPr>
    <w:rPr>
      <w:rFonts w:ascii="Arial" w:hAnsi="Arial" w:cs="Arial"/>
      <w:color w:val="auto"/>
    </w:rPr>
  </w:style>
  <w:style w:type="table" w:customStyle="1" w:styleId="Grilledutableau12">
    <w:name w:val="Grille du tableau12"/>
    <w:basedOn w:val="TableauNormal"/>
    <w:uiPriority w:val="39"/>
    <w:rsid w:val="00440215"/>
    <w:pPr>
      <w:spacing w:after="0" w:line="240" w:lineRule="auto"/>
    </w:pPr>
    <w:rPr>
      <w:rFonts w:ascii="Calibri" w:eastAsia="Times New Roman"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7">
    <w:name w:val="Grille claire17"/>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eastAsia="Times New Roman"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eastAsia="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eastAsia="Times New Roman" w:cs="Times New Roman"/>
        <w:b/>
        <w:bCs/>
      </w:rPr>
    </w:tblStylePr>
    <w:tblStylePr w:type="lastCol">
      <w:rPr>
        <w:rFonts w:eastAsia="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Grilledutableau21">
    <w:name w:val="Grille du tableau21"/>
    <w:basedOn w:val="TableauNormal"/>
    <w:uiPriority w:val="39"/>
    <w:rsid w:val="00440215"/>
    <w:pPr>
      <w:spacing w:after="0" w:line="240" w:lineRule="auto"/>
    </w:pPr>
    <w:rPr>
      <w:rFonts w:ascii="Calibri" w:eastAsia="Calibri" w:hAnsi="Calibri"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1">
    <w:name w:val="Grille du tableau31"/>
    <w:basedOn w:val="TableauNormal"/>
    <w:uiPriority w:val="59"/>
    <w:rsid w:val="00440215"/>
    <w:pPr>
      <w:spacing w:after="0" w:line="240" w:lineRule="auto"/>
    </w:pPr>
    <w:rPr>
      <w:rFonts w:ascii="Calibri" w:eastAsia="Calibri" w:hAnsi="Calibri" w:cs="Times New Roman"/>
      <w:kern w:val="0"/>
      <w:sz w:val="20"/>
      <w:szCs w:val="20"/>
      <w:lang w:val="en-US" w:eastAsia="fr-C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1">
    <w:name w:val="Grille du tableau41"/>
    <w:basedOn w:val="TableauNormal"/>
    <w:uiPriority w:val="39"/>
    <w:rsid w:val="00440215"/>
    <w:pPr>
      <w:spacing w:after="0" w:line="240" w:lineRule="auto"/>
    </w:pPr>
    <w:rPr>
      <w:rFonts w:ascii="Calibri" w:eastAsia="Calibri" w:hAnsi="Calibri"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Titre1"/>
    <w:next w:val="Normal"/>
    <w:uiPriority w:val="99"/>
    <w:unhideWhenUsed/>
    <w:qFormat/>
    <w:rsid w:val="00440215"/>
    <w:pPr>
      <w:keepNext w:val="0"/>
      <w:widowControl w:val="0"/>
      <w:autoSpaceDE w:val="0"/>
      <w:autoSpaceDN w:val="0"/>
      <w:adjustRightInd w:val="0"/>
      <w:spacing w:before="480" w:after="0" w:line="276" w:lineRule="auto"/>
      <w:ind w:right="-7"/>
      <w:jc w:val="center"/>
      <w:outlineLvl w:val="9"/>
    </w:pPr>
    <w:rPr>
      <w:rFonts w:ascii="Arial" w:eastAsia="Times New Roman" w:hAnsi="Arial" w:cs="Arial"/>
      <w:b/>
      <w:bCs/>
      <w:color w:val="365F91"/>
      <w:kern w:val="0"/>
      <w:sz w:val="28"/>
      <w:szCs w:val="28"/>
      <w:lang w:val="fr-FR"/>
      <w14:ligatures w14:val="none"/>
    </w:rPr>
  </w:style>
  <w:style w:type="character" w:customStyle="1" w:styleId="1">
    <w:name w:val="明显参考1"/>
    <w:uiPriority w:val="32"/>
    <w:qFormat/>
    <w:rsid w:val="00440215"/>
    <w:rPr>
      <w:b/>
      <w:sz w:val="24"/>
      <w:u w:val="single"/>
    </w:rPr>
  </w:style>
  <w:style w:type="paragraph" w:customStyle="1" w:styleId="xl379">
    <w:name w:val="xl379"/>
    <w:basedOn w:val="Normal"/>
    <w:rsid w:val="00440215"/>
    <w:pPr>
      <w:spacing w:before="100" w:beforeAutospacing="1" w:after="100" w:afterAutospacing="1" w:line="240" w:lineRule="auto"/>
      <w:jc w:val="center"/>
    </w:pPr>
    <w:rPr>
      <w:rFonts w:ascii="Times New Roman" w:eastAsia="Times New Roman" w:hAnsi="Times New Roman" w:cs="Times New Roman"/>
      <w:kern w:val="0"/>
      <w:lang w:val="fr-FR" w:eastAsia="fr-FR"/>
      <w14:ligatures w14:val="none"/>
    </w:rPr>
  </w:style>
  <w:style w:type="paragraph" w:customStyle="1" w:styleId="xl380">
    <w:name w:val="xl380"/>
    <w:basedOn w:val="Normal"/>
    <w:rsid w:val="00440215"/>
    <w:pPr>
      <w:spacing w:before="100" w:beforeAutospacing="1" w:after="100" w:afterAutospacing="1" w:line="240" w:lineRule="auto"/>
      <w:jc w:val="center"/>
    </w:pPr>
    <w:rPr>
      <w:rFonts w:ascii="Times New Roman" w:eastAsia="Times New Roman" w:hAnsi="Times New Roman" w:cs="Times New Roman"/>
      <w:b/>
      <w:bCs/>
      <w:kern w:val="0"/>
      <w:lang w:val="fr-FR" w:eastAsia="fr-FR"/>
      <w14:ligatures w14:val="none"/>
    </w:rPr>
  </w:style>
  <w:style w:type="paragraph" w:customStyle="1" w:styleId="xl381">
    <w:name w:val="xl381"/>
    <w:basedOn w:val="Normal"/>
    <w:rsid w:val="00440215"/>
    <w:pPr>
      <w:shd w:val="clear" w:color="000000" w:fill="948B54"/>
      <w:spacing w:before="100" w:beforeAutospacing="1" w:after="100" w:afterAutospacing="1" w:line="240" w:lineRule="auto"/>
      <w:jc w:val="center"/>
    </w:pPr>
    <w:rPr>
      <w:rFonts w:ascii="Times New Roman" w:eastAsia="Times New Roman" w:hAnsi="Times New Roman" w:cs="Times New Roman"/>
      <w:b/>
      <w:bCs/>
      <w:kern w:val="0"/>
      <w:lang w:val="fr-FR" w:eastAsia="fr-FR"/>
      <w14:ligatures w14:val="none"/>
    </w:rPr>
  </w:style>
  <w:style w:type="paragraph" w:customStyle="1" w:styleId="xl382">
    <w:name w:val="xl382"/>
    <w:basedOn w:val="Normal"/>
    <w:rsid w:val="00440215"/>
    <w:pPr>
      <w:shd w:val="clear" w:color="000000" w:fill="FFFF00"/>
      <w:spacing w:before="100" w:beforeAutospacing="1" w:after="100" w:afterAutospacing="1" w:line="240" w:lineRule="auto"/>
      <w:jc w:val="center"/>
    </w:pPr>
    <w:rPr>
      <w:rFonts w:ascii="Times New Roman" w:eastAsia="Times New Roman" w:hAnsi="Times New Roman" w:cs="Times New Roman"/>
      <w:b/>
      <w:bCs/>
      <w:kern w:val="0"/>
      <w:lang w:val="fr-FR" w:eastAsia="fr-FR"/>
      <w14:ligatures w14:val="none"/>
    </w:rPr>
  </w:style>
  <w:style w:type="paragraph" w:customStyle="1" w:styleId="xl383">
    <w:name w:val="xl383"/>
    <w:basedOn w:val="Normal"/>
    <w:rsid w:val="00440215"/>
    <w:pPr>
      <w:shd w:val="clear" w:color="000000" w:fill="FFFFFF"/>
      <w:spacing w:before="100" w:beforeAutospacing="1" w:after="100" w:afterAutospacing="1" w:line="240" w:lineRule="auto"/>
      <w:jc w:val="center"/>
    </w:pPr>
    <w:rPr>
      <w:rFonts w:ascii="Times New Roman" w:eastAsia="Times New Roman" w:hAnsi="Times New Roman" w:cs="Times New Roman"/>
      <w:b/>
      <w:bCs/>
      <w:kern w:val="0"/>
      <w:lang w:val="fr-FR" w:eastAsia="fr-FR"/>
      <w14:ligatures w14:val="none"/>
    </w:rPr>
  </w:style>
  <w:style w:type="paragraph" w:customStyle="1" w:styleId="xl384">
    <w:name w:val="xl384"/>
    <w:basedOn w:val="Normal"/>
    <w:rsid w:val="00440215"/>
    <w:pPr>
      <w:shd w:val="clear" w:color="000000" w:fill="D8D8D8"/>
      <w:spacing w:before="100" w:beforeAutospacing="1" w:after="100" w:afterAutospacing="1" w:line="240" w:lineRule="auto"/>
      <w:jc w:val="center"/>
    </w:pPr>
    <w:rPr>
      <w:rFonts w:ascii="Times New Roman" w:eastAsia="Times New Roman" w:hAnsi="Times New Roman" w:cs="Times New Roman"/>
      <w:b/>
      <w:bCs/>
      <w:kern w:val="0"/>
      <w:lang w:val="fr-FR" w:eastAsia="fr-FR"/>
      <w14:ligatures w14:val="none"/>
    </w:rPr>
  </w:style>
  <w:style w:type="paragraph" w:customStyle="1" w:styleId="xl385">
    <w:name w:val="xl385"/>
    <w:basedOn w:val="Normal"/>
    <w:rsid w:val="00440215"/>
    <w:pPr>
      <w:shd w:val="clear" w:color="000000" w:fill="EAEBC5"/>
      <w:spacing w:before="100" w:beforeAutospacing="1" w:after="100" w:afterAutospacing="1" w:line="240" w:lineRule="auto"/>
      <w:jc w:val="center"/>
    </w:pPr>
    <w:rPr>
      <w:rFonts w:ascii="Times New Roman" w:eastAsia="Times New Roman" w:hAnsi="Times New Roman" w:cs="Times New Roman"/>
      <w:b/>
      <w:bCs/>
      <w:kern w:val="0"/>
      <w:lang w:val="fr-FR" w:eastAsia="fr-FR"/>
      <w14:ligatures w14:val="none"/>
    </w:rPr>
  </w:style>
  <w:style w:type="paragraph" w:customStyle="1" w:styleId="xl386">
    <w:name w:val="xl386"/>
    <w:basedOn w:val="Normal"/>
    <w:rsid w:val="00440215"/>
    <w:pPr>
      <w:shd w:val="clear" w:color="000000" w:fill="FFFFFF"/>
      <w:spacing w:before="100" w:beforeAutospacing="1" w:after="100" w:afterAutospacing="1" w:line="240" w:lineRule="auto"/>
      <w:jc w:val="center"/>
    </w:pPr>
    <w:rPr>
      <w:rFonts w:ascii="Times New Roman" w:eastAsia="Times New Roman" w:hAnsi="Times New Roman" w:cs="Times New Roman"/>
      <w:kern w:val="0"/>
      <w:sz w:val="22"/>
      <w:szCs w:val="22"/>
      <w:lang w:val="fr-FR" w:eastAsia="fr-FR"/>
      <w14:ligatures w14:val="none"/>
    </w:rPr>
  </w:style>
  <w:style w:type="paragraph" w:customStyle="1" w:styleId="xl387">
    <w:name w:val="xl387"/>
    <w:basedOn w:val="Normal"/>
    <w:rsid w:val="00440215"/>
    <w:pPr>
      <w:shd w:val="clear" w:color="000000" w:fill="948B54"/>
      <w:spacing w:before="100" w:beforeAutospacing="1" w:after="100" w:afterAutospacing="1" w:line="240" w:lineRule="auto"/>
      <w:jc w:val="center"/>
    </w:pPr>
    <w:rPr>
      <w:rFonts w:ascii="Times New Roman" w:eastAsia="Times New Roman" w:hAnsi="Times New Roman" w:cs="Times New Roman"/>
      <w:kern w:val="0"/>
      <w:sz w:val="22"/>
      <w:szCs w:val="22"/>
      <w:lang w:val="fr-FR" w:eastAsia="fr-FR"/>
      <w14:ligatures w14:val="none"/>
    </w:rPr>
  </w:style>
  <w:style w:type="paragraph" w:customStyle="1" w:styleId="xl388">
    <w:name w:val="xl388"/>
    <w:basedOn w:val="Normal"/>
    <w:rsid w:val="00440215"/>
    <w:pPr>
      <w:shd w:val="clear" w:color="000000" w:fill="BFBFBF"/>
      <w:spacing w:before="100" w:beforeAutospacing="1" w:after="100" w:afterAutospacing="1" w:line="240" w:lineRule="auto"/>
      <w:jc w:val="center"/>
    </w:pPr>
    <w:rPr>
      <w:rFonts w:ascii="Times New Roman" w:eastAsia="Times New Roman" w:hAnsi="Times New Roman" w:cs="Times New Roman"/>
      <w:b/>
      <w:bCs/>
      <w:kern w:val="0"/>
      <w:lang w:val="fr-FR" w:eastAsia="fr-FR"/>
      <w14:ligatures w14:val="none"/>
    </w:rPr>
  </w:style>
  <w:style w:type="paragraph" w:customStyle="1" w:styleId="xl389">
    <w:name w:val="xl389"/>
    <w:basedOn w:val="Normal"/>
    <w:rsid w:val="00440215"/>
    <w:pPr>
      <w:spacing w:before="100" w:beforeAutospacing="1" w:after="100" w:afterAutospacing="1" w:line="240" w:lineRule="auto"/>
      <w:jc w:val="center"/>
    </w:pPr>
    <w:rPr>
      <w:rFonts w:ascii="Times New Roman" w:eastAsia="Times New Roman" w:hAnsi="Times New Roman" w:cs="Times New Roman"/>
      <w:kern w:val="0"/>
      <w:sz w:val="22"/>
      <w:szCs w:val="22"/>
      <w:lang w:val="fr-FR" w:eastAsia="fr-FR"/>
      <w14:ligatures w14:val="none"/>
    </w:rPr>
  </w:style>
  <w:style w:type="paragraph" w:customStyle="1" w:styleId="xl390">
    <w:name w:val="xl390"/>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fr-FR" w:eastAsia="fr-FR"/>
      <w14:ligatures w14:val="none"/>
    </w:rPr>
  </w:style>
  <w:style w:type="paragraph" w:customStyle="1" w:styleId="xl391">
    <w:name w:val="xl391"/>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fr-FR" w:eastAsia="fr-FR"/>
      <w14:ligatures w14:val="none"/>
    </w:rPr>
  </w:style>
  <w:style w:type="paragraph" w:customStyle="1" w:styleId="xl392">
    <w:name w:val="xl392"/>
    <w:basedOn w:val="Normal"/>
    <w:rsid w:val="00440215"/>
    <w:pPr>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fr-FR" w:eastAsia="fr-FR"/>
      <w14:ligatures w14:val="none"/>
    </w:rPr>
  </w:style>
  <w:style w:type="paragraph" w:customStyle="1" w:styleId="xl393">
    <w:name w:val="xl393"/>
    <w:basedOn w:val="Normal"/>
    <w:rsid w:val="00440215"/>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394">
    <w:name w:val="xl394"/>
    <w:basedOn w:val="Normal"/>
    <w:rsid w:val="00440215"/>
    <w:pPr>
      <w:spacing w:before="100" w:beforeAutospacing="1" w:after="100" w:afterAutospacing="1" w:line="240" w:lineRule="auto"/>
      <w:textAlignment w:val="center"/>
    </w:pPr>
    <w:rPr>
      <w:rFonts w:ascii="Times New Roman" w:eastAsia="Times New Roman" w:hAnsi="Times New Roman" w:cs="Times New Roman"/>
      <w:kern w:val="0"/>
      <w:sz w:val="28"/>
      <w:szCs w:val="28"/>
      <w:lang w:val="fr-FR" w:eastAsia="fr-FR"/>
      <w14:ligatures w14:val="none"/>
    </w:rPr>
  </w:style>
  <w:style w:type="paragraph" w:customStyle="1" w:styleId="xl395">
    <w:name w:val="xl395"/>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8"/>
      <w:szCs w:val="28"/>
      <w:lang w:val="fr-FR" w:eastAsia="fr-FR"/>
      <w14:ligatures w14:val="none"/>
    </w:rPr>
  </w:style>
  <w:style w:type="paragraph" w:customStyle="1" w:styleId="xl396">
    <w:name w:val="xl396"/>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32"/>
      <w:szCs w:val="32"/>
      <w:lang w:val="fr-FR" w:eastAsia="fr-FR"/>
      <w14:ligatures w14:val="none"/>
    </w:rPr>
  </w:style>
  <w:style w:type="paragraph" w:customStyle="1" w:styleId="xl397">
    <w:name w:val="xl397"/>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8"/>
      <w:szCs w:val="28"/>
      <w:lang w:val="fr-FR" w:eastAsia="fr-FR"/>
      <w14:ligatures w14:val="none"/>
    </w:rPr>
  </w:style>
  <w:style w:type="paragraph" w:customStyle="1" w:styleId="xl398">
    <w:name w:val="xl398"/>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8"/>
      <w:szCs w:val="28"/>
      <w:lang w:val="fr-FR" w:eastAsia="fr-FR"/>
      <w14:ligatures w14:val="none"/>
    </w:rPr>
  </w:style>
  <w:style w:type="paragraph" w:customStyle="1" w:styleId="xl399">
    <w:name w:val="xl399"/>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00">
    <w:name w:val="xl400"/>
    <w:basedOn w:val="Normal"/>
    <w:rsid w:val="00440215"/>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01">
    <w:name w:val="xl401"/>
    <w:basedOn w:val="Normal"/>
    <w:rsid w:val="00440215"/>
    <w:pPr>
      <w:spacing w:before="100" w:beforeAutospacing="1" w:after="100" w:afterAutospacing="1" w:line="240" w:lineRule="auto"/>
      <w:jc w:val="right"/>
      <w:textAlignment w:val="center"/>
    </w:pPr>
    <w:rPr>
      <w:rFonts w:ascii="Times New Roman" w:eastAsia="Times New Roman" w:hAnsi="Times New Roman" w:cs="Times New Roman"/>
      <w:kern w:val="0"/>
      <w:sz w:val="28"/>
      <w:szCs w:val="28"/>
      <w:lang w:val="fr-FR" w:eastAsia="fr-FR"/>
      <w14:ligatures w14:val="none"/>
    </w:rPr>
  </w:style>
  <w:style w:type="paragraph" w:customStyle="1" w:styleId="xl402">
    <w:name w:val="xl402"/>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03">
    <w:name w:val="xl403"/>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04">
    <w:name w:val="xl404"/>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05">
    <w:name w:val="xl405"/>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06">
    <w:name w:val="xl406"/>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07">
    <w:name w:val="xl407"/>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08">
    <w:name w:val="xl408"/>
    <w:basedOn w:val="Normal"/>
    <w:rsid w:val="00440215"/>
    <w:pP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36"/>
      <w:szCs w:val="36"/>
      <w:lang w:val="fr-FR" w:eastAsia="fr-FR"/>
      <w14:ligatures w14:val="none"/>
    </w:rPr>
  </w:style>
  <w:style w:type="paragraph" w:customStyle="1" w:styleId="xl409">
    <w:name w:val="xl409"/>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10">
    <w:name w:val="xl410"/>
    <w:basedOn w:val="Normal"/>
    <w:rsid w:val="00440215"/>
    <w:pPr>
      <w:shd w:val="clear" w:color="000000" w:fill="D7E4BC"/>
      <w:spacing w:before="100" w:beforeAutospacing="1" w:after="100" w:afterAutospacing="1" w:line="240" w:lineRule="auto"/>
      <w:jc w:val="center"/>
    </w:pPr>
    <w:rPr>
      <w:rFonts w:ascii="Times New Roman" w:eastAsia="Times New Roman" w:hAnsi="Times New Roman" w:cs="Times New Roman"/>
      <w:kern w:val="0"/>
      <w:sz w:val="22"/>
      <w:szCs w:val="22"/>
      <w:lang w:val="fr-FR" w:eastAsia="fr-FR"/>
      <w14:ligatures w14:val="none"/>
    </w:rPr>
  </w:style>
  <w:style w:type="paragraph" w:customStyle="1" w:styleId="xl411">
    <w:name w:val="xl411"/>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12">
    <w:name w:val="xl412"/>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13">
    <w:name w:val="xl413"/>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8"/>
      <w:szCs w:val="28"/>
      <w:lang w:val="fr-FR" w:eastAsia="fr-FR"/>
      <w14:ligatures w14:val="none"/>
    </w:rPr>
  </w:style>
  <w:style w:type="paragraph" w:customStyle="1" w:styleId="xl414">
    <w:name w:val="xl414"/>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15">
    <w:name w:val="xl415"/>
    <w:basedOn w:val="Normal"/>
    <w:rsid w:val="00440215"/>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16">
    <w:name w:val="xl416"/>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8"/>
      <w:szCs w:val="28"/>
      <w:lang w:val="fr-FR" w:eastAsia="fr-FR"/>
      <w14:ligatures w14:val="none"/>
    </w:rPr>
  </w:style>
  <w:style w:type="paragraph" w:customStyle="1" w:styleId="xl417">
    <w:name w:val="xl417"/>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8"/>
      <w:szCs w:val="28"/>
      <w:lang w:val="fr-FR" w:eastAsia="fr-FR"/>
      <w14:ligatures w14:val="none"/>
    </w:rPr>
  </w:style>
  <w:style w:type="paragraph" w:customStyle="1" w:styleId="xl418">
    <w:name w:val="xl418"/>
    <w:basedOn w:val="Normal"/>
    <w:rsid w:val="00440215"/>
    <w:pPr>
      <w:shd w:val="clear" w:color="000000" w:fill="D7E4BC"/>
      <w:spacing w:before="100" w:beforeAutospacing="1" w:after="100" w:afterAutospacing="1" w:line="240" w:lineRule="auto"/>
      <w:jc w:val="center"/>
    </w:pPr>
    <w:rPr>
      <w:rFonts w:ascii="Times New Roman" w:eastAsia="Times New Roman" w:hAnsi="Times New Roman" w:cs="Times New Roman"/>
      <w:kern w:val="0"/>
      <w:sz w:val="32"/>
      <w:szCs w:val="32"/>
      <w:lang w:val="fr-FR" w:eastAsia="fr-FR"/>
      <w14:ligatures w14:val="none"/>
    </w:rPr>
  </w:style>
  <w:style w:type="paragraph" w:customStyle="1" w:styleId="xl419">
    <w:name w:val="xl419"/>
    <w:basedOn w:val="Normal"/>
    <w:rsid w:val="00440215"/>
    <w:pPr>
      <w:shd w:val="clear" w:color="000000" w:fill="FFFF00"/>
      <w:spacing w:before="100" w:beforeAutospacing="1" w:after="100" w:afterAutospacing="1" w:line="240" w:lineRule="auto"/>
      <w:jc w:val="center"/>
    </w:pPr>
    <w:rPr>
      <w:rFonts w:ascii="Times New Roman" w:eastAsia="Times New Roman" w:hAnsi="Times New Roman" w:cs="Times New Roman"/>
      <w:kern w:val="0"/>
      <w:sz w:val="32"/>
      <w:szCs w:val="32"/>
      <w:lang w:val="fr-FR" w:eastAsia="fr-FR"/>
      <w14:ligatures w14:val="none"/>
    </w:rPr>
  </w:style>
  <w:style w:type="paragraph" w:customStyle="1" w:styleId="xl420">
    <w:name w:val="xl420"/>
    <w:basedOn w:val="Normal"/>
    <w:rsid w:val="00440215"/>
    <w:pPr>
      <w:shd w:val="clear" w:color="000000" w:fill="D8D8D8"/>
      <w:spacing w:before="100" w:beforeAutospacing="1" w:after="100" w:afterAutospacing="1" w:line="240" w:lineRule="auto"/>
      <w:jc w:val="center"/>
    </w:pPr>
    <w:rPr>
      <w:rFonts w:ascii="Times New Roman" w:eastAsia="Times New Roman" w:hAnsi="Times New Roman" w:cs="Times New Roman"/>
      <w:kern w:val="0"/>
      <w:sz w:val="22"/>
      <w:szCs w:val="22"/>
      <w:lang w:val="fr-FR" w:eastAsia="fr-FR"/>
      <w14:ligatures w14:val="none"/>
    </w:rPr>
  </w:style>
  <w:style w:type="paragraph" w:customStyle="1" w:styleId="xl421">
    <w:name w:val="xl421"/>
    <w:basedOn w:val="Normal"/>
    <w:rsid w:val="00440215"/>
    <w:pPr>
      <w:shd w:val="clear" w:color="000000" w:fill="FFFFFF"/>
      <w:spacing w:before="100" w:beforeAutospacing="1" w:after="100" w:afterAutospacing="1" w:line="240" w:lineRule="auto"/>
      <w:jc w:val="center"/>
    </w:pPr>
    <w:rPr>
      <w:rFonts w:ascii="Times New Roman" w:eastAsia="Times New Roman" w:hAnsi="Times New Roman" w:cs="Times New Roman"/>
      <w:kern w:val="0"/>
      <w:lang w:val="fr-FR" w:eastAsia="fr-FR"/>
      <w14:ligatures w14:val="none"/>
    </w:rPr>
  </w:style>
  <w:style w:type="paragraph" w:customStyle="1" w:styleId="xl422">
    <w:name w:val="xl422"/>
    <w:basedOn w:val="Normal"/>
    <w:rsid w:val="00440215"/>
    <w:pPr>
      <w:shd w:val="clear" w:color="000000" w:fill="FFFF00"/>
      <w:spacing w:before="100" w:beforeAutospacing="1" w:after="100" w:afterAutospacing="1" w:line="240" w:lineRule="auto"/>
      <w:jc w:val="center"/>
    </w:pPr>
    <w:rPr>
      <w:rFonts w:ascii="Times New Roman" w:eastAsia="Times New Roman" w:hAnsi="Times New Roman" w:cs="Times New Roman"/>
      <w:kern w:val="0"/>
      <w:sz w:val="22"/>
      <w:szCs w:val="22"/>
      <w:lang w:val="fr-FR" w:eastAsia="fr-FR"/>
      <w14:ligatures w14:val="none"/>
    </w:rPr>
  </w:style>
  <w:style w:type="paragraph" w:customStyle="1" w:styleId="xl423">
    <w:name w:val="xl423"/>
    <w:basedOn w:val="Normal"/>
    <w:rsid w:val="00440215"/>
    <w:pPr>
      <w:shd w:val="clear" w:color="000000" w:fill="EAEBC5"/>
      <w:spacing w:before="100" w:beforeAutospacing="1" w:after="100" w:afterAutospacing="1" w:line="240" w:lineRule="auto"/>
      <w:jc w:val="center"/>
    </w:pPr>
    <w:rPr>
      <w:rFonts w:ascii="Times New Roman" w:eastAsia="Times New Roman" w:hAnsi="Times New Roman" w:cs="Times New Roman"/>
      <w:kern w:val="0"/>
      <w:sz w:val="22"/>
      <w:szCs w:val="22"/>
      <w:lang w:val="fr-FR" w:eastAsia="fr-FR"/>
      <w14:ligatures w14:val="none"/>
    </w:rPr>
  </w:style>
  <w:style w:type="paragraph" w:customStyle="1" w:styleId="xl424">
    <w:name w:val="xl424"/>
    <w:basedOn w:val="Normal"/>
    <w:rsid w:val="00440215"/>
    <w:pPr>
      <w:shd w:val="clear" w:color="000000" w:fill="FFFF00"/>
      <w:spacing w:before="100" w:beforeAutospacing="1" w:after="100" w:afterAutospacing="1" w:line="240" w:lineRule="auto"/>
      <w:jc w:val="center"/>
    </w:pPr>
    <w:rPr>
      <w:rFonts w:ascii="Times New Roman" w:eastAsia="Times New Roman" w:hAnsi="Times New Roman" w:cs="Times New Roman"/>
      <w:b/>
      <w:bCs/>
      <w:kern w:val="0"/>
      <w:sz w:val="36"/>
      <w:szCs w:val="36"/>
      <w:lang w:val="fr-FR" w:eastAsia="fr-FR"/>
      <w14:ligatures w14:val="none"/>
    </w:rPr>
  </w:style>
  <w:style w:type="paragraph" w:customStyle="1" w:styleId="xl425">
    <w:name w:val="xl425"/>
    <w:basedOn w:val="Normal"/>
    <w:rsid w:val="00440215"/>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26">
    <w:name w:val="xl426"/>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8"/>
      <w:szCs w:val="28"/>
      <w:lang w:val="fr-FR" w:eastAsia="fr-FR"/>
      <w14:ligatures w14:val="none"/>
    </w:rPr>
  </w:style>
  <w:style w:type="paragraph" w:customStyle="1" w:styleId="xl427">
    <w:name w:val="xl427"/>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kern w:val="0"/>
      <w:sz w:val="28"/>
      <w:szCs w:val="28"/>
      <w:lang w:val="fr-FR" w:eastAsia="fr-FR"/>
      <w14:ligatures w14:val="none"/>
    </w:rPr>
  </w:style>
  <w:style w:type="paragraph" w:customStyle="1" w:styleId="xl428">
    <w:name w:val="xl428"/>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fr-FR" w:eastAsia="fr-FR"/>
      <w14:ligatures w14:val="none"/>
    </w:rPr>
  </w:style>
  <w:style w:type="paragraph" w:customStyle="1" w:styleId="xl429">
    <w:name w:val="xl429"/>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val="fr-FR" w:eastAsia="fr-FR"/>
      <w14:ligatures w14:val="none"/>
    </w:rPr>
  </w:style>
  <w:style w:type="paragraph" w:customStyle="1" w:styleId="xl430">
    <w:name w:val="xl430"/>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31">
    <w:name w:val="xl431"/>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val="fr-FR" w:eastAsia="fr-FR"/>
      <w14:ligatures w14:val="none"/>
    </w:rPr>
  </w:style>
  <w:style w:type="paragraph" w:customStyle="1" w:styleId="xl432">
    <w:name w:val="xl432"/>
    <w:basedOn w:val="Normal"/>
    <w:rsid w:val="00440215"/>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val="fr-FR" w:eastAsia="fr-FR"/>
      <w14:ligatures w14:val="none"/>
    </w:rPr>
  </w:style>
  <w:style w:type="paragraph" w:customStyle="1" w:styleId="xl433">
    <w:name w:val="xl433"/>
    <w:basedOn w:val="Normal"/>
    <w:rsid w:val="00440215"/>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val="fr-FR" w:eastAsia="fr-FR"/>
      <w14:ligatures w14:val="none"/>
    </w:rPr>
  </w:style>
  <w:style w:type="paragraph" w:customStyle="1" w:styleId="xl434">
    <w:name w:val="xl434"/>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kern w:val="0"/>
      <w:sz w:val="28"/>
      <w:szCs w:val="28"/>
      <w:lang w:val="fr-FR" w:eastAsia="fr-FR"/>
      <w14:ligatures w14:val="none"/>
    </w:rPr>
  </w:style>
  <w:style w:type="paragraph" w:customStyle="1" w:styleId="xl435">
    <w:name w:val="xl435"/>
    <w:basedOn w:val="Normal"/>
    <w:rsid w:val="00440215"/>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fr-FR" w:eastAsia="fr-FR"/>
      <w14:ligatures w14:val="none"/>
    </w:rPr>
  </w:style>
  <w:style w:type="paragraph" w:customStyle="1" w:styleId="xl436">
    <w:name w:val="xl436"/>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37">
    <w:name w:val="xl437"/>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38">
    <w:name w:val="xl438"/>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39">
    <w:name w:val="xl439"/>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40">
    <w:name w:val="xl440"/>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41">
    <w:name w:val="xl441"/>
    <w:basedOn w:val="Normal"/>
    <w:rsid w:val="00440215"/>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val="fr-FR" w:eastAsia="fr-FR"/>
      <w14:ligatures w14:val="none"/>
    </w:rPr>
  </w:style>
  <w:style w:type="paragraph" w:customStyle="1" w:styleId="xl442">
    <w:name w:val="xl442"/>
    <w:basedOn w:val="Normal"/>
    <w:rsid w:val="00440215"/>
    <w:pPr>
      <w:pBdr>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b/>
      <w:bCs/>
      <w:kern w:val="0"/>
      <w:sz w:val="32"/>
      <w:szCs w:val="32"/>
      <w:lang w:val="fr-FR" w:eastAsia="fr-FR"/>
      <w14:ligatures w14:val="none"/>
    </w:rPr>
  </w:style>
  <w:style w:type="paragraph" w:customStyle="1" w:styleId="xl443">
    <w:name w:val="xl443"/>
    <w:basedOn w:val="Normal"/>
    <w:rsid w:val="00440215"/>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44">
    <w:name w:val="xl444"/>
    <w:basedOn w:val="Normal"/>
    <w:rsid w:val="00440215"/>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45">
    <w:name w:val="xl445"/>
    <w:basedOn w:val="Normal"/>
    <w:rsid w:val="00440215"/>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46">
    <w:name w:val="xl446"/>
    <w:basedOn w:val="Normal"/>
    <w:rsid w:val="00440215"/>
    <w:pPr>
      <w:spacing w:before="100" w:beforeAutospacing="1" w:after="100" w:afterAutospacing="1" w:line="240" w:lineRule="auto"/>
      <w:jc w:val="center"/>
    </w:pPr>
    <w:rPr>
      <w:rFonts w:ascii="Times New Roman" w:eastAsia="Times New Roman" w:hAnsi="Times New Roman" w:cs="Times New Roman"/>
      <w:b/>
      <w:bCs/>
      <w:kern w:val="0"/>
      <w:sz w:val="32"/>
      <w:szCs w:val="32"/>
      <w:lang w:val="fr-FR" w:eastAsia="fr-FR"/>
      <w14:ligatures w14:val="none"/>
    </w:rPr>
  </w:style>
  <w:style w:type="paragraph" w:customStyle="1" w:styleId="xl447">
    <w:name w:val="xl447"/>
    <w:basedOn w:val="Normal"/>
    <w:rsid w:val="00440215"/>
    <w:pP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val="fr-FR" w:eastAsia="fr-FR"/>
      <w14:ligatures w14:val="none"/>
    </w:rPr>
  </w:style>
  <w:style w:type="paragraph" w:customStyle="1" w:styleId="xl448">
    <w:name w:val="xl44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49">
    <w:name w:val="xl44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50">
    <w:name w:val="xl450"/>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kern w:val="0"/>
      <w:sz w:val="28"/>
      <w:szCs w:val="28"/>
      <w:lang w:val="fr-FR" w:eastAsia="fr-FR"/>
      <w14:ligatures w14:val="none"/>
    </w:rPr>
  </w:style>
  <w:style w:type="paragraph" w:customStyle="1" w:styleId="xl451">
    <w:name w:val="xl451"/>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FF0000"/>
      <w:kern w:val="0"/>
      <w:sz w:val="28"/>
      <w:szCs w:val="28"/>
      <w:lang w:val="fr-FR" w:eastAsia="fr-FR"/>
      <w14:ligatures w14:val="none"/>
    </w:rPr>
  </w:style>
  <w:style w:type="paragraph" w:customStyle="1" w:styleId="xl452">
    <w:name w:val="xl452"/>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8"/>
      <w:szCs w:val="28"/>
      <w:lang w:val="fr-FR" w:eastAsia="fr-FR"/>
      <w14:ligatures w14:val="none"/>
    </w:rPr>
  </w:style>
  <w:style w:type="paragraph" w:customStyle="1" w:styleId="xl453">
    <w:name w:val="xl453"/>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8"/>
      <w:szCs w:val="28"/>
      <w:lang w:val="fr-FR" w:eastAsia="fr-FR"/>
      <w14:ligatures w14:val="none"/>
    </w:rPr>
  </w:style>
  <w:style w:type="paragraph" w:customStyle="1" w:styleId="xl454">
    <w:name w:val="xl454"/>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8"/>
      <w:szCs w:val="28"/>
      <w:lang w:val="fr-FR" w:eastAsia="fr-FR"/>
      <w14:ligatures w14:val="none"/>
    </w:rPr>
  </w:style>
  <w:style w:type="paragraph" w:customStyle="1" w:styleId="xl455">
    <w:name w:val="xl455"/>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fr-FR" w:eastAsia="fr-FR"/>
      <w14:ligatures w14:val="none"/>
    </w:rPr>
  </w:style>
  <w:style w:type="paragraph" w:customStyle="1" w:styleId="xl456">
    <w:name w:val="xl456"/>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fr-FR" w:eastAsia="fr-FR"/>
      <w14:ligatures w14:val="none"/>
    </w:rPr>
  </w:style>
  <w:style w:type="paragraph" w:customStyle="1" w:styleId="xl457">
    <w:name w:val="xl457"/>
    <w:basedOn w:val="Normal"/>
    <w:rsid w:val="0044021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val="fr-FR" w:eastAsia="fr-FR"/>
      <w14:ligatures w14:val="none"/>
    </w:rPr>
  </w:style>
  <w:style w:type="paragraph" w:customStyle="1" w:styleId="xl458">
    <w:name w:val="xl458"/>
    <w:basedOn w:val="Normal"/>
    <w:rsid w:val="0044021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59">
    <w:name w:val="xl459"/>
    <w:basedOn w:val="Normal"/>
    <w:rsid w:val="0044021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60">
    <w:name w:val="xl460"/>
    <w:basedOn w:val="Normal"/>
    <w:rsid w:val="0044021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61">
    <w:name w:val="xl461"/>
    <w:basedOn w:val="Normal"/>
    <w:rsid w:val="0044021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val="fr-FR" w:eastAsia="fr-FR"/>
      <w14:ligatures w14:val="none"/>
    </w:rPr>
  </w:style>
  <w:style w:type="paragraph" w:customStyle="1" w:styleId="xl462">
    <w:name w:val="xl462"/>
    <w:basedOn w:val="Normal"/>
    <w:rsid w:val="00440215"/>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63">
    <w:name w:val="xl463"/>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8"/>
      <w:szCs w:val="28"/>
      <w:lang w:val="fr-FR" w:eastAsia="fr-FR"/>
      <w14:ligatures w14:val="none"/>
    </w:rPr>
  </w:style>
  <w:style w:type="paragraph" w:customStyle="1" w:styleId="xl464">
    <w:name w:val="xl464"/>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kern w:val="0"/>
      <w:sz w:val="28"/>
      <w:szCs w:val="28"/>
      <w:lang w:val="fr-FR" w:eastAsia="fr-FR"/>
      <w14:ligatures w14:val="none"/>
    </w:rPr>
  </w:style>
  <w:style w:type="paragraph" w:customStyle="1" w:styleId="xl465">
    <w:name w:val="xl465"/>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kern w:val="0"/>
      <w:sz w:val="28"/>
      <w:szCs w:val="28"/>
      <w:lang w:val="fr-FR" w:eastAsia="fr-FR"/>
      <w14:ligatures w14:val="none"/>
    </w:rPr>
  </w:style>
  <w:style w:type="paragraph" w:customStyle="1" w:styleId="xl466">
    <w:name w:val="xl466"/>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kern w:val="0"/>
      <w:sz w:val="28"/>
      <w:szCs w:val="28"/>
      <w:lang w:val="fr-FR" w:eastAsia="fr-FR"/>
      <w14:ligatures w14:val="none"/>
    </w:rPr>
  </w:style>
  <w:style w:type="paragraph" w:customStyle="1" w:styleId="xl467">
    <w:name w:val="xl467"/>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color w:val="FF0000"/>
      <w:kern w:val="0"/>
      <w:sz w:val="28"/>
      <w:szCs w:val="28"/>
      <w:lang w:val="fr-FR" w:eastAsia="fr-FR"/>
      <w14:ligatures w14:val="none"/>
    </w:rPr>
  </w:style>
  <w:style w:type="paragraph" w:customStyle="1" w:styleId="xl468">
    <w:name w:val="xl468"/>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kern w:val="0"/>
      <w:sz w:val="28"/>
      <w:szCs w:val="28"/>
      <w:lang w:val="fr-FR" w:eastAsia="fr-FR"/>
      <w14:ligatures w14:val="none"/>
    </w:rPr>
  </w:style>
  <w:style w:type="paragraph" w:customStyle="1" w:styleId="xl469">
    <w:name w:val="xl469"/>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kern w:val="0"/>
      <w:sz w:val="28"/>
      <w:szCs w:val="28"/>
      <w:lang w:val="fr-FR" w:eastAsia="fr-FR"/>
      <w14:ligatures w14:val="none"/>
    </w:rPr>
  </w:style>
  <w:style w:type="paragraph" w:customStyle="1" w:styleId="xl470">
    <w:name w:val="xl470"/>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32"/>
      <w:szCs w:val="32"/>
      <w:lang w:val="fr-FR" w:eastAsia="fr-FR"/>
      <w14:ligatures w14:val="none"/>
    </w:rPr>
  </w:style>
  <w:style w:type="paragraph" w:customStyle="1" w:styleId="xl471">
    <w:name w:val="xl471"/>
    <w:basedOn w:val="Normal"/>
    <w:rsid w:val="0044021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color w:val="92D050"/>
      <w:kern w:val="0"/>
      <w:sz w:val="36"/>
      <w:szCs w:val="36"/>
      <w:lang w:val="fr-FR" w:eastAsia="fr-FR"/>
      <w14:ligatures w14:val="none"/>
    </w:rPr>
  </w:style>
  <w:style w:type="paragraph" w:customStyle="1" w:styleId="xl472">
    <w:name w:val="xl472"/>
    <w:basedOn w:val="Normal"/>
    <w:rsid w:val="0044021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textAlignment w:val="center"/>
    </w:pPr>
    <w:rPr>
      <w:rFonts w:ascii="Times New Roman" w:eastAsia="Times New Roman" w:hAnsi="Times New Roman" w:cs="Times New Roman"/>
      <w:b/>
      <w:bCs/>
      <w:color w:val="92D050"/>
      <w:kern w:val="0"/>
      <w:sz w:val="36"/>
      <w:szCs w:val="36"/>
      <w:lang w:val="fr-FR" w:eastAsia="fr-FR"/>
      <w14:ligatures w14:val="none"/>
    </w:rPr>
  </w:style>
  <w:style w:type="paragraph" w:customStyle="1" w:styleId="xl473">
    <w:name w:val="xl473"/>
    <w:basedOn w:val="Normal"/>
    <w:rsid w:val="0044021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color w:val="92D050"/>
      <w:kern w:val="0"/>
      <w:sz w:val="36"/>
      <w:szCs w:val="36"/>
      <w:lang w:val="fr-FR" w:eastAsia="fr-FR"/>
      <w14:ligatures w14:val="none"/>
    </w:rPr>
  </w:style>
  <w:style w:type="paragraph" w:customStyle="1" w:styleId="xl474">
    <w:name w:val="xl474"/>
    <w:basedOn w:val="Normal"/>
    <w:rsid w:val="0044021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color w:val="92D050"/>
      <w:kern w:val="0"/>
      <w:sz w:val="36"/>
      <w:szCs w:val="36"/>
      <w:lang w:val="fr-FR" w:eastAsia="fr-FR"/>
      <w14:ligatures w14:val="none"/>
    </w:rPr>
  </w:style>
  <w:style w:type="paragraph" w:customStyle="1" w:styleId="xl475">
    <w:name w:val="xl475"/>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8"/>
      <w:szCs w:val="28"/>
      <w:lang w:val="fr-FR" w:eastAsia="fr-FR"/>
      <w14:ligatures w14:val="none"/>
    </w:rPr>
  </w:style>
  <w:style w:type="paragraph" w:customStyle="1" w:styleId="xl476">
    <w:name w:val="xl476"/>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kern w:val="0"/>
      <w:sz w:val="28"/>
      <w:szCs w:val="28"/>
      <w:lang w:val="fr-FR" w:eastAsia="fr-FR"/>
      <w14:ligatures w14:val="none"/>
    </w:rPr>
  </w:style>
  <w:style w:type="paragraph" w:customStyle="1" w:styleId="xl477">
    <w:name w:val="xl477"/>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78">
    <w:name w:val="xl478"/>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79">
    <w:name w:val="xl479"/>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80">
    <w:name w:val="xl48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81">
    <w:name w:val="xl481"/>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82">
    <w:name w:val="xl48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Nomdesocit">
    <w:name w:val="Nom de société"/>
    <w:basedOn w:val="Normal"/>
    <w:rsid w:val="00440215"/>
    <w:pPr>
      <w:keepNext/>
      <w:keepLines/>
      <w:spacing w:after="0" w:line="220" w:lineRule="atLeast"/>
      <w:ind w:left="1080"/>
      <w:jc w:val="both"/>
    </w:pPr>
    <w:rPr>
      <w:rFonts w:ascii="Times New Roman" w:eastAsia="Times New Roman" w:hAnsi="Times New Roman" w:cs="Times New Roman"/>
      <w:spacing w:val="-30"/>
      <w:kern w:val="28"/>
      <w:sz w:val="60"/>
      <w:szCs w:val="20"/>
      <w:lang w:val="fr-FR" w:eastAsia="fr-FR"/>
      <w14:ligatures w14:val="none"/>
    </w:rPr>
  </w:style>
  <w:style w:type="paragraph" w:customStyle="1" w:styleId="TitrePagedegarde">
    <w:name w:val="Titre (Page de garde)"/>
    <w:basedOn w:val="Normal"/>
    <w:next w:val="Normal"/>
    <w:rsid w:val="00440215"/>
    <w:pPr>
      <w:keepNext/>
      <w:keepLines/>
      <w:spacing w:before="1800" w:after="0" w:line="240" w:lineRule="atLeast"/>
      <w:ind w:left="1080"/>
      <w:jc w:val="both"/>
    </w:pPr>
    <w:rPr>
      <w:rFonts w:ascii="Arial" w:eastAsia="Times New Roman" w:hAnsi="Arial" w:cs="Times New Roman"/>
      <w:b/>
      <w:spacing w:val="-48"/>
      <w:kern w:val="28"/>
      <w:sz w:val="72"/>
      <w:szCs w:val="20"/>
      <w:lang w:val="fr-FR" w:eastAsia="fr-FR"/>
      <w14:ligatures w14:val="none"/>
    </w:rPr>
  </w:style>
  <w:style w:type="paragraph" w:customStyle="1" w:styleId="N1">
    <w:name w:val="N1"/>
    <w:basedOn w:val="Titre1"/>
    <w:rsid w:val="00440215"/>
    <w:pPr>
      <w:keepNext w:val="0"/>
      <w:keepLines w:val="0"/>
      <w:numPr>
        <w:numId w:val="51"/>
      </w:numPr>
      <w:tabs>
        <w:tab w:val="clear" w:pos="720"/>
      </w:tabs>
      <w:spacing w:before="60" w:after="300" w:line="240" w:lineRule="auto"/>
      <w:ind w:left="0" w:firstLine="0"/>
      <w:jc w:val="both"/>
    </w:pPr>
    <w:rPr>
      <w:rFonts w:ascii="Arial Gras" w:eastAsia="Times New Roman" w:hAnsi="Arial Gras" w:cs="Times New Roman"/>
      <w:b/>
      <w:smallCaps/>
      <w:color w:val="3366FF"/>
      <w:kern w:val="28"/>
      <w:sz w:val="36"/>
      <w:szCs w:val="20"/>
      <w:lang w:val="fr-FR" w:eastAsia="fr-FR"/>
      <w14:ligatures w14:val="none"/>
    </w:rPr>
  </w:style>
  <w:style w:type="paragraph" w:customStyle="1" w:styleId="N2">
    <w:name w:val="N2"/>
    <w:basedOn w:val="Titre2"/>
    <w:rsid w:val="00440215"/>
    <w:pPr>
      <w:keepNext w:val="0"/>
      <w:keepLines w:val="0"/>
      <w:numPr>
        <w:ilvl w:val="1"/>
        <w:numId w:val="51"/>
      </w:numPr>
      <w:tabs>
        <w:tab w:val="clear" w:pos="1440"/>
      </w:tabs>
      <w:spacing w:before="60" w:after="300" w:line="240" w:lineRule="auto"/>
      <w:ind w:left="0" w:right="266" w:firstLine="0"/>
      <w:jc w:val="both"/>
    </w:pPr>
    <w:rPr>
      <w:rFonts w:ascii="Arial" w:eastAsia="Times New Roman" w:hAnsi="Arial" w:cs="Calibri"/>
      <w:b/>
      <w:color w:val="008000"/>
      <w:kern w:val="0"/>
      <w:szCs w:val="20"/>
      <w:lang w:val="fr-FR" w:eastAsia="fr-FR"/>
      <w14:ligatures w14:val="none"/>
    </w:rPr>
  </w:style>
  <w:style w:type="paragraph" w:customStyle="1" w:styleId="N3">
    <w:name w:val="N3"/>
    <w:basedOn w:val="Titre3"/>
    <w:rsid w:val="00440215"/>
    <w:pPr>
      <w:keepNext w:val="0"/>
      <w:keepLines w:val="0"/>
      <w:numPr>
        <w:ilvl w:val="2"/>
        <w:numId w:val="51"/>
      </w:numPr>
      <w:tabs>
        <w:tab w:val="clear" w:pos="2160"/>
      </w:tabs>
      <w:spacing w:before="120" w:after="240" w:line="240" w:lineRule="auto"/>
      <w:ind w:left="0" w:right="85" w:firstLine="0"/>
      <w:jc w:val="both"/>
    </w:pPr>
    <w:rPr>
      <w:rFonts w:ascii="Arial" w:eastAsia="Times New Roman" w:hAnsi="Arial" w:cs="Times New Roman"/>
      <w:i/>
      <w:color w:val="008000"/>
      <w:kern w:val="0"/>
      <w:sz w:val="20"/>
      <w:szCs w:val="22"/>
      <w:lang w:val="fr-FR" w:eastAsia="fr-FR"/>
      <w14:ligatures w14:val="none"/>
    </w:rPr>
  </w:style>
  <w:style w:type="paragraph" w:customStyle="1" w:styleId="ListepucesEES">
    <w:name w:val="Liste à puces EES"/>
    <w:basedOn w:val="Corpsdetexte"/>
    <w:rsid w:val="00440215"/>
    <w:pPr>
      <w:widowControl w:val="0"/>
      <w:adjustRightInd w:val="0"/>
      <w:spacing w:after="120" w:line="360" w:lineRule="auto"/>
      <w:ind w:firstLine="0"/>
      <w:textAlignment w:val="baseline"/>
    </w:pPr>
    <w:rPr>
      <w:rFonts w:ascii="Arial Narrow" w:hAnsi="Arial Narrow" w:cs="Arial"/>
      <w:sz w:val="22"/>
      <w:szCs w:val="22"/>
    </w:rPr>
  </w:style>
  <w:style w:type="paragraph" w:customStyle="1" w:styleId="puce11">
    <w:name w:val="_puce1"/>
    <w:basedOn w:val="Normal"/>
    <w:rsid w:val="00440215"/>
    <w:pPr>
      <w:widowControl w:val="0"/>
      <w:numPr>
        <w:numId w:val="52"/>
      </w:numPr>
      <w:tabs>
        <w:tab w:val="clear" w:pos="1211"/>
      </w:tabs>
      <w:adjustRightInd w:val="0"/>
      <w:spacing w:before="120" w:after="0" w:line="360" w:lineRule="atLeast"/>
      <w:ind w:left="0" w:firstLine="0"/>
      <w:jc w:val="both"/>
      <w:textAlignment w:val="baseline"/>
    </w:pPr>
    <w:rPr>
      <w:rFonts w:ascii="Arial" w:eastAsia="Times New Roman" w:hAnsi="Arial" w:cs="Arial"/>
      <w:kern w:val="0"/>
      <w:sz w:val="22"/>
      <w:szCs w:val="21"/>
      <w:lang w:val="fr-FR" w:eastAsia="fr-FR"/>
      <w14:ligatures w14:val="none"/>
    </w:rPr>
  </w:style>
  <w:style w:type="paragraph" w:customStyle="1" w:styleId="puce2">
    <w:name w:val="_puce2"/>
    <w:basedOn w:val="Normal"/>
    <w:rsid w:val="00440215"/>
    <w:pPr>
      <w:widowControl w:val="0"/>
      <w:numPr>
        <w:ilvl w:val="1"/>
        <w:numId w:val="52"/>
      </w:numPr>
      <w:tabs>
        <w:tab w:val="clear" w:pos="1440"/>
      </w:tabs>
      <w:adjustRightInd w:val="0"/>
      <w:spacing w:before="120" w:after="0" w:line="360" w:lineRule="atLeast"/>
      <w:ind w:left="0" w:firstLine="0"/>
      <w:jc w:val="both"/>
      <w:textAlignment w:val="baseline"/>
    </w:pPr>
    <w:rPr>
      <w:rFonts w:ascii="Arial" w:eastAsia="Times New Roman" w:hAnsi="Arial" w:cs="Arial"/>
      <w:kern w:val="0"/>
      <w:sz w:val="22"/>
      <w:szCs w:val="21"/>
      <w:lang w:val="fr-FR" w:eastAsia="fr-FR"/>
      <w14:ligatures w14:val="none"/>
    </w:rPr>
  </w:style>
  <w:style w:type="paragraph" w:customStyle="1" w:styleId="toto">
    <w:name w:val="toto"/>
    <w:basedOn w:val="Normal"/>
    <w:rsid w:val="00440215"/>
    <w:pPr>
      <w:overflowPunct w:val="0"/>
      <w:autoSpaceDE w:val="0"/>
      <w:autoSpaceDN w:val="0"/>
      <w:adjustRightInd w:val="0"/>
      <w:spacing w:before="120" w:after="0" w:line="360" w:lineRule="atLeast"/>
      <w:ind w:left="567"/>
      <w:jc w:val="both"/>
      <w:textAlignment w:val="baseline"/>
    </w:pPr>
    <w:rPr>
      <w:rFonts w:ascii="Times New Roman" w:eastAsia="Times New Roman" w:hAnsi="Times New Roman" w:cs="Times New Roman"/>
      <w:kern w:val="0"/>
      <w:lang w:val="fr-FR" w:eastAsia="fr-FR"/>
      <w14:ligatures w14:val="none"/>
    </w:rPr>
  </w:style>
  <w:style w:type="character" w:customStyle="1" w:styleId="FontStyle150">
    <w:name w:val="Font Style150"/>
    <w:uiPriority w:val="99"/>
    <w:rsid w:val="00440215"/>
    <w:rPr>
      <w:rFonts w:ascii="Times New Roman" w:hAnsi="Times New Roman" w:cs="Times New Roman"/>
      <w:b/>
      <w:bCs/>
      <w:sz w:val="20"/>
      <w:szCs w:val="20"/>
    </w:rPr>
  </w:style>
  <w:style w:type="character" w:customStyle="1" w:styleId="FontStyle223">
    <w:name w:val="Font Style223"/>
    <w:uiPriority w:val="99"/>
    <w:rsid w:val="00440215"/>
    <w:rPr>
      <w:rFonts w:ascii="Times New Roman" w:hAnsi="Times New Roman" w:cs="Times New Roman"/>
      <w:sz w:val="20"/>
      <w:szCs w:val="20"/>
    </w:rPr>
  </w:style>
  <w:style w:type="paragraph" w:customStyle="1" w:styleId="Style37">
    <w:name w:val="Style37"/>
    <w:basedOn w:val="Normal"/>
    <w:uiPriority w:val="99"/>
    <w:rsid w:val="00440215"/>
    <w:pPr>
      <w:widowControl w:val="0"/>
      <w:autoSpaceDE w:val="0"/>
      <w:autoSpaceDN w:val="0"/>
      <w:adjustRightInd w:val="0"/>
      <w:spacing w:after="0" w:line="247" w:lineRule="exact"/>
    </w:pPr>
    <w:rPr>
      <w:rFonts w:ascii="Times New Roman" w:eastAsia="Times New Roman" w:hAnsi="Times New Roman" w:cs="Times New Roman"/>
      <w:kern w:val="0"/>
      <w:lang w:val="fr-FR" w:eastAsia="fr-FR"/>
      <w14:ligatures w14:val="none"/>
    </w:rPr>
  </w:style>
  <w:style w:type="character" w:customStyle="1" w:styleId="FontStyle222">
    <w:name w:val="Font Style222"/>
    <w:uiPriority w:val="99"/>
    <w:rsid w:val="00440215"/>
    <w:rPr>
      <w:rFonts w:ascii="Times New Roman" w:hAnsi="Times New Roman" w:cs="Times New Roman"/>
      <w:b/>
      <w:bCs/>
      <w:sz w:val="20"/>
      <w:szCs w:val="20"/>
    </w:rPr>
  </w:style>
  <w:style w:type="paragraph" w:customStyle="1" w:styleId="Style93">
    <w:name w:val="Style93"/>
    <w:basedOn w:val="Normal"/>
    <w:uiPriority w:val="99"/>
    <w:rsid w:val="00440215"/>
    <w:pPr>
      <w:widowControl w:val="0"/>
      <w:autoSpaceDE w:val="0"/>
      <w:autoSpaceDN w:val="0"/>
      <w:adjustRightInd w:val="0"/>
      <w:spacing w:after="0" w:line="243" w:lineRule="exact"/>
      <w:ind w:hanging="269"/>
    </w:pPr>
    <w:rPr>
      <w:rFonts w:ascii="Times New Roman" w:eastAsia="Times New Roman" w:hAnsi="Times New Roman" w:cs="Times New Roman"/>
      <w:kern w:val="0"/>
      <w:lang w:val="fr-FR" w:eastAsia="fr-FR"/>
      <w14:ligatures w14:val="none"/>
    </w:rPr>
  </w:style>
  <w:style w:type="character" w:customStyle="1" w:styleId="fontstyle01">
    <w:name w:val="fontstyle01"/>
    <w:rsid w:val="00440215"/>
    <w:rPr>
      <w:rFonts w:ascii="Arial Narrow" w:hAnsi="Arial Narrow" w:hint="default"/>
      <w:b/>
      <w:bCs/>
      <w:color w:val="000000"/>
      <w:sz w:val="24"/>
      <w:szCs w:val="24"/>
    </w:rPr>
  </w:style>
  <w:style w:type="character" w:customStyle="1" w:styleId="fontstyle21">
    <w:name w:val="fontstyle21"/>
    <w:qFormat/>
    <w:rsid w:val="00440215"/>
    <w:rPr>
      <w:rFonts w:ascii="Arial Narrow" w:hAnsi="Arial Narrow" w:hint="default"/>
      <w:color w:val="000000"/>
      <w:sz w:val="24"/>
      <w:szCs w:val="24"/>
    </w:rPr>
  </w:style>
  <w:style w:type="table" w:customStyle="1" w:styleId="Grilledutableau13">
    <w:name w:val="Grille du tableau13"/>
    <w:basedOn w:val="TableauNormal"/>
    <w:uiPriority w:val="39"/>
    <w:rsid w:val="00440215"/>
    <w:pPr>
      <w:spacing w:after="0" w:line="240" w:lineRule="auto"/>
    </w:pPr>
    <w:rPr>
      <w:rFonts w:ascii="Calibri" w:eastAsia="Calibri" w:hAnsi="Calibri" w:cs="Times New Roman"/>
      <w:kern w:val="0"/>
      <w:sz w:val="20"/>
      <w:szCs w:val="20"/>
      <w:lang w:val="fr-CA"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2">
    <w:name w:val="Grille du tableau22"/>
    <w:basedOn w:val="TableauNormal"/>
    <w:uiPriority w:val="39"/>
    <w:rsid w:val="00440215"/>
    <w:pPr>
      <w:spacing w:after="0" w:line="240" w:lineRule="auto"/>
    </w:pPr>
    <w:rPr>
      <w:rFonts w:ascii="Calibri" w:eastAsia="Calibri" w:hAnsi="Calibri" w:cs="Times New Roman"/>
      <w:kern w:val="0"/>
      <w:sz w:val="20"/>
      <w:szCs w:val="20"/>
      <w:lang w:val="fr-CA"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2">
    <w:name w:val="Grille du tableau32"/>
    <w:basedOn w:val="TableauNormal"/>
    <w:uiPriority w:val="59"/>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2">
    <w:name w:val="Grille du tableau42"/>
    <w:basedOn w:val="TableauNormal"/>
    <w:uiPriority w:val="39"/>
    <w:rsid w:val="00440215"/>
    <w:pPr>
      <w:spacing w:after="0" w:line="240" w:lineRule="auto"/>
    </w:pPr>
    <w:rPr>
      <w:rFonts w:ascii="Calibri" w:eastAsia="Calibri"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edefinCar1">
    <w:name w:val="Note de fin Car1"/>
    <w:uiPriority w:val="99"/>
    <w:semiHidden/>
    <w:rsid w:val="00440215"/>
  </w:style>
  <w:style w:type="paragraph" w:customStyle="1" w:styleId="Sub-ClauseText">
    <w:name w:val="Sub-Clause Text"/>
    <w:basedOn w:val="Normal"/>
    <w:rsid w:val="0044021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kern w:val="0"/>
      <w:szCs w:val="20"/>
      <w:lang w:val="en-US"/>
      <w14:ligatures w14:val="none"/>
    </w:rPr>
  </w:style>
  <w:style w:type="character" w:customStyle="1" w:styleId="TechInit">
    <w:name w:val="Tech Init"/>
    <w:rsid w:val="00440215"/>
    <w:rPr>
      <w:rFonts w:ascii="Times New Roman" w:hAnsi="Times New Roman"/>
      <w:sz w:val="20"/>
      <w:lang w:val="en-US"/>
    </w:rPr>
  </w:style>
  <w:style w:type="character" w:customStyle="1" w:styleId="Technical1">
    <w:name w:val="Technical 1"/>
    <w:rsid w:val="00440215"/>
    <w:rPr>
      <w:rFonts w:ascii="Times New Roman" w:hAnsi="Times New Roman"/>
      <w:sz w:val="20"/>
      <w:lang w:val="en-US"/>
    </w:rPr>
  </w:style>
  <w:style w:type="character" w:customStyle="1" w:styleId="Technical2">
    <w:name w:val="Technical 2"/>
    <w:rsid w:val="00440215"/>
    <w:rPr>
      <w:rFonts w:ascii="Times New Roman" w:hAnsi="Times New Roman"/>
      <w:sz w:val="20"/>
      <w:lang w:val="en-US"/>
    </w:rPr>
  </w:style>
  <w:style w:type="character" w:customStyle="1" w:styleId="Technical3">
    <w:name w:val="Technical 3"/>
    <w:rsid w:val="00440215"/>
    <w:rPr>
      <w:rFonts w:ascii="Times New Roman" w:hAnsi="Times New Roman"/>
      <w:sz w:val="20"/>
      <w:lang w:val="en-US"/>
    </w:rPr>
  </w:style>
  <w:style w:type="paragraph" w:customStyle="1" w:styleId="Technical4">
    <w:name w:val="Technical 4"/>
    <w:rsid w:val="00440215"/>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kern w:val="0"/>
      <w:sz w:val="20"/>
      <w:szCs w:val="20"/>
      <w:lang w:val="en-US"/>
      <w14:ligatures w14:val="none"/>
    </w:rPr>
  </w:style>
  <w:style w:type="paragraph" w:customStyle="1" w:styleId="Technical5">
    <w:name w:val="Technical 5"/>
    <w:rsid w:val="00440215"/>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paragraph" w:customStyle="1" w:styleId="Technical6">
    <w:name w:val="Technical 6"/>
    <w:rsid w:val="00440215"/>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paragraph" w:customStyle="1" w:styleId="Technical7">
    <w:name w:val="Technical 7"/>
    <w:rsid w:val="00440215"/>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paragraph" w:customStyle="1" w:styleId="Technical8">
    <w:name w:val="Technical 8"/>
    <w:rsid w:val="00440215"/>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character" w:customStyle="1" w:styleId="DocInit">
    <w:name w:val="Doc Init"/>
    <w:rsid w:val="00440215"/>
  </w:style>
  <w:style w:type="paragraph" w:customStyle="1" w:styleId="Document1">
    <w:name w:val="Document 1"/>
    <w:rsid w:val="0044021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character" w:customStyle="1" w:styleId="Document2">
    <w:name w:val="Document 2"/>
    <w:rsid w:val="00440215"/>
    <w:rPr>
      <w:rFonts w:ascii="Times New Roman" w:hAnsi="Times New Roman"/>
      <w:sz w:val="20"/>
      <w:lang w:val="en-US"/>
    </w:rPr>
  </w:style>
  <w:style w:type="character" w:customStyle="1" w:styleId="Document3">
    <w:name w:val="Document 3"/>
    <w:rsid w:val="00440215"/>
    <w:rPr>
      <w:rFonts w:ascii="Times New Roman" w:hAnsi="Times New Roman"/>
      <w:sz w:val="20"/>
      <w:lang w:val="en-US"/>
    </w:rPr>
  </w:style>
  <w:style w:type="character" w:customStyle="1" w:styleId="Document4">
    <w:name w:val="Document 4"/>
    <w:rsid w:val="00440215"/>
    <w:rPr>
      <w:b/>
      <w:i/>
      <w:sz w:val="20"/>
    </w:rPr>
  </w:style>
  <w:style w:type="character" w:customStyle="1" w:styleId="Document5">
    <w:name w:val="Document 5"/>
    <w:rsid w:val="00440215"/>
  </w:style>
  <w:style w:type="character" w:customStyle="1" w:styleId="Document6">
    <w:name w:val="Document 6"/>
    <w:rsid w:val="00440215"/>
  </w:style>
  <w:style w:type="character" w:customStyle="1" w:styleId="Document7">
    <w:name w:val="Document 7"/>
    <w:rsid w:val="00440215"/>
  </w:style>
  <w:style w:type="character" w:customStyle="1" w:styleId="Document8">
    <w:name w:val="Document 8"/>
    <w:rsid w:val="00440215"/>
  </w:style>
  <w:style w:type="paragraph" w:customStyle="1" w:styleId="Pleading">
    <w:name w:val="Pleading"/>
    <w:rsid w:val="00440215"/>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kern w:val="0"/>
      <w:sz w:val="20"/>
      <w:szCs w:val="20"/>
      <w:lang w:val="en-US"/>
      <w14:ligatures w14:val="none"/>
    </w:rPr>
  </w:style>
  <w:style w:type="character" w:customStyle="1" w:styleId="AHead">
    <w:name w:val="A Head"/>
    <w:rsid w:val="00440215"/>
    <w:rPr>
      <w:rFonts w:ascii="Times New Roman" w:hAnsi="Times New Roman"/>
      <w:sz w:val="20"/>
      <w:lang w:val="en-US"/>
    </w:rPr>
  </w:style>
  <w:style w:type="paragraph" w:customStyle="1" w:styleId="BHead">
    <w:name w:val="B Head"/>
    <w:rsid w:val="00440215"/>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CHead">
    <w:name w:val="C Head"/>
    <w:rsid w:val="00440215"/>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SecNoHe">
    <w:name w:val="Sec No. &amp; He"/>
    <w:rsid w:val="00440215"/>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character" w:customStyle="1" w:styleId="DefaultPara">
    <w:name w:val="Default Para"/>
    <w:rsid w:val="00440215"/>
    <w:rPr>
      <w:rFonts w:ascii="CG Times" w:hAnsi="CG Times"/>
      <w:b/>
      <w:i/>
      <w:sz w:val="24"/>
      <w:lang w:val="en-US"/>
    </w:rPr>
  </w:style>
  <w:style w:type="paragraph" w:customStyle="1" w:styleId="RightPar1">
    <w:name w:val="Right Par[1]"/>
    <w:rsid w:val="00440215"/>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kern w:val="0"/>
      <w:szCs w:val="20"/>
      <w:lang w:val="en-US"/>
      <w14:ligatures w14:val="none"/>
    </w:rPr>
  </w:style>
  <w:style w:type="paragraph" w:customStyle="1" w:styleId="RightPar2">
    <w:name w:val="Right Par[2]"/>
    <w:rsid w:val="00440215"/>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kern w:val="0"/>
      <w:szCs w:val="20"/>
      <w:lang w:val="en-US"/>
      <w14:ligatures w14:val="none"/>
    </w:rPr>
  </w:style>
  <w:style w:type="paragraph" w:customStyle="1" w:styleId="RightPar3">
    <w:name w:val="Right Par[3]"/>
    <w:rsid w:val="0044021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kern w:val="0"/>
      <w:szCs w:val="20"/>
      <w:lang w:val="en-US"/>
      <w14:ligatures w14:val="none"/>
    </w:rPr>
  </w:style>
  <w:style w:type="paragraph" w:customStyle="1" w:styleId="RightPar4">
    <w:name w:val="Right Par[4]"/>
    <w:rsid w:val="0044021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kern w:val="0"/>
      <w:szCs w:val="20"/>
      <w:lang w:val="en-US"/>
      <w14:ligatures w14:val="none"/>
    </w:rPr>
  </w:style>
  <w:style w:type="paragraph" w:customStyle="1" w:styleId="RightPar5">
    <w:name w:val="Right Par[5]"/>
    <w:rsid w:val="0044021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kern w:val="0"/>
      <w:szCs w:val="20"/>
      <w:lang w:val="en-US"/>
      <w14:ligatures w14:val="none"/>
    </w:rPr>
  </w:style>
  <w:style w:type="paragraph" w:customStyle="1" w:styleId="RightPar6">
    <w:name w:val="Right Par[6]"/>
    <w:rsid w:val="0044021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kern w:val="0"/>
      <w:szCs w:val="20"/>
      <w:lang w:val="en-US"/>
      <w14:ligatures w14:val="none"/>
    </w:rPr>
  </w:style>
  <w:style w:type="paragraph" w:customStyle="1" w:styleId="RightPar7">
    <w:name w:val="Right Par[7]"/>
    <w:rsid w:val="0044021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kern w:val="0"/>
      <w:szCs w:val="20"/>
      <w:lang w:val="en-US"/>
      <w14:ligatures w14:val="none"/>
    </w:rPr>
  </w:style>
  <w:style w:type="paragraph" w:customStyle="1" w:styleId="RightPar8">
    <w:name w:val="Right Par[8]"/>
    <w:rsid w:val="0044021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kern w:val="0"/>
      <w:szCs w:val="20"/>
      <w:lang w:val="en-US"/>
      <w14:ligatures w14:val="none"/>
    </w:rPr>
  </w:style>
  <w:style w:type="character" w:customStyle="1" w:styleId="Bibliogrphy">
    <w:name w:val="Bibliogrphy"/>
    <w:rsid w:val="00440215"/>
  </w:style>
  <w:style w:type="character" w:customStyle="1" w:styleId="BulletList">
    <w:name w:val="Bullet List"/>
    <w:rsid w:val="00440215"/>
  </w:style>
  <w:style w:type="character" w:customStyle="1" w:styleId="TextedemacroCar1">
    <w:name w:val="Texte de macro Car1"/>
    <w:uiPriority w:val="99"/>
    <w:semiHidden/>
    <w:rsid w:val="00440215"/>
    <w:rPr>
      <w:rFonts w:ascii="Consolas" w:eastAsia="Times New Roman" w:hAnsi="Consolas" w:cs="Consolas"/>
      <w:sz w:val="20"/>
      <w:szCs w:val="20"/>
      <w:lang w:eastAsia="fr-FR"/>
    </w:rPr>
  </w:style>
  <w:style w:type="paragraph" w:customStyle="1" w:styleId="Retrait1">
    <w:name w:val="Retrait 1"/>
    <w:basedOn w:val="Normal"/>
    <w:rsid w:val="00440215"/>
    <w:pPr>
      <w:keepLines/>
      <w:widowControl w:val="0"/>
      <w:tabs>
        <w:tab w:val="left" w:pos="644"/>
      </w:tabs>
      <w:spacing w:before="240" w:after="0" w:line="240" w:lineRule="auto"/>
      <w:ind w:left="644" w:hanging="360"/>
    </w:pPr>
    <w:rPr>
      <w:rFonts w:ascii="Arial" w:eastAsia="Times New Roman" w:hAnsi="Arial" w:cs="Times New Roman"/>
      <w:b/>
      <w:color w:val="000000"/>
      <w:kern w:val="0"/>
      <w:szCs w:val="20"/>
      <w:lang w:val="fr-FR" w:eastAsia="fr-FR"/>
      <w14:ligatures w14:val="none"/>
    </w:rPr>
  </w:style>
  <w:style w:type="paragraph" w:customStyle="1" w:styleId="liste1">
    <w:name w:val="liste 1"/>
    <w:basedOn w:val="Normal"/>
    <w:rsid w:val="00440215"/>
    <w:pPr>
      <w:tabs>
        <w:tab w:val="left" w:pos="2111"/>
      </w:tabs>
      <w:spacing w:after="0" w:line="240" w:lineRule="auto"/>
      <w:ind w:left="2111" w:hanging="360"/>
    </w:pPr>
    <w:rPr>
      <w:rFonts w:ascii="Times New Roman" w:eastAsia="Times New Roman" w:hAnsi="Times New Roman" w:cs="Times New Roman"/>
      <w:kern w:val="0"/>
      <w:lang w:val="fr-FR" w:eastAsia="fr-FR"/>
      <w14:ligatures w14:val="none"/>
    </w:rPr>
  </w:style>
  <w:style w:type="paragraph" w:customStyle="1" w:styleId="Puce2-3pts">
    <w:name w:val="Puce2-3pts"/>
    <w:basedOn w:val="Normal"/>
    <w:rsid w:val="00440215"/>
    <w:pPr>
      <w:tabs>
        <w:tab w:val="left" w:pos="1985"/>
        <w:tab w:val="right" w:leader="dot" w:pos="9072"/>
      </w:tabs>
      <w:spacing w:before="60" w:after="0" w:line="240" w:lineRule="auto"/>
      <w:ind w:left="1985" w:hanging="425"/>
      <w:jc w:val="both"/>
    </w:pPr>
    <w:rPr>
      <w:rFonts w:ascii="Arial" w:eastAsia="Times New Roman" w:hAnsi="Arial" w:cs="Times New Roman"/>
      <w:kern w:val="0"/>
      <w:sz w:val="21"/>
      <w:szCs w:val="20"/>
      <w:lang w:val="fr-FR" w:eastAsia="fr-FR"/>
      <w14:ligatures w14:val="none"/>
    </w:rPr>
  </w:style>
  <w:style w:type="paragraph" w:customStyle="1" w:styleId="Corps1">
    <w:name w:val="Corps1"/>
    <w:basedOn w:val="Corpsdetexte"/>
    <w:rsid w:val="00440215"/>
    <w:pPr>
      <w:spacing w:before="240"/>
      <w:ind w:left="1134" w:right="1134" w:firstLine="0"/>
    </w:pPr>
    <w:rPr>
      <w:sz w:val="21"/>
    </w:rPr>
  </w:style>
  <w:style w:type="paragraph" w:customStyle="1" w:styleId="StyleTitre2">
    <w:name w:val="Style Titre 2"/>
    <w:aliases w:val="Title Header2 + 11 pt"/>
    <w:basedOn w:val="Titre2"/>
    <w:rsid w:val="00440215"/>
    <w:pPr>
      <w:keepNext w:val="0"/>
      <w:keepLines w:val="0"/>
      <w:suppressAutoHyphens/>
      <w:overflowPunct w:val="0"/>
      <w:autoSpaceDE w:val="0"/>
      <w:autoSpaceDN w:val="0"/>
      <w:adjustRightInd w:val="0"/>
      <w:spacing w:before="0" w:after="0" w:line="240" w:lineRule="auto"/>
      <w:textAlignment w:val="baseline"/>
    </w:pPr>
    <w:rPr>
      <w:rFonts w:ascii="Times New Roman" w:eastAsia="Times New Roman" w:hAnsi="Times New Roman" w:cs="Times New Roman"/>
      <w:b/>
      <w:bCs/>
      <w:color w:val="auto"/>
      <w:kern w:val="0"/>
      <w:sz w:val="22"/>
      <w:szCs w:val="20"/>
      <w:lang w:val="fr-FR" w:eastAsia="fr-FR"/>
      <w14:ligatures w14:val="none"/>
    </w:rPr>
  </w:style>
  <w:style w:type="character" w:customStyle="1" w:styleId="Lienhypertexte1">
    <w:name w:val="Lien hypertexte1"/>
    <w:rsid w:val="00440215"/>
    <w:rPr>
      <w:color w:val="0000FF"/>
      <w:u w:val="single"/>
    </w:rPr>
  </w:style>
  <w:style w:type="table" w:customStyle="1" w:styleId="Grilledutableau14">
    <w:name w:val="Grille du tableau14"/>
    <w:basedOn w:val="TableauNormal"/>
    <w:uiPriority w:val="59"/>
    <w:rsid w:val="00440215"/>
    <w:pPr>
      <w:spacing w:after="0" w:line="240" w:lineRule="auto"/>
    </w:pPr>
    <w:rPr>
      <w:rFonts w:ascii="Calibri" w:eastAsia="Times New Roman" w:hAnsi="Calibri" w:cs="Times New Roman"/>
      <w:kern w:val="0"/>
      <w:sz w:val="20"/>
      <w:szCs w:val="20"/>
      <w:lang w:val="fr-CA"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3">
    <w:name w:val="Grille du tableau23"/>
    <w:basedOn w:val="TableauNormal"/>
    <w:uiPriority w:val="39"/>
    <w:rsid w:val="00440215"/>
    <w:pPr>
      <w:spacing w:after="0" w:line="240" w:lineRule="auto"/>
    </w:pPr>
    <w:rPr>
      <w:rFonts w:ascii="Calibri" w:eastAsia="Calibri" w:hAnsi="Calibri" w:cs="Times New Roman"/>
      <w:kern w:val="0"/>
      <w:sz w:val="20"/>
      <w:szCs w:val="20"/>
      <w:lang w:val="fr-CA"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3">
    <w:name w:val="Grille du tableau33"/>
    <w:basedOn w:val="TableauNormal"/>
    <w:uiPriority w:val="59"/>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3">
    <w:name w:val="Grille du tableau43"/>
    <w:basedOn w:val="TableauNormal"/>
    <w:uiPriority w:val="39"/>
    <w:rsid w:val="00440215"/>
    <w:pPr>
      <w:spacing w:after="0" w:line="240" w:lineRule="auto"/>
    </w:pPr>
    <w:rPr>
      <w:rFonts w:ascii="Calibri" w:eastAsia="Calibri"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5">
    <w:name w:val="Grille du tableau15"/>
    <w:basedOn w:val="TableauNormal"/>
    <w:uiPriority w:val="59"/>
    <w:rsid w:val="00440215"/>
    <w:pPr>
      <w:spacing w:after="0" w:line="240" w:lineRule="auto"/>
    </w:pPr>
    <w:rPr>
      <w:rFonts w:ascii="Calibri" w:eastAsia="Times New Roman" w:hAnsi="Calibri" w:cs="Times New Roman"/>
      <w:kern w:val="0"/>
      <w:sz w:val="20"/>
      <w:szCs w:val="20"/>
      <w:lang w:val="fr-CA"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8">
    <w:name w:val="Grille claire18"/>
    <w:basedOn w:val="TableauNormal"/>
    <w:uiPriority w:val="62"/>
    <w:rsid w:val="00440215"/>
    <w:pPr>
      <w:spacing w:after="0" w:line="240" w:lineRule="auto"/>
    </w:pPr>
    <w:rPr>
      <w:rFonts w:ascii="Calibri" w:eastAsia="Calibri" w:hAnsi="Calibri" w:cs="Times New Roman"/>
      <w:kern w:val="0"/>
      <w:sz w:val="20"/>
      <w:szCs w:val="20"/>
      <w:lang w:val="fr-CA"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eastAsia="Times New Roman"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eastAsia="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eastAsia="Times New Roman" w:cs="Times New Roman"/>
        <w:b/>
        <w:bCs/>
      </w:rPr>
    </w:tblStylePr>
    <w:tblStylePr w:type="lastCol">
      <w:rPr>
        <w:rFonts w:eastAsia="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Grilledutableau24">
    <w:name w:val="Grille du tableau24"/>
    <w:basedOn w:val="TableauNormal"/>
    <w:uiPriority w:val="39"/>
    <w:rsid w:val="00440215"/>
    <w:pPr>
      <w:spacing w:after="0" w:line="240" w:lineRule="auto"/>
    </w:pPr>
    <w:rPr>
      <w:rFonts w:ascii="Calibri" w:eastAsia="Calibri" w:hAnsi="Calibri" w:cs="Times New Roman"/>
      <w:kern w:val="0"/>
      <w:sz w:val="20"/>
      <w:szCs w:val="20"/>
      <w:lang w:val="fr-CA"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4">
    <w:name w:val="Grille du tableau34"/>
    <w:basedOn w:val="TableauNormal"/>
    <w:uiPriority w:val="59"/>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4">
    <w:name w:val="Grille du tableau44"/>
    <w:basedOn w:val="TableauNormal"/>
    <w:uiPriority w:val="39"/>
    <w:rsid w:val="00440215"/>
    <w:pPr>
      <w:spacing w:after="0" w:line="240" w:lineRule="auto"/>
    </w:pPr>
    <w:rPr>
      <w:rFonts w:ascii="Calibri" w:eastAsia="Calibri"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eo-dms">
    <w:name w:val="geo-dms"/>
    <w:rsid w:val="00440215"/>
  </w:style>
  <w:style w:type="character" w:customStyle="1" w:styleId="latitude">
    <w:name w:val="latitude"/>
    <w:rsid w:val="00440215"/>
  </w:style>
  <w:style w:type="character" w:customStyle="1" w:styleId="longitude">
    <w:name w:val="longitude"/>
    <w:rsid w:val="00440215"/>
  </w:style>
  <w:style w:type="paragraph" w:customStyle="1" w:styleId="xl483">
    <w:name w:val="xl48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484">
    <w:name w:val="xl484"/>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485">
    <w:name w:val="xl485"/>
    <w:basedOn w:val="Normal"/>
    <w:rsid w:val="0044021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486">
    <w:name w:val="xl486"/>
    <w:basedOn w:val="Normal"/>
    <w:rsid w:val="004402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487">
    <w:name w:val="xl487"/>
    <w:basedOn w:val="Normal"/>
    <w:rsid w:val="0044021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488">
    <w:name w:val="xl488"/>
    <w:basedOn w:val="Normal"/>
    <w:rsid w:val="00440215"/>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489">
    <w:name w:val="xl489"/>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490">
    <w:name w:val="xl490"/>
    <w:basedOn w:val="Normal"/>
    <w:rsid w:val="00440215"/>
    <w:pPr>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491">
    <w:name w:val="xl491"/>
    <w:basedOn w:val="Normal"/>
    <w:rsid w:val="00440215"/>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492">
    <w:name w:val="xl492"/>
    <w:basedOn w:val="Normal"/>
    <w:rsid w:val="00440215"/>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493">
    <w:name w:val="xl49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494">
    <w:name w:val="xl494"/>
    <w:basedOn w:val="Normal"/>
    <w:rsid w:val="004402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495">
    <w:name w:val="xl495"/>
    <w:basedOn w:val="Normal"/>
    <w:rsid w:val="0044021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496">
    <w:name w:val="xl496"/>
    <w:basedOn w:val="Normal"/>
    <w:rsid w:val="004402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497">
    <w:name w:val="xl497"/>
    <w:basedOn w:val="Normal"/>
    <w:rsid w:val="00440215"/>
    <w:pPr>
      <w:pBdr>
        <w:right w:val="single" w:sz="4" w:space="0" w:color="auto"/>
      </w:pBdr>
      <w:shd w:val="clear" w:color="000000" w:fill="BDF9BE"/>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498">
    <w:name w:val="xl498"/>
    <w:basedOn w:val="Normal"/>
    <w:rsid w:val="00440215"/>
    <w:pPr>
      <w:pBdr>
        <w:top w:val="dashed" w:sz="4" w:space="0" w:color="auto"/>
        <w:left w:val="single" w:sz="8" w:space="0" w:color="auto"/>
        <w:bottom w:val="dashed"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499">
    <w:name w:val="xl499"/>
    <w:basedOn w:val="Normal"/>
    <w:rsid w:val="00440215"/>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00">
    <w:name w:val="xl500"/>
    <w:basedOn w:val="Normal"/>
    <w:rsid w:val="00440215"/>
    <w:pPr>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01">
    <w:name w:val="xl501"/>
    <w:basedOn w:val="Normal"/>
    <w:rsid w:val="00440215"/>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02">
    <w:name w:val="xl502"/>
    <w:basedOn w:val="Normal"/>
    <w:rsid w:val="00440215"/>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03">
    <w:name w:val="xl503"/>
    <w:basedOn w:val="Normal"/>
    <w:rsid w:val="00440215"/>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04">
    <w:name w:val="xl504"/>
    <w:basedOn w:val="Normal"/>
    <w:rsid w:val="00440215"/>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kern w:val="0"/>
      <w:sz w:val="30"/>
      <w:szCs w:val="30"/>
      <w:lang w:val="fr-FR" w:eastAsia="fr-FR"/>
      <w14:ligatures w14:val="none"/>
    </w:rPr>
  </w:style>
  <w:style w:type="paragraph" w:customStyle="1" w:styleId="xl505">
    <w:name w:val="xl505"/>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06">
    <w:name w:val="xl506"/>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kern w:val="0"/>
      <w:sz w:val="30"/>
      <w:szCs w:val="30"/>
      <w:lang w:val="fr-FR" w:eastAsia="fr-FR"/>
      <w14:ligatures w14:val="none"/>
    </w:rPr>
  </w:style>
  <w:style w:type="paragraph" w:customStyle="1" w:styleId="xl507">
    <w:name w:val="xl507"/>
    <w:basedOn w:val="Normal"/>
    <w:rsid w:val="00440215"/>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kern w:val="0"/>
      <w:sz w:val="30"/>
      <w:szCs w:val="30"/>
      <w:lang w:val="fr-FR" w:eastAsia="fr-FR"/>
      <w14:ligatures w14:val="none"/>
    </w:rPr>
  </w:style>
  <w:style w:type="paragraph" w:customStyle="1" w:styleId="xl508">
    <w:name w:val="xl508"/>
    <w:basedOn w:val="Normal"/>
    <w:rsid w:val="00440215"/>
    <w:pPr>
      <w:pBdr>
        <w:top w:val="dashed" w:sz="4" w:space="0" w:color="auto"/>
        <w:left w:val="single" w:sz="4" w:space="0" w:color="auto"/>
        <w:bottom w:val="dashed"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09">
    <w:name w:val="xl509"/>
    <w:basedOn w:val="Normal"/>
    <w:rsid w:val="00440215"/>
    <w:pPr>
      <w:pBdr>
        <w:top w:val="dashed" w:sz="4" w:space="0" w:color="auto"/>
        <w:left w:val="single" w:sz="4" w:space="0" w:color="auto"/>
        <w:bottom w:val="dashed"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10">
    <w:name w:val="xl510"/>
    <w:basedOn w:val="Normal"/>
    <w:rsid w:val="00440215"/>
    <w:pPr>
      <w:pBdr>
        <w:top w:val="dashed" w:sz="4" w:space="0" w:color="auto"/>
        <w:left w:val="single" w:sz="4" w:space="0" w:color="auto"/>
        <w:bottom w:val="dashed"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11">
    <w:name w:val="xl511"/>
    <w:basedOn w:val="Normal"/>
    <w:rsid w:val="004402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12">
    <w:name w:val="xl512"/>
    <w:basedOn w:val="Normal"/>
    <w:rsid w:val="004402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13">
    <w:name w:val="xl513"/>
    <w:basedOn w:val="Normal"/>
    <w:rsid w:val="004402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kern w:val="0"/>
      <w:sz w:val="30"/>
      <w:szCs w:val="30"/>
      <w:lang w:val="fr-FR" w:eastAsia="fr-FR"/>
      <w14:ligatures w14:val="none"/>
    </w:rPr>
  </w:style>
  <w:style w:type="paragraph" w:customStyle="1" w:styleId="xl514">
    <w:name w:val="xl514"/>
    <w:basedOn w:val="Normal"/>
    <w:rsid w:val="00440215"/>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15">
    <w:name w:val="xl515"/>
    <w:basedOn w:val="Normal"/>
    <w:rsid w:val="00440215"/>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16">
    <w:name w:val="xl516"/>
    <w:basedOn w:val="Normal"/>
    <w:rsid w:val="00440215"/>
    <w:pPr>
      <w:pBdr>
        <w:top w:val="dashed" w:sz="4" w:space="0" w:color="auto"/>
        <w:bottom w:val="dashed"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17">
    <w:name w:val="xl517"/>
    <w:basedOn w:val="Normal"/>
    <w:rsid w:val="00440215"/>
    <w:pPr>
      <w:pBdr>
        <w:top w:val="dashed" w:sz="4" w:space="0" w:color="auto"/>
        <w:left w:val="single" w:sz="4" w:space="0" w:color="auto"/>
        <w:bottom w:val="dashed"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kern w:val="0"/>
      <w:sz w:val="30"/>
      <w:szCs w:val="30"/>
      <w:lang w:val="fr-FR" w:eastAsia="fr-FR"/>
      <w14:ligatures w14:val="none"/>
    </w:rPr>
  </w:style>
  <w:style w:type="paragraph" w:customStyle="1" w:styleId="xl518">
    <w:name w:val="xl518"/>
    <w:basedOn w:val="Normal"/>
    <w:rsid w:val="00440215"/>
    <w:pPr>
      <w:pBdr>
        <w:top w:val="dashed" w:sz="4" w:space="0" w:color="auto"/>
        <w:left w:val="single" w:sz="4" w:space="0" w:color="auto"/>
        <w:bottom w:val="dashed"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19">
    <w:name w:val="xl51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520">
    <w:name w:val="xl520"/>
    <w:basedOn w:val="Normal"/>
    <w:rsid w:val="00440215"/>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21">
    <w:name w:val="xl521"/>
    <w:basedOn w:val="Normal"/>
    <w:rsid w:val="00440215"/>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kern w:val="0"/>
      <w:sz w:val="30"/>
      <w:szCs w:val="30"/>
      <w:lang w:val="fr-FR" w:eastAsia="fr-FR"/>
      <w14:ligatures w14:val="none"/>
    </w:rPr>
  </w:style>
  <w:style w:type="paragraph" w:customStyle="1" w:styleId="xl522">
    <w:name w:val="xl522"/>
    <w:basedOn w:val="Normal"/>
    <w:rsid w:val="00440215"/>
    <w:pPr>
      <w:pBdr>
        <w:top w:val="dashed"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23">
    <w:name w:val="xl523"/>
    <w:basedOn w:val="Normal"/>
    <w:rsid w:val="00440215"/>
    <w:pPr>
      <w:pBdr>
        <w:top w:val="dashed"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24">
    <w:name w:val="xl524"/>
    <w:basedOn w:val="Normal"/>
    <w:rsid w:val="00440215"/>
    <w:pPr>
      <w:pBdr>
        <w:top w:val="dashed"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25">
    <w:name w:val="xl525"/>
    <w:basedOn w:val="Normal"/>
    <w:rsid w:val="00440215"/>
    <w:pPr>
      <w:pBdr>
        <w:top w:val="dashed"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kern w:val="0"/>
      <w:sz w:val="30"/>
      <w:szCs w:val="30"/>
      <w:lang w:val="fr-FR" w:eastAsia="fr-FR"/>
      <w14:ligatures w14:val="none"/>
    </w:rPr>
  </w:style>
  <w:style w:type="paragraph" w:customStyle="1" w:styleId="xl526">
    <w:name w:val="xl526"/>
    <w:basedOn w:val="Normal"/>
    <w:rsid w:val="00440215"/>
    <w:pPr>
      <w:pBdr>
        <w:top w:val="dashed"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27">
    <w:name w:val="xl527"/>
    <w:basedOn w:val="Normal"/>
    <w:rsid w:val="00440215"/>
    <w:pPr>
      <w:pBdr>
        <w:top w:val="dashed" w:sz="4" w:space="0" w:color="auto"/>
        <w:left w:val="single" w:sz="4" w:space="0" w:color="auto"/>
        <w:bottom w:val="dashed"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28">
    <w:name w:val="xl528"/>
    <w:basedOn w:val="Normal"/>
    <w:rsid w:val="0044021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29">
    <w:name w:val="xl529"/>
    <w:basedOn w:val="Normal"/>
    <w:rsid w:val="00440215"/>
    <w:pPr>
      <w:pBdr>
        <w:top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30">
    <w:name w:val="xl530"/>
    <w:basedOn w:val="Normal"/>
    <w:rsid w:val="00440215"/>
    <w:pPr>
      <w:pBdr>
        <w:top w:val="single" w:sz="4" w:space="0" w:color="auto"/>
      </w:pBdr>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531">
    <w:name w:val="xl531"/>
    <w:basedOn w:val="Normal"/>
    <w:rsid w:val="004402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kern w:val="0"/>
      <w:sz w:val="30"/>
      <w:szCs w:val="30"/>
      <w:lang w:val="fr-FR" w:eastAsia="fr-FR"/>
      <w14:ligatures w14:val="none"/>
    </w:rPr>
  </w:style>
  <w:style w:type="paragraph" w:customStyle="1" w:styleId="xl532">
    <w:name w:val="xl532"/>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33">
    <w:name w:val="xl533"/>
    <w:basedOn w:val="Normal"/>
    <w:rsid w:val="00440215"/>
    <w:pPr>
      <w:pBdr>
        <w:top w:val="dashed" w:sz="4" w:space="0" w:color="auto"/>
        <w:bottom w:val="dashed" w:sz="4" w:space="0" w:color="auto"/>
        <w:right w:val="single" w:sz="8" w:space="0" w:color="auto"/>
      </w:pBdr>
      <w:shd w:val="clear" w:color="000000" w:fill="FABF8F"/>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34">
    <w:name w:val="xl534"/>
    <w:basedOn w:val="Normal"/>
    <w:rsid w:val="00440215"/>
    <w:pPr>
      <w:pBdr>
        <w:top w:val="dashed" w:sz="4" w:space="0" w:color="auto"/>
        <w:bottom w:val="dashed" w:sz="4" w:space="0" w:color="auto"/>
        <w:right w:val="single" w:sz="8"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35">
    <w:name w:val="xl535"/>
    <w:basedOn w:val="Normal"/>
    <w:rsid w:val="00440215"/>
    <w:pPr>
      <w:pBdr>
        <w:top w:val="dashed" w:sz="4" w:space="0" w:color="auto"/>
        <w:bottom w:val="dashed"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36">
    <w:name w:val="xl536"/>
    <w:basedOn w:val="Normal"/>
    <w:rsid w:val="00440215"/>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37">
    <w:name w:val="xl537"/>
    <w:basedOn w:val="Normal"/>
    <w:rsid w:val="00440215"/>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38">
    <w:name w:val="xl538"/>
    <w:basedOn w:val="Normal"/>
    <w:rsid w:val="00440215"/>
    <w:pPr>
      <w:pBdr>
        <w:top w:val="dashed" w:sz="4" w:space="0" w:color="auto"/>
        <w:bottom w:val="dashed" w:sz="4" w:space="0" w:color="auto"/>
        <w:right w:val="single" w:sz="8"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39">
    <w:name w:val="xl539"/>
    <w:basedOn w:val="Normal"/>
    <w:rsid w:val="00440215"/>
    <w:pPr>
      <w:spacing w:before="100" w:beforeAutospacing="1" w:after="100" w:afterAutospacing="1" w:line="240" w:lineRule="auto"/>
    </w:pPr>
    <w:rPr>
      <w:rFonts w:ascii="Arial Narrow" w:eastAsia="Times New Roman" w:hAnsi="Arial Narrow" w:cs="Times New Roman"/>
      <w:b/>
      <w:bCs/>
      <w:kern w:val="0"/>
      <w:sz w:val="30"/>
      <w:szCs w:val="30"/>
      <w:lang w:val="fr-FR" w:eastAsia="fr-FR"/>
      <w14:ligatures w14:val="none"/>
    </w:rPr>
  </w:style>
  <w:style w:type="paragraph" w:customStyle="1" w:styleId="xl540">
    <w:name w:val="xl540"/>
    <w:basedOn w:val="Normal"/>
    <w:rsid w:val="00440215"/>
    <w:pPr>
      <w:pBdr>
        <w:top w:val="single" w:sz="4" w:space="0" w:color="auto"/>
        <w:left w:val="double" w:sz="6"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41">
    <w:name w:val="xl541"/>
    <w:basedOn w:val="Normal"/>
    <w:rsid w:val="00440215"/>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42">
    <w:name w:val="xl542"/>
    <w:basedOn w:val="Normal"/>
    <w:rsid w:val="00440215"/>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43">
    <w:name w:val="xl543"/>
    <w:basedOn w:val="Normal"/>
    <w:rsid w:val="00440215"/>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44">
    <w:name w:val="xl544"/>
    <w:basedOn w:val="Normal"/>
    <w:rsid w:val="00440215"/>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45">
    <w:name w:val="xl545"/>
    <w:basedOn w:val="Normal"/>
    <w:rsid w:val="0044021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46">
    <w:name w:val="xl546"/>
    <w:basedOn w:val="Normal"/>
    <w:rsid w:val="00440215"/>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47">
    <w:name w:val="xl547"/>
    <w:basedOn w:val="Normal"/>
    <w:rsid w:val="00440215"/>
    <w:pPr>
      <w:pBdr>
        <w:top w:val="single" w:sz="4" w:space="0" w:color="auto"/>
        <w:left w:val="single" w:sz="4" w:space="0" w:color="auto"/>
        <w:bottom w:val="single" w:sz="4" w:space="0" w:color="auto"/>
        <w:right w:val="double" w:sz="6"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48">
    <w:name w:val="xl548"/>
    <w:basedOn w:val="Normal"/>
    <w:rsid w:val="00440215"/>
    <w:pPr>
      <w:pBdr>
        <w:top w:val="single" w:sz="4" w:space="0" w:color="auto"/>
        <w:left w:val="double" w:sz="6"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49">
    <w:name w:val="xl549"/>
    <w:basedOn w:val="Normal"/>
    <w:rsid w:val="00440215"/>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50">
    <w:name w:val="xl550"/>
    <w:basedOn w:val="Normal"/>
    <w:rsid w:val="00440215"/>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51">
    <w:name w:val="xl551"/>
    <w:basedOn w:val="Normal"/>
    <w:rsid w:val="00440215"/>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52">
    <w:name w:val="xl552"/>
    <w:basedOn w:val="Normal"/>
    <w:rsid w:val="00440215"/>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53">
    <w:name w:val="xl553"/>
    <w:basedOn w:val="Normal"/>
    <w:rsid w:val="004402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54">
    <w:name w:val="xl554"/>
    <w:basedOn w:val="Normal"/>
    <w:rsid w:val="00440215"/>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55">
    <w:name w:val="xl555"/>
    <w:basedOn w:val="Normal"/>
    <w:rsid w:val="00440215"/>
    <w:pPr>
      <w:pBdr>
        <w:top w:val="single" w:sz="4" w:space="0" w:color="auto"/>
        <w:left w:val="single" w:sz="4" w:space="0" w:color="auto"/>
        <w:bottom w:val="single" w:sz="4" w:space="0" w:color="auto"/>
        <w:right w:val="double" w:sz="6"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56">
    <w:name w:val="xl556"/>
    <w:basedOn w:val="Normal"/>
    <w:rsid w:val="00440215"/>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57">
    <w:name w:val="xl557"/>
    <w:basedOn w:val="Normal"/>
    <w:rsid w:val="0044021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58">
    <w:name w:val="xl558"/>
    <w:basedOn w:val="Normal"/>
    <w:rsid w:val="00440215"/>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59">
    <w:name w:val="xl559"/>
    <w:basedOn w:val="Normal"/>
    <w:rsid w:val="00440215"/>
    <w:pPr>
      <w:pBdr>
        <w:top w:val="single" w:sz="4" w:space="0" w:color="auto"/>
        <w:left w:val="double" w:sz="6"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60">
    <w:name w:val="xl560"/>
    <w:basedOn w:val="Normal"/>
    <w:rsid w:val="00440215"/>
    <w:pPr>
      <w:pBdr>
        <w:top w:val="single" w:sz="4"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61">
    <w:name w:val="xl561"/>
    <w:basedOn w:val="Normal"/>
    <w:rsid w:val="00440215"/>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62">
    <w:name w:val="xl562"/>
    <w:basedOn w:val="Normal"/>
    <w:rsid w:val="00440215"/>
    <w:pPr>
      <w:pBdr>
        <w:top w:val="single" w:sz="4"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63">
    <w:name w:val="xl563"/>
    <w:basedOn w:val="Normal"/>
    <w:rsid w:val="00440215"/>
    <w:pPr>
      <w:pBdr>
        <w:top w:val="single" w:sz="4" w:space="0" w:color="auto"/>
        <w:bottom w:val="single" w:sz="4" w:space="0" w:color="auto"/>
      </w:pBdr>
      <w:shd w:val="clear" w:color="000000" w:fill="92CDDC"/>
      <w:spacing w:before="100" w:beforeAutospacing="1" w:after="100" w:afterAutospacing="1" w:line="240" w:lineRule="auto"/>
      <w:jc w:val="right"/>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64">
    <w:name w:val="xl564"/>
    <w:basedOn w:val="Normal"/>
    <w:rsid w:val="00440215"/>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65">
    <w:name w:val="xl565"/>
    <w:basedOn w:val="Normal"/>
    <w:rsid w:val="00440215"/>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66">
    <w:name w:val="xl566"/>
    <w:basedOn w:val="Normal"/>
    <w:rsid w:val="00440215"/>
    <w:pPr>
      <w:pBdr>
        <w:top w:val="single" w:sz="4" w:space="0" w:color="auto"/>
        <w:bottom w:val="single" w:sz="4"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67">
    <w:name w:val="xl567"/>
    <w:basedOn w:val="Normal"/>
    <w:rsid w:val="00440215"/>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68">
    <w:name w:val="xl568"/>
    <w:basedOn w:val="Normal"/>
    <w:rsid w:val="00440215"/>
    <w:pPr>
      <w:pBdr>
        <w:top w:val="single" w:sz="4" w:space="0" w:color="auto"/>
        <w:left w:val="single" w:sz="4" w:space="0" w:color="auto"/>
        <w:bottom w:val="single" w:sz="4" w:space="0" w:color="auto"/>
        <w:right w:val="double" w:sz="6"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69">
    <w:name w:val="xl569"/>
    <w:basedOn w:val="Normal"/>
    <w:rsid w:val="00440215"/>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70">
    <w:name w:val="xl570"/>
    <w:basedOn w:val="Normal"/>
    <w:rsid w:val="0044021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71">
    <w:name w:val="xl571"/>
    <w:basedOn w:val="Normal"/>
    <w:rsid w:val="004402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72">
    <w:name w:val="xl572"/>
    <w:basedOn w:val="Normal"/>
    <w:rsid w:val="0044021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73">
    <w:name w:val="xl573"/>
    <w:basedOn w:val="Normal"/>
    <w:rsid w:val="0044021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74">
    <w:name w:val="xl574"/>
    <w:basedOn w:val="Normal"/>
    <w:rsid w:val="004402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75">
    <w:name w:val="xl575"/>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76">
    <w:name w:val="xl576"/>
    <w:basedOn w:val="Normal"/>
    <w:rsid w:val="00440215"/>
    <w:pPr>
      <w:pBdr>
        <w:top w:val="single" w:sz="4" w:space="0" w:color="auto"/>
        <w:bottom w:val="single" w:sz="4" w:space="0" w:color="auto"/>
      </w:pBdr>
      <w:shd w:val="clear" w:color="000000" w:fill="FABF8F"/>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77">
    <w:name w:val="xl577"/>
    <w:basedOn w:val="Normal"/>
    <w:rsid w:val="00440215"/>
    <w:pPr>
      <w:pBdr>
        <w:top w:val="single" w:sz="4" w:space="0" w:color="auto"/>
        <w:bottom w:val="single" w:sz="4" w:space="0" w:color="auto"/>
      </w:pBdr>
      <w:shd w:val="clear" w:color="000000" w:fill="FABF8F"/>
      <w:spacing w:before="100" w:beforeAutospacing="1" w:after="100" w:afterAutospacing="1" w:line="240" w:lineRule="auto"/>
      <w:jc w:val="right"/>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78">
    <w:name w:val="xl578"/>
    <w:basedOn w:val="Normal"/>
    <w:rsid w:val="00440215"/>
    <w:pPr>
      <w:pBdr>
        <w:top w:val="single" w:sz="4" w:space="0" w:color="auto"/>
        <w:bottom w:val="single" w:sz="4" w:space="0" w:color="auto"/>
        <w:right w:val="double" w:sz="6" w:space="0" w:color="auto"/>
      </w:pBdr>
      <w:shd w:val="clear" w:color="000000" w:fill="FABF8F"/>
      <w:spacing w:before="100" w:beforeAutospacing="1" w:after="100" w:afterAutospacing="1" w:line="240" w:lineRule="auto"/>
      <w:jc w:val="right"/>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79">
    <w:name w:val="xl579"/>
    <w:basedOn w:val="Normal"/>
    <w:rsid w:val="00440215"/>
    <w:pPr>
      <w:pBdr>
        <w:top w:val="single" w:sz="4" w:space="0" w:color="auto"/>
        <w:left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80">
    <w:name w:val="xl580"/>
    <w:basedOn w:val="Normal"/>
    <w:rsid w:val="00440215"/>
    <w:pPr>
      <w:pBdr>
        <w:top w:val="single" w:sz="4" w:space="0" w:color="auto"/>
        <w:left w:val="single" w:sz="4" w:space="0" w:color="auto"/>
        <w:bottom w:val="single" w:sz="4" w:space="0" w:color="auto"/>
        <w:right w:val="double" w:sz="6"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81">
    <w:name w:val="xl581"/>
    <w:basedOn w:val="Normal"/>
    <w:rsid w:val="0044021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82">
    <w:name w:val="xl582"/>
    <w:basedOn w:val="Normal"/>
    <w:rsid w:val="00440215"/>
    <w:pPr>
      <w:pBdr>
        <w:top w:val="single" w:sz="4" w:space="0" w:color="auto"/>
        <w:bottom w:val="single" w:sz="4" w:space="0" w:color="auto"/>
        <w:right w:val="double" w:sz="6"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83">
    <w:name w:val="xl583"/>
    <w:basedOn w:val="Normal"/>
    <w:rsid w:val="00440215"/>
    <w:pPr>
      <w:pBdr>
        <w:top w:val="single" w:sz="4" w:space="0" w:color="auto"/>
        <w:left w:val="single" w:sz="4" w:space="0" w:color="auto"/>
        <w:bottom w:val="single" w:sz="4" w:space="0" w:color="auto"/>
        <w:right w:val="double" w:sz="6"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84">
    <w:name w:val="xl584"/>
    <w:basedOn w:val="Normal"/>
    <w:rsid w:val="00440215"/>
    <w:pPr>
      <w:pBdr>
        <w:left w:val="double" w:sz="6" w:space="0" w:color="auto"/>
      </w:pBdr>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85">
    <w:name w:val="xl585"/>
    <w:basedOn w:val="Normal"/>
    <w:rsid w:val="00440215"/>
    <w:pPr>
      <w:shd w:val="clear" w:color="000000" w:fill="D9D9D9"/>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86">
    <w:name w:val="xl586"/>
    <w:basedOn w:val="Normal"/>
    <w:rsid w:val="00440215"/>
    <w:pP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87">
    <w:name w:val="xl587"/>
    <w:basedOn w:val="Normal"/>
    <w:rsid w:val="00440215"/>
    <w:pPr>
      <w:pBdr>
        <w:left w:val="single" w:sz="4" w:space="0" w:color="auto"/>
        <w:right w:val="double" w:sz="6"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88">
    <w:name w:val="xl588"/>
    <w:basedOn w:val="Normal"/>
    <w:rsid w:val="00440215"/>
    <w:pPr>
      <w:spacing w:before="100" w:beforeAutospacing="1" w:after="100" w:afterAutospacing="1" w:line="240" w:lineRule="auto"/>
      <w:jc w:val="center"/>
    </w:pPr>
    <w:rPr>
      <w:rFonts w:ascii="Arial Narrow" w:eastAsia="Times New Roman" w:hAnsi="Arial Narrow" w:cs="Times New Roman"/>
      <w:kern w:val="0"/>
      <w:sz w:val="30"/>
      <w:szCs w:val="30"/>
      <w:lang w:val="fr-FR" w:eastAsia="fr-FR"/>
      <w14:ligatures w14:val="none"/>
    </w:rPr>
  </w:style>
  <w:style w:type="paragraph" w:customStyle="1" w:styleId="xl589">
    <w:name w:val="xl589"/>
    <w:basedOn w:val="Normal"/>
    <w:rsid w:val="00440215"/>
    <w:pPr>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90">
    <w:name w:val="xl590"/>
    <w:basedOn w:val="Normal"/>
    <w:rsid w:val="00440215"/>
    <w:pPr>
      <w:spacing w:before="100" w:beforeAutospacing="1" w:after="100" w:afterAutospacing="1" w:line="240" w:lineRule="auto"/>
      <w:jc w:val="center"/>
    </w:pPr>
    <w:rPr>
      <w:rFonts w:ascii="Arial Narrow" w:eastAsia="Times New Roman" w:hAnsi="Arial Narrow" w:cs="Times New Roman"/>
      <w:b/>
      <w:bCs/>
      <w:color w:val="000000"/>
      <w:kern w:val="0"/>
      <w:sz w:val="30"/>
      <w:szCs w:val="30"/>
      <w:lang w:val="fr-FR" w:eastAsia="fr-FR"/>
      <w14:ligatures w14:val="none"/>
    </w:rPr>
  </w:style>
  <w:style w:type="paragraph" w:customStyle="1" w:styleId="xl591">
    <w:name w:val="xl591"/>
    <w:basedOn w:val="Normal"/>
    <w:rsid w:val="00440215"/>
    <w:pPr>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592">
    <w:name w:val="xl592"/>
    <w:basedOn w:val="Normal"/>
    <w:rsid w:val="00440215"/>
    <w:pPr>
      <w:spacing w:before="100" w:beforeAutospacing="1" w:after="100" w:afterAutospacing="1" w:line="240" w:lineRule="auto"/>
    </w:pPr>
    <w:rPr>
      <w:rFonts w:ascii="Arial Narrow" w:eastAsia="Times New Roman" w:hAnsi="Arial Narrow" w:cs="Times New Roman"/>
      <w:b/>
      <w:bCs/>
      <w:color w:val="FF0000"/>
      <w:kern w:val="0"/>
      <w:sz w:val="30"/>
      <w:szCs w:val="30"/>
      <w:lang w:val="fr-FR" w:eastAsia="fr-FR"/>
      <w14:ligatures w14:val="none"/>
    </w:rPr>
  </w:style>
  <w:style w:type="paragraph" w:customStyle="1" w:styleId="xl593">
    <w:name w:val="xl593"/>
    <w:basedOn w:val="Normal"/>
    <w:rsid w:val="00440215"/>
    <w:pPr>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594">
    <w:name w:val="xl594"/>
    <w:basedOn w:val="Normal"/>
    <w:rsid w:val="00440215"/>
    <w:pPr>
      <w:spacing w:before="100" w:beforeAutospacing="1" w:after="100" w:afterAutospacing="1" w:line="240" w:lineRule="auto"/>
      <w:jc w:val="center"/>
    </w:pPr>
    <w:rPr>
      <w:rFonts w:ascii="Arial Narrow" w:eastAsia="Times New Roman" w:hAnsi="Arial Narrow" w:cs="Times New Roman"/>
      <w:kern w:val="0"/>
      <w:sz w:val="30"/>
      <w:szCs w:val="30"/>
      <w:lang w:val="fr-FR" w:eastAsia="fr-FR"/>
      <w14:ligatures w14:val="none"/>
    </w:rPr>
  </w:style>
  <w:style w:type="paragraph" w:customStyle="1" w:styleId="xl595">
    <w:name w:val="xl595"/>
    <w:basedOn w:val="Normal"/>
    <w:rsid w:val="00440215"/>
    <w:pPr>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96">
    <w:name w:val="xl596"/>
    <w:basedOn w:val="Normal"/>
    <w:rsid w:val="00440215"/>
    <w:pPr>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97">
    <w:name w:val="xl597"/>
    <w:basedOn w:val="Normal"/>
    <w:rsid w:val="00440215"/>
    <w:pP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98">
    <w:name w:val="xl598"/>
    <w:basedOn w:val="Normal"/>
    <w:rsid w:val="00440215"/>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99">
    <w:name w:val="xl599"/>
    <w:basedOn w:val="Normal"/>
    <w:rsid w:val="00440215"/>
    <w:pPr>
      <w:spacing w:before="100" w:beforeAutospacing="1" w:after="100" w:afterAutospacing="1" w:line="240" w:lineRule="auto"/>
      <w:jc w:val="center"/>
    </w:pPr>
    <w:rPr>
      <w:rFonts w:ascii="Arial Narrow" w:eastAsia="Times New Roman" w:hAnsi="Arial Narrow" w:cs="Times New Roman"/>
      <w:b/>
      <w:bCs/>
      <w:kern w:val="0"/>
      <w:sz w:val="30"/>
      <w:szCs w:val="30"/>
      <w:lang w:val="fr-FR" w:eastAsia="fr-FR"/>
      <w14:ligatures w14:val="none"/>
    </w:rPr>
  </w:style>
  <w:style w:type="paragraph" w:customStyle="1" w:styleId="xl600">
    <w:name w:val="xl600"/>
    <w:basedOn w:val="Normal"/>
    <w:rsid w:val="00440215"/>
    <w:pPr>
      <w:pBdr>
        <w:top w:val="single" w:sz="8" w:space="0" w:color="auto"/>
      </w:pBdr>
      <w:spacing w:before="100" w:beforeAutospacing="1" w:after="100" w:afterAutospacing="1" w:line="240" w:lineRule="auto"/>
      <w:jc w:val="center"/>
    </w:pPr>
    <w:rPr>
      <w:rFonts w:ascii="Arial Narrow" w:eastAsia="Times New Roman" w:hAnsi="Arial Narrow" w:cs="Times New Roman"/>
      <w:b/>
      <w:bCs/>
      <w:kern w:val="0"/>
      <w:sz w:val="30"/>
      <w:szCs w:val="30"/>
      <w:lang w:val="fr-FR" w:eastAsia="fr-FR"/>
      <w14:ligatures w14:val="none"/>
    </w:rPr>
  </w:style>
  <w:style w:type="paragraph" w:customStyle="1" w:styleId="xl601">
    <w:name w:val="xl601"/>
    <w:basedOn w:val="Normal"/>
    <w:rsid w:val="00440215"/>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jc w:val="center"/>
    </w:pPr>
    <w:rPr>
      <w:rFonts w:ascii="Arial Narrow" w:eastAsia="Times New Roman" w:hAnsi="Arial Narrow" w:cs="Times New Roman"/>
      <w:kern w:val="0"/>
      <w:sz w:val="30"/>
      <w:szCs w:val="30"/>
      <w:lang w:val="fr-FR" w:eastAsia="fr-FR"/>
      <w14:ligatures w14:val="none"/>
    </w:rPr>
  </w:style>
  <w:style w:type="paragraph" w:customStyle="1" w:styleId="xl602">
    <w:name w:val="xl60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603">
    <w:name w:val="xl60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604">
    <w:name w:val="xl604"/>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kern w:val="0"/>
      <w:sz w:val="30"/>
      <w:szCs w:val="30"/>
      <w:lang w:val="fr-FR" w:eastAsia="fr-FR"/>
      <w14:ligatures w14:val="none"/>
    </w:rPr>
  </w:style>
  <w:style w:type="paragraph" w:customStyle="1" w:styleId="xl605">
    <w:name w:val="xl605"/>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kern w:val="0"/>
      <w:sz w:val="30"/>
      <w:szCs w:val="30"/>
      <w:lang w:val="fr-FR" w:eastAsia="fr-FR"/>
      <w14:ligatures w14:val="none"/>
    </w:rPr>
  </w:style>
  <w:style w:type="paragraph" w:customStyle="1" w:styleId="xl606">
    <w:name w:val="xl606"/>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607">
    <w:name w:val="xl607"/>
    <w:basedOn w:val="Normal"/>
    <w:rsid w:val="004402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08">
    <w:name w:val="xl60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09">
    <w:name w:val="xl609"/>
    <w:basedOn w:val="Normal"/>
    <w:rsid w:val="00440215"/>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610">
    <w:name w:val="xl61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kern w:val="0"/>
      <w:sz w:val="30"/>
      <w:szCs w:val="30"/>
      <w:lang w:val="fr-FR" w:eastAsia="fr-FR"/>
      <w14:ligatures w14:val="none"/>
    </w:rPr>
  </w:style>
  <w:style w:type="paragraph" w:customStyle="1" w:styleId="xl611">
    <w:name w:val="xl61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612">
    <w:name w:val="xl612"/>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613">
    <w:name w:val="xl613"/>
    <w:basedOn w:val="Normal"/>
    <w:rsid w:val="0044021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14">
    <w:name w:val="xl614"/>
    <w:basedOn w:val="Normal"/>
    <w:rsid w:val="004402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15">
    <w:name w:val="xl615"/>
    <w:basedOn w:val="Normal"/>
    <w:rsid w:val="0044021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16">
    <w:name w:val="xl616"/>
    <w:basedOn w:val="Normal"/>
    <w:rsid w:val="00440215"/>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17">
    <w:name w:val="xl617"/>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18">
    <w:name w:val="xl618"/>
    <w:basedOn w:val="Normal"/>
    <w:rsid w:val="00440215"/>
    <w:pPr>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619">
    <w:name w:val="xl619"/>
    <w:basedOn w:val="Normal"/>
    <w:rsid w:val="00440215"/>
    <w:pPr>
      <w:pBdr>
        <w:top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color w:val="000000"/>
      <w:kern w:val="0"/>
      <w:sz w:val="30"/>
      <w:szCs w:val="30"/>
      <w:lang w:val="fr-FR" w:eastAsia="fr-FR"/>
      <w14:ligatures w14:val="none"/>
    </w:rPr>
  </w:style>
  <w:style w:type="paragraph" w:customStyle="1" w:styleId="xl620">
    <w:name w:val="xl620"/>
    <w:basedOn w:val="Normal"/>
    <w:rsid w:val="00440215"/>
    <w:pPr>
      <w:pBdr>
        <w:top w:val="single" w:sz="4" w:space="0" w:color="auto"/>
      </w:pBdr>
      <w:spacing w:before="100" w:beforeAutospacing="1" w:after="100" w:afterAutospacing="1" w:line="240" w:lineRule="auto"/>
      <w:jc w:val="center"/>
    </w:pPr>
    <w:rPr>
      <w:rFonts w:ascii="Arial Narrow" w:eastAsia="Times New Roman" w:hAnsi="Arial Narrow" w:cs="Times New Roman"/>
      <w:b/>
      <w:bCs/>
      <w:color w:val="000000"/>
      <w:kern w:val="0"/>
      <w:sz w:val="30"/>
      <w:szCs w:val="30"/>
      <w:lang w:val="fr-FR" w:eastAsia="fr-FR"/>
      <w14:ligatures w14:val="none"/>
    </w:rPr>
  </w:style>
  <w:style w:type="paragraph" w:customStyle="1" w:styleId="xl621">
    <w:name w:val="xl621"/>
    <w:basedOn w:val="Normal"/>
    <w:rsid w:val="00440215"/>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22">
    <w:name w:val="xl622"/>
    <w:basedOn w:val="Normal"/>
    <w:rsid w:val="00440215"/>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23">
    <w:name w:val="xl62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24">
    <w:name w:val="xl624"/>
    <w:basedOn w:val="Normal"/>
    <w:rsid w:val="004402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25">
    <w:name w:val="xl625"/>
    <w:basedOn w:val="Normal"/>
    <w:rsid w:val="0044021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26">
    <w:name w:val="xl626"/>
    <w:basedOn w:val="Normal"/>
    <w:rsid w:val="004402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27">
    <w:name w:val="xl627"/>
    <w:basedOn w:val="Normal"/>
    <w:rsid w:val="00440215"/>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kern w:val="0"/>
      <w:sz w:val="30"/>
      <w:szCs w:val="30"/>
      <w:lang w:val="fr-FR" w:eastAsia="fr-FR"/>
      <w14:ligatures w14:val="none"/>
    </w:rPr>
  </w:style>
  <w:style w:type="paragraph" w:customStyle="1" w:styleId="xl628">
    <w:name w:val="xl628"/>
    <w:basedOn w:val="Normal"/>
    <w:rsid w:val="00440215"/>
    <w:pPr>
      <w:pBdr>
        <w:top w:val="single" w:sz="8" w:space="0" w:color="auto"/>
        <w:bottom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color w:val="FF0000"/>
      <w:kern w:val="0"/>
      <w:sz w:val="30"/>
      <w:szCs w:val="30"/>
      <w:lang w:val="fr-FR" w:eastAsia="fr-FR"/>
      <w14:ligatures w14:val="none"/>
    </w:rPr>
  </w:style>
  <w:style w:type="paragraph" w:customStyle="1" w:styleId="xl629">
    <w:name w:val="xl629"/>
    <w:basedOn w:val="Normal"/>
    <w:rsid w:val="00440215"/>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color w:val="FF0000"/>
      <w:kern w:val="0"/>
      <w:sz w:val="30"/>
      <w:szCs w:val="30"/>
      <w:lang w:val="fr-FR" w:eastAsia="fr-FR"/>
      <w14:ligatures w14:val="none"/>
    </w:rPr>
  </w:style>
  <w:style w:type="paragraph" w:customStyle="1" w:styleId="xl630">
    <w:name w:val="xl630"/>
    <w:basedOn w:val="Normal"/>
    <w:rsid w:val="00440215"/>
    <w:pPr>
      <w:pBdr>
        <w:top w:val="single" w:sz="8" w:space="0" w:color="auto"/>
        <w:left w:val="single" w:sz="8" w:space="0" w:color="auto"/>
        <w:bottom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kern w:val="0"/>
      <w:sz w:val="30"/>
      <w:szCs w:val="30"/>
      <w:lang w:val="fr-FR" w:eastAsia="fr-FR"/>
      <w14:ligatures w14:val="none"/>
    </w:rPr>
  </w:style>
  <w:style w:type="paragraph" w:customStyle="1" w:styleId="xl631">
    <w:name w:val="xl631"/>
    <w:basedOn w:val="Normal"/>
    <w:rsid w:val="00440215"/>
    <w:pPr>
      <w:pBdr>
        <w:top w:val="single" w:sz="8" w:space="0" w:color="auto"/>
        <w:bottom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kern w:val="0"/>
      <w:sz w:val="30"/>
      <w:szCs w:val="30"/>
      <w:lang w:val="fr-FR" w:eastAsia="fr-FR"/>
      <w14:ligatures w14:val="none"/>
    </w:rPr>
  </w:style>
  <w:style w:type="paragraph" w:customStyle="1" w:styleId="xl632">
    <w:name w:val="xl632"/>
    <w:basedOn w:val="Normal"/>
    <w:rsid w:val="00440215"/>
    <w:pPr>
      <w:pBdr>
        <w:top w:val="single" w:sz="8" w:space="0" w:color="auto"/>
        <w:bottom w:val="single" w:sz="8" w:space="0" w:color="auto"/>
        <w:right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kern w:val="0"/>
      <w:sz w:val="30"/>
      <w:szCs w:val="30"/>
      <w:lang w:val="fr-FR" w:eastAsia="fr-FR"/>
      <w14:ligatures w14:val="none"/>
    </w:rPr>
  </w:style>
  <w:style w:type="paragraph" w:customStyle="1" w:styleId="xl633">
    <w:name w:val="xl633"/>
    <w:basedOn w:val="Normal"/>
    <w:rsid w:val="0044021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34">
    <w:name w:val="xl634"/>
    <w:basedOn w:val="Normal"/>
    <w:rsid w:val="00440215"/>
    <w:pPr>
      <w:pBdr>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35">
    <w:name w:val="xl635"/>
    <w:basedOn w:val="Normal"/>
    <w:rsid w:val="0044021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36">
    <w:name w:val="xl636"/>
    <w:basedOn w:val="Normal"/>
    <w:rsid w:val="00440215"/>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37">
    <w:name w:val="xl637"/>
    <w:basedOn w:val="Normal"/>
    <w:rsid w:val="004402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38">
    <w:name w:val="xl638"/>
    <w:basedOn w:val="Normal"/>
    <w:rsid w:val="00440215"/>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39">
    <w:name w:val="xl639"/>
    <w:basedOn w:val="Normal"/>
    <w:rsid w:val="00440215"/>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40">
    <w:name w:val="xl640"/>
    <w:basedOn w:val="Normal"/>
    <w:rsid w:val="00440215"/>
    <w:pPr>
      <w:pBdr>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41">
    <w:name w:val="xl641"/>
    <w:basedOn w:val="Normal"/>
    <w:rsid w:val="00440215"/>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kern w:val="0"/>
      <w:sz w:val="30"/>
      <w:szCs w:val="30"/>
      <w:lang w:val="fr-FR" w:eastAsia="fr-FR"/>
      <w14:ligatures w14:val="none"/>
    </w:rPr>
  </w:style>
  <w:style w:type="paragraph" w:customStyle="1" w:styleId="xl642">
    <w:name w:val="xl642"/>
    <w:basedOn w:val="Normal"/>
    <w:rsid w:val="00440215"/>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kern w:val="0"/>
      <w:sz w:val="30"/>
      <w:szCs w:val="30"/>
      <w:lang w:val="fr-FR" w:eastAsia="fr-FR"/>
      <w14:ligatures w14:val="none"/>
    </w:rPr>
  </w:style>
  <w:style w:type="paragraph" w:customStyle="1" w:styleId="xl643">
    <w:name w:val="xl643"/>
    <w:basedOn w:val="Normal"/>
    <w:rsid w:val="00440215"/>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kern w:val="0"/>
      <w:sz w:val="30"/>
      <w:szCs w:val="30"/>
      <w:lang w:val="fr-FR" w:eastAsia="fr-FR"/>
      <w14:ligatures w14:val="none"/>
    </w:rPr>
  </w:style>
  <w:style w:type="table" w:customStyle="1" w:styleId="Grilledutableau9">
    <w:name w:val="Grille du tableau9"/>
    <w:basedOn w:val="TableauNormal"/>
    <w:uiPriority w:val="59"/>
    <w:rsid w:val="00440215"/>
    <w:pPr>
      <w:spacing w:after="0" w:line="240" w:lineRule="auto"/>
    </w:pPr>
    <w:rPr>
      <w:rFonts w:ascii="Calibri" w:eastAsia="Calibri"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0">
    <w:name w:val="font10"/>
    <w:basedOn w:val="Normal"/>
    <w:rsid w:val="00440215"/>
    <w:pPr>
      <w:spacing w:before="100" w:beforeAutospacing="1" w:after="100" w:afterAutospacing="1" w:line="240" w:lineRule="auto"/>
    </w:pPr>
    <w:rPr>
      <w:rFonts w:ascii="Arial Narrow" w:eastAsia="Times New Roman" w:hAnsi="Arial Narrow" w:cs="Times New Roman"/>
      <w:color w:val="000000"/>
      <w:kern w:val="0"/>
      <w:sz w:val="20"/>
      <w:szCs w:val="20"/>
      <w:lang w:val="en-US"/>
      <w14:ligatures w14:val="none"/>
    </w:rPr>
  </w:style>
  <w:style w:type="paragraph" w:customStyle="1" w:styleId="font11">
    <w:name w:val="font11"/>
    <w:basedOn w:val="Normal"/>
    <w:rsid w:val="00440215"/>
    <w:pPr>
      <w:spacing w:before="100" w:beforeAutospacing="1" w:after="100" w:afterAutospacing="1" w:line="240" w:lineRule="auto"/>
    </w:pPr>
    <w:rPr>
      <w:rFonts w:ascii="Arial Narrow" w:eastAsia="Times New Roman" w:hAnsi="Arial Narrow" w:cs="Times New Roman"/>
      <w:color w:val="000000"/>
      <w:kern w:val="0"/>
      <w:sz w:val="20"/>
      <w:szCs w:val="20"/>
      <w:lang w:val="en-US"/>
      <w14:ligatures w14:val="none"/>
    </w:rPr>
  </w:style>
  <w:style w:type="character" w:customStyle="1" w:styleId="rynqvb">
    <w:name w:val="rynqvb"/>
    <w:basedOn w:val="Policepardfaut"/>
    <w:rsid w:val="00440215"/>
  </w:style>
  <w:style w:type="character" w:customStyle="1" w:styleId="RetraitcorpsdetexteCar2">
    <w:name w:val="Retrait corps de texte Car2"/>
    <w:rsid w:val="00440215"/>
    <w:rPr>
      <w:rFonts w:ascii="Arial" w:eastAsia="Times New Roman" w:hAnsi="Arial" w:cs="Times New Roman"/>
      <w:sz w:val="20"/>
      <w:szCs w:val="20"/>
      <w:lang w:eastAsia="fr-FR"/>
    </w:rPr>
  </w:style>
  <w:style w:type="character" w:customStyle="1" w:styleId="a10">
    <w:name w:val="a1"/>
    <w:rsid w:val="00440215"/>
    <w:rPr>
      <w:rFonts w:ascii="Courier" w:hAnsi="Courier"/>
      <w:sz w:val="20"/>
      <w:lang w:val="en-US"/>
    </w:rPr>
  </w:style>
  <w:style w:type="paragraph" w:customStyle="1" w:styleId="Head32">
    <w:name w:val="Head 3.2"/>
    <w:basedOn w:val="Normal"/>
    <w:rsid w:val="0044021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kern w:val="0"/>
      <w:szCs w:val="20"/>
      <w:lang w:val="en-US" w:eastAsia="fr-FR"/>
      <w14:ligatures w14:val="none"/>
    </w:rPr>
  </w:style>
  <w:style w:type="paragraph" w:customStyle="1" w:styleId="Head31">
    <w:name w:val="Head 3.1"/>
    <w:basedOn w:val="Normal"/>
    <w:rsid w:val="0044021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28"/>
      <w:szCs w:val="20"/>
      <w:lang w:val="en-US" w:eastAsia="fr-FR"/>
      <w14:ligatures w14:val="none"/>
    </w:rPr>
  </w:style>
  <w:style w:type="paragraph" w:customStyle="1" w:styleId="outlinebullet">
    <w:name w:val="outlinebullet"/>
    <w:basedOn w:val="Normal"/>
    <w:rsid w:val="00440215"/>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Times New Roman"/>
      <w:kern w:val="0"/>
      <w:szCs w:val="20"/>
      <w:lang w:val="en-US" w:eastAsia="fr-FR"/>
      <w14:ligatures w14:val="none"/>
    </w:rPr>
  </w:style>
  <w:style w:type="paragraph" w:customStyle="1" w:styleId="SectionVIIHeader2">
    <w:name w:val="Section VII Header2"/>
    <w:basedOn w:val="Titre1"/>
    <w:rsid w:val="00440215"/>
    <w:pPr>
      <w:keepNext w:val="0"/>
      <w:keepLines w:val="0"/>
      <w:tabs>
        <w:tab w:val="left" w:pos="360"/>
      </w:tabs>
      <w:overflowPunct w:val="0"/>
      <w:autoSpaceDE w:val="0"/>
      <w:autoSpaceDN w:val="0"/>
      <w:adjustRightInd w:val="0"/>
      <w:spacing w:before="0" w:after="200" w:line="240" w:lineRule="auto"/>
      <w:ind w:left="360" w:hanging="360"/>
      <w:jc w:val="center"/>
      <w:textAlignment w:val="baseline"/>
      <w:outlineLvl w:val="9"/>
    </w:pPr>
    <w:rPr>
      <w:rFonts w:ascii="Times New Roman" w:eastAsia="Times New Roman" w:hAnsi="Times New Roman" w:cs="Times New Roman"/>
      <w:b/>
      <w:color w:val="auto"/>
      <w:kern w:val="28"/>
      <w:sz w:val="32"/>
      <w:szCs w:val="20"/>
      <w:lang w:val="en-US" w:eastAsia="fr-FR"/>
      <w14:ligatures w14:val="none"/>
    </w:rPr>
  </w:style>
  <w:style w:type="paragraph" w:customStyle="1" w:styleId="TOCNumber1">
    <w:name w:val="TOC Number1"/>
    <w:basedOn w:val="Titre4"/>
    <w:rsid w:val="00440215"/>
    <w:pPr>
      <w:keepNext w:val="0"/>
      <w:keepLines w:val="0"/>
      <w:overflowPunct w:val="0"/>
      <w:autoSpaceDE w:val="0"/>
      <w:autoSpaceDN w:val="0"/>
      <w:adjustRightInd w:val="0"/>
      <w:spacing w:before="0" w:after="0" w:line="240" w:lineRule="auto"/>
      <w:textAlignment w:val="baseline"/>
      <w:outlineLvl w:val="9"/>
    </w:pPr>
    <w:rPr>
      <w:rFonts w:ascii="Times New Roman" w:eastAsia="Times New Roman" w:hAnsi="Times New Roman" w:cs="Times New Roman"/>
      <w:b/>
      <w:i w:val="0"/>
      <w:iCs w:val="0"/>
      <w:color w:val="auto"/>
      <w:kern w:val="0"/>
      <w:szCs w:val="20"/>
      <w:lang w:val="en-US" w:eastAsia="fr-FR"/>
      <w14:ligatures w14:val="none"/>
    </w:rPr>
  </w:style>
  <w:style w:type="paragraph" w:customStyle="1" w:styleId="explanatorynotes">
    <w:name w:val="explanatory_notes"/>
    <w:basedOn w:val="Normal"/>
    <w:rsid w:val="00440215"/>
    <w:pPr>
      <w:suppressAutoHyphens/>
      <w:overflowPunct w:val="0"/>
      <w:autoSpaceDE w:val="0"/>
      <w:autoSpaceDN w:val="0"/>
      <w:adjustRightInd w:val="0"/>
      <w:spacing w:after="120" w:line="360" w:lineRule="exact"/>
      <w:jc w:val="both"/>
      <w:textAlignment w:val="baseline"/>
    </w:pPr>
    <w:rPr>
      <w:rFonts w:ascii="Arial" w:eastAsia="Times New Roman" w:hAnsi="Arial" w:cs="Times New Roman"/>
      <w:kern w:val="0"/>
      <w:sz w:val="22"/>
      <w:szCs w:val="20"/>
      <w:lang w:val="en-US" w:eastAsia="fr-FR"/>
      <w14:ligatures w14:val="none"/>
    </w:rPr>
  </w:style>
  <w:style w:type="character" w:customStyle="1" w:styleId="Parahead">
    <w:name w:val="Para head"/>
    <w:rsid w:val="00440215"/>
    <w:rPr>
      <w:sz w:val="20"/>
    </w:rPr>
  </w:style>
  <w:style w:type="paragraph" w:customStyle="1" w:styleId="StyleHeader1-ClausesLeft0Firstline0">
    <w:name w:val="Style Header 1 - Clauses + Left:  0&quot; First line:  0&quot;"/>
    <w:basedOn w:val="Header1-Clauses"/>
    <w:rsid w:val="00440215"/>
    <w:pPr>
      <w:numPr>
        <w:numId w:val="0"/>
      </w:numPr>
      <w:tabs>
        <w:tab w:val="left" w:pos="432"/>
      </w:tabs>
      <w:overflowPunct w:val="0"/>
      <w:autoSpaceDE w:val="0"/>
      <w:autoSpaceDN w:val="0"/>
      <w:adjustRightInd w:val="0"/>
      <w:ind w:left="432" w:hanging="432"/>
      <w:textAlignment w:val="baseline"/>
    </w:pPr>
    <w:rPr>
      <w:bCs/>
      <w:lang w:eastAsia="fr-FR"/>
    </w:rPr>
  </w:style>
  <w:style w:type="paragraph" w:customStyle="1" w:styleId="StyleSectionIVHeader-2Centered">
    <w:name w:val="Style Section IV Header - 2 + Centered"/>
    <w:basedOn w:val="SectionIVHeader-2"/>
    <w:rsid w:val="00440215"/>
    <w:rPr>
      <w:bCs/>
      <w:lang w:val="en-US"/>
    </w:rPr>
  </w:style>
  <w:style w:type="paragraph" w:customStyle="1" w:styleId="UG-Heading1">
    <w:name w:val="UG - Heading 1"/>
    <w:basedOn w:val="Titre1"/>
    <w:rsid w:val="00440215"/>
    <w:pPr>
      <w:keepLines w:val="0"/>
      <w:spacing w:before="0" w:after="200" w:line="240" w:lineRule="auto"/>
      <w:jc w:val="center"/>
    </w:pPr>
    <w:rPr>
      <w:rFonts w:ascii="Times New Roman" w:eastAsia="Times New Roman" w:hAnsi="Times New Roman" w:cs="Times New Roman"/>
      <w:b/>
      <w:color w:val="auto"/>
      <w:kern w:val="28"/>
      <w:sz w:val="36"/>
      <w:szCs w:val="20"/>
      <w:lang w:val="en-US" w:eastAsia="fr-FR"/>
      <w14:ligatures w14:val="none"/>
    </w:rPr>
  </w:style>
  <w:style w:type="paragraph" w:customStyle="1" w:styleId="UG-Heading2">
    <w:name w:val="UG - Heading 2"/>
    <w:basedOn w:val="Titre2"/>
    <w:rsid w:val="00440215"/>
    <w:pPr>
      <w:keepNext w:val="0"/>
      <w:keepLines w:val="0"/>
      <w:tabs>
        <w:tab w:val="left" w:pos="619"/>
      </w:tabs>
      <w:spacing w:before="0" w:after="200" w:line="240" w:lineRule="auto"/>
      <w:jc w:val="center"/>
    </w:pPr>
    <w:rPr>
      <w:rFonts w:ascii="Times New Roman Bold" w:eastAsia="Times New Roman" w:hAnsi="Times New Roman Bold" w:cs="Times New Roman"/>
      <w:b/>
      <w:color w:val="auto"/>
      <w:kern w:val="0"/>
      <w:sz w:val="28"/>
      <w:szCs w:val="28"/>
      <w:lang w:val="en-US" w:eastAsia="fr-FR"/>
      <w14:ligatures w14:val="none"/>
    </w:rPr>
  </w:style>
  <w:style w:type="paragraph" w:customStyle="1" w:styleId="UG-Header">
    <w:name w:val="UG - Header"/>
    <w:basedOn w:val="Normal"/>
    <w:rsid w:val="0044021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72"/>
      <w:szCs w:val="20"/>
      <w:lang w:val="en-US" w:eastAsia="fr-FR"/>
      <w14:ligatures w14:val="none"/>
    </w:rPr>
  </w:style>
  <w:style w:type="paragraph" w:customStyle="1" w:styleId="TxBrp29">
    <w:name w:val="TxBr_p29"/>
    <w:basedOn w:val="Normal"/>
    <w:rsid w:val="00440215"/>
    <w:pPr>
      <w:widowControl w:val="0"/>
      <w:tabs>
        <w:tab w:val="left" w:pos="2494"/>
        <w:tab w:val="left" w:pos="2948"/>
      </w:tabs>
      <w:autoSpaceDE w:val="0"/>
      <w:autoSpaceDN w:val="0"/>
      <w:adjustRightInd w:val="0"/>
      <w:spacing w:after="0" w:line="272" w:lineRule="atLeast"/>
      <w:ind w:left="2948" w:hanging="453"/>
    </w:pPr>
    <w:rPr>
      <w:rFonts w:ascii="Times New Roman" w:eastAsia="Times New Roman" w:hAnsi="Times New Roman" w:cs="Times New Roman"/>
      <w:kern w:val="0"/>
      <w:lang w:val="en-US" w:eastAsia="fr-FR"/>
      <w14:ligatures w14:val="none"/>
    </w:rPr>
  </w:style>
  <w:style w:type="paragraph" w:customStyle="1" w:styleId="Chapitrecentre">
    <w:name w:val="Chapitre centre"/>
    <w:basedOn w:val="Titre1"/>
    <w:next w:val="Corpsdetexte"/>
    <w:rsid w:val="00440215"/>
    <w:pPr>
      <w:keepNext w:val="0"/>
      <w:keepLines w:val="0"/>
      <w:overflowPunct w:val="0"/>
      <w:autoSpaceDE w:val="0"/>
      <w:autoSpaceDN w:val="0"/>
      <w:adjustRightInd w:val="0"/>
      <w:spacing w:before="480" w:after="480" w:line="240" w:lineRule="auto"/>
      <w:jc w:val="center"/>
      <w:textAlignment w:val="baseline"/>
    </w:pPr>
    <w:rPr>
      <w:rFonts w:ascii="Times New Roman" w:eastAsia="Times New Roman" w:hAnsi="Times New Roman" w:cs="Times New Roman"/>
      <w:b/>
      <w:color w:val="auto"/>
      <w:kern w:val="0"/>
      <w:sz w:val="28"/>
      <w:szCs w:val="20"/>
      <w:lang w:val="en-US" w:eastAsia="fr-FR"/>
      <w14:ligatures w14:val="none"/>
    </w:rPr>
  </w:style>
  <w:style w:type="paragraph" w:customStyle="1" w:styleId="Article1">
    <w:name w:val="Article 1"/>
    <w:basedOn w:val="Titre2"/>
    <w:next w:val="Corpsdetexte"/>
    <w:rsid w:val="00440215"/>
    <w:pPr>
      <w:keepNext w:val="0"/>
      <w:keepLines w:val="0"/>
      <w:overflowPunct w:val="0"/>
      <w:autoSpaceDE w:val="0"/>
      <w:autoSpaceDN w:val="0"/>
      <w:adjustRightInd w:val="0"/>
      <w:spacing w:before="120" w:after="120" w:line="240" w:lineRule="auto"/>
      <w:ind w:left="1701" w:hanging="1701"/>
      <w:textAlignment w:val="baseline"/>
    </w:pPr>
    <w:rPr>
      <w:rFonts w:ascii="Times New Roman" w:eastAsia="Times New Roman" w:hAnsi="Times New Roman" w:cs="Times New Roman"/>
      <w:b/>
      <w:bCs/>
      <w:color w:val="auto"/>
      <w:kern w:val="0"/>
      <w:sz w:val="24"/>
      <w:szCs w:val="20"/>
      <w:lang w:val="fr-CA" w:eastAsia="fr-FR"/>
      <w14:ligatures w14:val="none"/>
    </w:rPr>
  </w:style>
  <w:style w:type="paragraph" w:customStyle="1" w:styleId="Corpsarticle">
    <w:name w:val="Corps article"/>
    <w:basedOn w:val="Corpsdetexte"/>
    <w:rsid w:val="00440215"/>
    <w:pPr>
      <w:overflowPunct w:val="0"/>
      <w:autoSpaceDE w:val="0"/>
      <w:autoSpaceDN w:val="0"/>
      <w:adjustRightInd w:val="0"/>
      <w:ind w:firstLine="0"/>
      <w:textAlignment w:val="baseline"/>
    </w:pPr>
    <w:rPr>
      <w:rFonts w:ascii="Times New Roman" w:hAnsi="Times New Roman"/>
      <w:lang w:val="fr-CA"/>
    </w:rPr>
  </w:style>
  <w:style w:type="paragraph" w:customStyle="1" w:styleId="Sousarticle1">
    <w:name w:val="Sous article 1"/>
    <w:basedOn w:val="Titre3"/>
    <w:next w:val="Corpsarticle"/>
    <w:rsid w:val="00440215"/>
    <w:pPr>
      <w:keepNext w:val="0"/>
      <w:keepLines w:val="0"/>
      <w:tabs>
        <w:tab w:val="left" w:pos="720"/>
      </w:tabs>
      <w:overflowPunct w:val="0"/>
      <w:autoSpaceDE w:val="0"/>
      <w:autoSpaceDN w:val="0"/>
      <w:adjustRightInd w:val="0"/>
      <w:spacing w:before="120" w:after="120" w:line="240" w:lineRule="auto"/>
      <w:ind w:left="624" w:hanging="624"/>
      <w:textAlignment w:val="baseline"/>
    </w:pPr>
    <w:rPr>
      <w:rFonts w:ascii="Times New Roman" w:eastAsia="Times New Roman" w:hAnsi="Times New Roman" w:cs="Times New Roman"/>
      <w:b/>
      <w:bCs/>
      <w:color w:val="auto"/>
      <w:kern w:val="0"/>
      <w:sz w:val="24"/>
      <w:szCs w:val="20"/>
      <w:lang w:val="en-US" w:eastAsia="fr-FR"/>
      <w14:ligatures w14:val="none"/>
    </w:rPr>
  </w:style>
  <w:style w:type="paragraph" w:customStyle="1" w:styleId="Sousarticle2">
    <w:name w:val="Sous article 2"/>
    <w:basedOn w:val="Titre4"/>
    <w:rsid w:val="00440215"/>
    <w:pPr>
      <w:keepNext w:val="0"/>
      <w:keepLines w:val="0"/>
      <w:overflowPunct w:val="0"/>
      <w:autoSpaceDE w:val="0"/>
      <w:autoSpaceDN w:val="0"/>
      <w:adjustRightInd w:val="0"/>
      <w:spacing w:before="120" w:after="120" w:line="360" w:lineRule="auto"/>
      <w:ind w:left="1191" w:hanging="1191"/>
      <w:textAlignment w:val="baseline"/>
    </w:pPr>
    <w:rPr>
      <w:rFonts w:ascii="Times New Roman" w:eastAsia="Times New Roman" w:hAnsi="Times New Roman" w:cs="Times New Roman"/>
      <w:color w:val="auto"/>
      <w:kern w:val="0"/>
      <w:szCs w:val="20"/>
      <w:lang w:val="fr-CA" w:eastAsia="fr-FR"/>
      <w14:ligatures w14:val="none"/>
    </w:rPr>
  </w:style>
  <w:style w:type="paragraph" w:customStyle="1" w:styleId="Sousarticle2bis">
    <w:name w:val="Sous article 2 bis"/>
    <w:basedOn w:val="Titre4"/>
    <w:next w:val="Corpsarticle"/>
    <w:rsid w:val="00440215"/>
    <w:pPr>
      <w:keepNext w:val="0"/>
      <w:keepLines w:val="0"/>
      <w:overflowPunct w:val="0"/>
      <w:autoSpaceDE w:val="0"/>
      <w:autoSpaceDN w:val="0"/>
      <w:adjustRightInd w:val="0"/>
      <w:spacing w:before="120" w:after="120" w:line="360" w:lineRule="auto"/>
      <w:ind w:left="360"/>
      <w:jc w:val="both"/>
      <w:textAlignment w:val="baseline"/>
    </w:pPr>
    <w:rPr>
      <w:rFonts w:ascii="Times New Roman" w:eastAsia="Times New Roman" w:hAnsi="Times New Roman" w:cs="Times New Roman"/>
      <w:i w:val="0"/>
      <w:iCs w:val="0"/>
      <w:color w:val="auto"/>
      <w:kern w:val="0"/>
      <w:szCs w:val="20"/>
      <w:lang w:val="fr-CA" w:eastAsia="fr-FR"/>
      <w14:ligatures w14:val="none"/>
    </w:rPr>
  </w:style>
  <w:style w:type="paragraph" w:customStyle="1" w:styleId="Listenumero1">
    <w:name w:val="Liste numero 1"/>
    <w:basedOn w:val="Retraitcorpsdetexte"/>
    <w:next w:val="Corpsarticle"/>
    <w:rsid w:val="00440215"/>
    <w:pPr>
      <w:ind w:left="720"/>
    </w:pPr>
    <w:rPr>
      <w:rFonts w:ascii="Times New Roman" w:hAnsi="Times New Roman"/>
      <w:sz w:val="24"/>
      <w:lang w:val="fr-CA"/>
    </w:rPr>
  </w:style>
  <w:style w:type="paragraph" w:customStyle="1" w:styleId="Listetirets1">
    <w:name w:val="Liste tirets 1"/>
    <w:basedOn w:val="Retraitcorpsdetexte"/>
    <w:next w:val="Corpsarticle"/>
    <w:rsid w:val="00440215"/>
    <w:pPr>
      <w:ind w:left="720"/>
    </w:pPr>
    <w:rPr>
      <w:rFonts w:ascii="Times New Roman" w:hAnsi="Times New Roman"/>
      <w:sz w:val="24"/>
      <w:lang w:val="fr-CA"/>
    </w:rPr>
  </w:style>
  <w:style w:type="paragraph" w:customStyle="1" w:styleId="Sousarticle1bis">
    <w:name w:val="Sous article 1 bis"/>
    <w:basedOn w:val="Titre3"/>
    <w:next w:val="Corpsarticle"/>
    <w:rsid w:val="00440215"/>
    <w:pPr>
      <w:keepNext w:val="0"/>
      <w:keepLines w:val="0"/>
      <w:tabs>
        <w:tab w:val="left" w:pos="720"/>
      </w:tabs>
      <w:overflowPunct w:val="0"/>
      <w:autoSpaceDE w:val="0"/>
      <w:autoSpaceDN w:val="0"/>
      <w:adjustRightInd w:val="0"/>
      <w:spacing w:before="120" w:after="120" w:line="360" w:lineRule="auto"/>
      <w:jc w:val="both"/>
      <w:textAlignment w:val="baseline"/>
    </w:pPr>
    <w:rPr>
      <w:rFonts w:ascii="Times New Roman" w:eastAsia="Times New Roman" w:hAnsi="Times New Roman" w:cs="Times New Roman"/>
      <w:color w:val="auto"/>
      <w:kern w:val="0"/>
      <w:sz w:val="24"/>
      <w:szCs w:val="20"/>
      <w:lang w:val="fr-CA" w:eastAsia="fr-FR"/>
      <w14:ligatures w14:val="none"/>
    </w:rPr>
  </w:style>
  <w:style w:type="paragraph" w:customStyle="1" w:styleId="Sousarticle3bis">
    <w:name w:val="Sous article 3 bis"/>
    <w:basedOn w:val="Titre4"/>
    <w:next w:val="Corpsarticle"/>
    <w:rsid w:val="00440215"/>
    <w:pPr>
      <w:keepNext w:val="0"/>
      <w:keepLines w:val="0"/>
      <w:overflowPunct w:val="0"/>
      <w:autoSpaceDE w:val="0"/>
      <w:autoSpaceDN w:val="0"/>
      <w:adjustRightInd w:val="0"/>
      <w:spacing w:before="120" w:after="120" w:line="360" w:lineRule="auto"/>
      <w:ind w:left="360"/>
      <w:jc w:val="both"/>
      <w:textAlignment w:val="baseline"/>
    </w:pPr>
    <w:rPr>
      <w:rFonts w:ascii="Times New Roman" w:eastAsia="Times New Roman" w:hAnsi="Times New Roman" w:cs="Times New Roman"/>
      <w:i w:val="0"/>
      <w:iCs w:val="0"/>
      <w:color w:val="auto"/>
      <w:kern w:val="0"/>
      <w:szCs w:val="20"/>
      <w:lang w:val="en-US" w:eastAsia="fr-FR"/>
      <w14:ligatures w14:val="none"/>
    </w:rPr>
  </w:style>
  <w:style w:type="paragraph" w:customStyle="1" w:styleId="Titre4align">
    <w:name w:val="Titre 4 aligné"/>
    <w:basedOn w:val="Titre4"/>
    <w:rsid w:val="00440215"/>
    <w:pPr>
      <w:keepNext w:val="0"/>
      <w:keepLines w:val="0"/>
      <w:overflowPunct w:val="0"/>
      <w:autoSpaceDE w:val="0"/>
      <w:autoSpaceDN w:val="0"/>
      <w:adjustRightInd w:val="0"/>
      <w:spacing w:before="120" w:after="120" w:line="360" w:lineRule="auto"/>
      <w:ind w:left="1191" w:hanging="1191"/>
      <w:jc w:val="both"/>
      <w:textAlignment w:val="baseline"/>
    </w:pPr>
    <w:rPr>
      <w:rFonts w:ascii="Times New Roman" w:eastAsia="Times New Roman" w:hAnsi="Times New Roman" w:cs="Times New Roman"/>
      <w:i w:val="0"/>
      <w:iCs w:val="0"/>
      <w:color w:val="auto"/>
      <w:kern w:val="0"/>
      <w:szCs w:val="20"/>
      <w:lang w:val="en-US" w:eastAsia="fr-FR"/>
      <w14:ligatures w14:val="none"/>
    </w:rPr>
  </w:style>
  <w:style w:type="paragraph" w:customStyle="1" w:styleId="PAR1bis">
    <w:name w:val="PAR 1bis"/>
    <w:basedOn w:val="Normal"/>
    <w:rsid w:val="00440215"/>
    <w:pPr>
      <w:spacing w:after="0" w:line="240" w:lineRule="auto"/>
      <w:ind w:left="709" w:hanging="709"/>
      <w:jc w:val="both"/>
    </w:pPr>
    <w:rPr>
      <w:rFonts w:ascii="Times" w:eastAsia="Times New Roman" w:hAnsi="Times" w:cs="Times New Roman"/>
      <w:kern w:val="0"/>
      <w:sz w:val="20"/>
      <w:szCs w:val="20"/>
      <w:lang w:val="fr-CA" w:eastAsia="fr-FR"/>
      <w14:ligatures w14:val="none"/>
    </w:rPr>
  </w:style>
  <w:style w:type="paragraph" w:customStyle="1" w:styleId="PAR12">
    <w:name w:val="PAR 1"/>
    <w:basedOn w:val="Normal"/>
    <w:rsid w:val="00440215"/>
    <w:pPr>
      <w:spacing w:after="0" w:line="240" w:lineRule="auto"/>
      <w:ind w:left="709"/>
      <w:jc w:val="both"/>
    </w:pPr>
    <w:rPr>
      <w:rFonts w:ascii="Times" w:eastAsia="Times New Roman" w:hAnsi="Times" w:cs="Times New Roman"/>
      <w:kern w:val="0"/>
      <w:sz w:val="20"/>
      <w:szCs w:val="20"/>
      <w:lang w:val="fr-CA" w:eastAsia="fr-FR"/>
      <w14:ligatures w14:val="none"/>
    </w:rPr>
  </w:style>
  <w:style w:type="paragraph" w:customStyle="1" w:styleId="PAR20">
    <w:name w:val="PAR 2"/>
    <w:basedOn w:val="Normal"/>
    <w:rsid w:val="00440215"/>
    <w:pPr>
      <w:spacing w:after="0" w:line="240" w:lineRule="auto"/>
      <w:ind w:left="1418"/>
      <w:jc w:val="both"/>
    </w:pPr>
    <w:rPr>
      <w:rFonts w:ascii="Times" w:eastAsia="Times New Roman" w:hAnsi="Times" w:cs="Times New Roman"/>
      <w:kern w:val="0"/>
      <w:sz w:val="20"/>
      <w:szCs w:val="20"/>
      <w:lang w:val="fr-CA" w:eastAsia="fr-FR"/>
      <w14:ligatures w14:val="none"/>
    </w:rPr>
  </w:style>
  <w:style w:type="paragraph" w:customStyle="1" w:styleId="TIT10">
    <w:name w:val="TIT 1"/>
    <w:basedOn w:val="Normal"/>
    <w:rsid w:val="00440215"/>
    <w:pPr>
      <w:spacing w:after="0" w:line="240" w:lineRule="atLeast"/>
      <w:ind w:right="566"/>
    </w:pPr>
    <w:rPr>
      <w:rFonts w:ascii="Times New Roman" w:eastAsia="Times New Roman" w:hAnsi="Times New Roman" w:cs="Times New Roman"/>
      <w:b/>
      <w:kern w:val="0"/>
      <w:sz w:val="22"/>
      <w:szCs w:val="20"/>
      <w:lang w:val="en-US" w:eastAsia="fr-FR"/>
      <w14:ligatures w14:val="none"/>
    </w:rPr>
  </w:style>
  <w:style w:type="paragraph" w:customStyle="1" w:styleId="TIT2">
    <w:name w:val="TIT 2"/>
    <w:basedOn w:val="Normal"/>
    <w:rsid w:val="00440215"/>
    <w:pPr>
      <w:spacing w:after="0" w:line="240" w:lineRule="atLeast"/>
      <w:jc w:val="both"/>
    </w:pPr>
    <w:rPr>
      <w:rFonts w:ascii="TimesNewRomanPS" w:eastAsia="Times New Roman" w:hAnsi="TimesNewRomanPS" w:cs="Times New Roman"/>
      <w:b/>
      <w:color w:val="000000"/>
      <w:kern w:val="0"/>
      <w:sz w:val="20"/>
      <w:szCs w:val="20"/>
      <w:u w:val="single"/>
      <w:lang w:val="fr-CA" w:eastAsia="fr-FR"/>
      <w14:ligatures w14:val="none"/>
    </w:rPr>
  </w:style>
  <w:style w:type="paragraph" w:customStyle="1" w:styleId="TIT3">
    <w:name w:val="TIT 3"/>
    <w:basedOn w:val="Normal"/>
    <w:rsid w:val="00440215"/>
    <w:pPr>
      <w:spacing w:after="0" w:line="240" w:lineRule="auto"/>
      <w:jc w:val="both"/>
    </w:pPr>
    <w:rPr>
      <w:rFonts w:ascii="TimesNewRomanPS" w:eastAsia="Times New Roman" w:hAnsi="TimesNewRomanPS" w:cs="Times New Roman"/>
      <w:color w:val="000000"/>
      <w:kern w:val="0"/>
      <w:sz w:val="20"/>
      <w:szCs w:val="20"/>
      <w:u w:val="single"/>
      <w:lang w:val="fr-CA" w:eastAsia="fr-FR"/>
      <w14:ligatures w14:val="none"/>
    </w:rPr>
  </w:style>
  <w:style w:type="paragraph" w:customStyle="1" w:styleId="PAR1BIS0">
    <w:name w:val="PAR 1 BIS"/>
    <w:basedOn w:val="Normal"/>
    <w:rsid w:val="00440215"/>
    <w:pPr>
      <w:spacing w:after="0" w:line="240" w:lineRule="auto"/>
      <w:ind w:left="709" w:hanging="709"/>
      <w:jc w:val="both"/>
    </w:pPr>
    <w:rPr>
      <w:rFonts w:ascii="TimesNewRomanPS" w:eastAsia="Times New Roman" w:hAnsi="TimesNewRomanPS" w:cs="Times New Roman"/>
      <w:color w:val="000000"/>
      <w:kern w:val="0"/>
      <w:sz w:val="20"/>
      <w:szCs w:val="20"/>
      <w:lang w:val="fr-CA" w:eastAsia="fr-FR"/>
      <w14:ligatures w14:val="none"/>
    </w:rPr>
  </w:style>
  <w:style w:type="paragraph" w:customStyle="1" w:styleId="PAR2BIS">
    <w:name w:val="PAR 2 BIS"/>
    <w:basedOn w:val="PAR1BIS0"/>
    <w:rsid w:val="00440215"/>
    <w:pPr>
      <w:ind w:left="1418"/>
    </w:pPr>
  </w:style>
  <w:style w:type="paragraph" w:customStyle="1" w:styleId="Tit20">
    <w:name w:val="Tit 2"/>
    <w:basedOn w:val="Normal"/>
    <w:rsid w:val="00440215"/>
    <w:pPr>
      <w:spacing w:after="0" w:line="240" w:lineRule="atLeast"/>
      <w:jc w:val="both"/>
    </w:pPr>
    <w:rPr>
      <w:rFonts w:ascii="Times" w:eastAsia="Times New Roman" w:hAnsi="Times" w:cs="Times New Roman"/>
      <w:b/>
      <w:kern w:val="0"/>
      <w:sz w:val="20"/>
      <w:szCs w:val="20"/>
      <w:u w:val="single"/>
      <w:lang w:val="fr-CA" w:eastAsia="fr-FR"/>
      <w14:ligatures w14:val="none"/>
    </w:rPr>
  </w:style>
  <w:style w:type="paragraph" w:customStyle="1" w:styleId="Soustitre10">
    <w:name w:val="Sous titre 10"/>
    <w:basedOn w:val="Normal"/>
    <w:rsid w:val="0044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jc w:val="center"/>
    </w:pPr>
    <w:rPr>
      <w:rFonts w:ascii="Times New Roman" w:eastAsia="Times New Roman" w:hAnsi="Times New Roman" w:cs="Times New Roman"/>
      <w:b/>
      <w:kern w:val="0"/>
      <w:szCs w:val="20"/>
      <w:lang w:val="fr-CA" w:eastAsia="fr-FR"/>
      <w14:ligatures w14:val="none"/>
    </w:rPr>
  </w:style>
  <w:style w:type="paragraph" w:customStyle="1" w:styleId="Chapeaud">
    <w:name w:val="Chapeau d"/>
    <w:basedOn w:val="Normal"/>
    <w:rsid w:val="0044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pPr>
    <w:rPr>
      <w:rFonts w:ascii="Verdana" w:eastAsia="Times New Roman" w:hAnsi="Verdana" w:cs="Times New Roman"/>
      <w:bCs/>
      <w:kern w:val="0"/>
      <w:szCs w:val="20"/>
      <w:lang w:val="fr-CA" w:eastAsia="fr-FR"/>
      <w14:ligatures w14:val="none"/>
    </w:rPr>
  </w:style>
  <w:style w:type="paragraph" w:customStyle="1" w:styleId="Devisesn">
    <w:name w:val="Devise sn"/>
    <w:basedOn w:val="En-tte"/>
    <w:rsid w:val="00440215"/>
    <w:pPr>
      <w:tabs>
        <w:tab w:val="clear" w:pos="4536"/>
        <w:tab w:val="clear" w:pos="9072"/>
        <w:tab w:val="center" w:pos="4320"/>
        <w:tab w:val="right" w:pos="8640"/>
      </w:tabs>
      <w:jc w:val="center"/>
    </w:pPr>
    <w:rPr>
      <w:spacing w:val="20"/>
      <w:szCs w:val="20"/>
      <w:vertAlign w:val="superscript"/>
      <w:lang w:val="fr-CA"/>
    </w:rPr>
  </w:style>
  <w:style w:type="paragraph" w:customStyle="1" w:styleId="Titre33">
    <w:name w:val="Titre3"/>
    <w:basedOn w:val="Normal"/>
    <w:next w:val="Normal"/>
    <w:rsid w:val="00440215"/>
    <w:pPr>
      <w:keepLines/>
      <w:spacing w:before="240" w:after="120" w:line="360" w:lineRule="atLeast"/>
      <w:ind w:left="284" w:firstLine="567"/>
      <w:jc w:val="both"/>
    </w:pPr>
    <w:rPr>
      <w:rFonts w:ascii="Roman PS" w:eastAsia="Times New Roman" w:hAnsi="Roman PS" w:cs="Times New Roman"/>
      <w:b/>
      <w:kern w:val="0"/>
      <w:sz w:val="22"/>
      <w:szCs w:val="20"/>
      <w:lang w:val="en-US" w:eastAsia="fr-FR"/>
      <w14:ligatures w14:val="none"/>
    </w:rPr>
  </w:style>
  <w:style w:type="paragraph" w:customStyle="1" w:styleId="12">
    <w:name w:val="12"/>
    <w:rsid w:val="00440215"/>
    <w:pPr>
      <w:spacing w:after="0" w:line="240" w:lineRule="exact"/>
      <w:jc w:val="both"/>
    </w:pPr>
    <w:rPr>
      <w:rFonts w:ascii="Courier" w:eastAsia="Times New Roman" w:hAnsi="Courier" w:cs="Times New Roman"/>
      <w:kern w:val="0"/>
      <w:szCs w:val="20"/>
      <w:lang w:val="en-US" w:eastAsia="fr-FR"/>
      <w14:ligatures w14:val="none"/>
    </w:rPr>
  </w:style>
  <w:style w:type="paragraph" w:customStyle="1" w:styleId="Titre24">
    <w:name w:val="Titre2"/>
    <w:basedOn w:val="Normal"/>
    <w:next w:val="Normal"/>
    <w:rsid w:val="00440215"/>
    <w:pPr>
      <w:keepLines/>
      <w:spacing w:before="240" w:after="120" w:line="360" w:lineRule="atLeast"/>
      <w:ind w:left="170" w:firstLine="567"/>
      <w:jc w:val="both"/>
    </w:pPr>
    <w:rPr>
      <w:rFonts w:ascii="Roman PS" w:eastAsia="Times New Roman" w:hAnsi="Roman PS" w:cs="Times New Roman"/>
      <w:b/>
      <w:smallCaps/>
      <w:kern w:val="0"/>
      <w:szCs w:val="20"/>
      <w:lang w:val="en-US" w:eastAsia="fr-FR"/>
      <w14:ligatures w14:val="none"/>
    </w:rPr>
  </w:style>
  <w:style w:type="paragraph" w:customStyle="1" w:styleId="vidence1">
    <w:name w:val="évidence1"/>
    <w:basedOn w:val="Normal"/>
    <w:next w:val="Normal"/>
    <w:rsid w:val="00440215"/>
    <w:pPr>
      <w:keepLines/>
      <w:spacing w:after="0" w:line="360" w:lineRule="atLeast"/>
      <w:ind w:left="1134" w:hanging="283"/>
      <w:jc w:val="both"/>
    </w:pPr>
    <w:rPr>
      <w:rFonts w:ascii="Roman PS" w:eastAsia="Times New Roman" w:hAnsi="Roman PS" w:cs="Times New Roman"/>
      <w:kern w:val="0"/>
      <w:sz w:val="22"/>
      <w:szCs w:val="20"/>
      <w:lang w:val="en-US" w:eastAsia="fr-FR"/>
      <w14:ligatures w14:val="none"/>
    </w:rPr>
  </w:style>
  <w:style w:type="paragraph" w:customStyle="1" w:styleId="10">
    <w:name w:val="10"/>
    <w:rsid w:val="00440215"/>
    <w:pPr>
      <w:spacing w:after="0" w:line="240" w:lineRule="exact"/>
      <w:jc w:val="both"/>
    </w:pPr>
    <w:rPr>
      <w:rFonts w:ascii="Courier" w:eastAsia="Times New Roman" w:hAnsi="Courier" w:cs="Times New Roman"/>
      <w:kern w:val="0"/>
      <w:sz w:val="20"/>
      <w:szCs w:val="20"/>
      <w:lang w:val="en-US" w:eastAsia="fr-FR"/>
      <w14:ligatures w14:val="none"/>
    </w:rPr>
  </w:style>
  <w:style w:type="paragraph" w:customStyle="1" w:styleId="Titre42">
    <w:name w:val="Titre4"/>
    <w:basedOn w:val="Normal"/>
    <w:next w:val="Normal"/>
    <w:rsid w:val="00440215"/>
    <w:pPr>
      <w:keepLines/>
      <w:spacing w:before="240" w:after="120" w:line="360" w:lineRule="atLeast"/>
      <w:ind w:left="567" w:firstLine="567"/>
      <w:jc w:val="both"/>
    </w:pPr>
    <w:rPr>
      <w:rFonts w:ascii="Roman PS" w:eastAsia="Times New Roman" w:hAnsi="Roman PS" w:cs="Times New Roman"/>
      <w:smallCaps/>
      <w:kern w:val="0"/>
      <w:sz w:val="22"/>
      <w:szCs w:val="20"/>
      <w:u w:val="single"/>
      <w:lang w:val="en-US" w:eastAsia="fr-FR"/>
      <w14:ligatures w14:val="none"/>
    </w:rPr>
  </w:style>
  <w:style w:type="paragraph" w:customStyle="1" w:styleId="Indice1">
    <w:name w:val="Indice1"/>
    <w:basedOn w:val="Normal"/>
    <w:rsid w:val="00440215"/>
    <w:pPr>
      <w:spacing w:after="0" w:line="240" w:lineRule="auto"/>
      <w:ind w:left="720" w:hanging="720"/>
    </w:pPr>
    <w:rPr>
      <w:rFonts w:ascii="Times New Roman" w:eastAsia="Times New Roman" w:hAnsi="Times New Roman" w:cs="Times New Roman"/>
      <w:kern w:val="0"/>
      <w:sz w:val="22"/>
      <w:szCs w:val="22"/>
      <w:lang w:val="en-US" w:eastAsia="zh-CN"/>
      <w14:ligatures w14:val="none"/>
    </w:rPr>
  </w:style>
  <w:style w:type="paragraph" w:customStyle="1" w:styleId="Block">
    <w:name w:val="Block"/>
    <w:basedOn w:val="Normal"/>
    <w:rsid w:val="00440215"/>
    <w:pPr>
      <w:widowControl w:val="0"/>
      <w:spacing w:after="0" w:line="240" w:lineRule="auto"/>
    </w:pPr>
    <w:rPr>
      <w:rFonts w:ascii="Times New Roman" w:eastAsia="Times New Roman" w:hAnsi="Times New Roman" w:cs="Times New Roman"/>
      <w:b/>
      <w:bCs/>
      <w:kern w:val="0"/>
      <w:sz w:val="22"/>
      <w:szCs w:val="22"/>
      <w:lang w:val="en-US" w:eastAsia="zh-CN"/>
      <w14:ligatures w14:val="none"/>
    </w:rPr>
  </w:style>
  <w:style w:type="paragraph" w:customStyle="1" w:styleId="Texte1">
    <w:name w:val="Texte 1"/>
    <w:basedOn w:val="Normal"/>
    <w:rsid w:val="00440215"/>
    <w:pPr>
      <w:overflowPunct w:val="0"/>
      <w:autoSpaceDE w:val="0"/>
      <w:autoSpaceDN w:val="0"/>
      <w:adjustRightInd w:val="0"/>
      <w:spacing w:after="240" w:line="240" w:lineRule="auto"/>
      <w:ind w:left="993"/>
      <w:jc w:val="both"/>
      <w:textAlignment w:val="baseline"/>
    </w:pPr>
    <w:rPr>
      <w:rFonts w:ascii="Arial" w:eastAsia="Times New Roman" w:hAnsi="Arial" w:cs="Times New Roman"/>
      <w:kern w:val="0"/>
      <w:sz w:val="21"/>
      <w:szCs w:val="20"/>
      <w:lang w:val="en-US" w:eastAsia="fr-FR"/>
      <w14:ligatures w14:val="none"/>
    </w:rPr>
  </w:style>
  <w:style w:type="paragraph" w:customStyle="1" w:styleId="Evidence">
    <w:name w:val="Evidence"/>
    <w:basedOn w:val="Normal"/>
    <w:next w:val="Normal"/>
    <w:rsid w:val="00440215"/>
    <w:pPr>
      <w:keepLines/>
      <w:widowControl w:val="0"/>
      <w:spacing w:after="0" w:line="360" w:lineRule="auto"/>
      <w:ind w:left="5" w:hanging="31"/>
      <w:jc w:val="both"/>
    </w:pPr>
    <w:rPr>
      <w:rFonts w:ascii="Arial" w:eastAsia="Times New Roman" w:hAnsi="Arial" w:cs="Times New Roman"/>
      <w:kern w:val="0"/>
      <w:sz w:val="20"/>
      <w:szCs w:val="20"/>
      <w:lang w:val="en-US" w:eastAsia="fr-FR"/>
      <w14:ligatures w14:val="none"/>
    </w:rPr>
  </w:style>
  <w:style w:type="paragraph" w:customStyle="1" w:styleId="banknormal0">
    <w:name w:val="banknormal"/>
    <w:basedOn w:val="Normal"/>
    <w:rsid w:val="00440215"/>
    <w:pPr>
      <w:spacing w:after="240" w:line="240" w:lineRule="auto"/>
    </w:pPr>
    <w:rPr>
      <w:rFonts w:ascii="Times New Roman" w:eastAsia="Calibri" w:hAnsi="Times New Roman" w:cs="Times New Roman"/>
      <w:kern w:val="0"/>
      <w:lang w:val="en-US" w:eastAsia="fr-FR"/>
      <w14:ligatures w14:val="none"/>
    </w:rPr>
  </w:style>
  <w:style w:type="paragraph" w:customStyle="1" w:styleId="RET1">
    <w:name w:val="RET1"/>
    <w:basedOn w:val="Normal"/>
    <w:rsid w:val="00440215"/>
    <w:pPr>
      <w:overflowPunct w:val="0"/>
      <w:autoSpaceDE w:val="0"/>
      <w:autoSpaceDN w:val="0"/>
      <w:adjustRightInd w:val="0"/>
      <w:spacing w:before="120" w:after="120" w:line="240" w:lineRule="auto"/>
      <w:ind w:left="284" w:hanging="284"/>
      <w:jc w:val="both"/>
      <w:textAlignment w:val="baseline"/>
    </w:pPr>
    <w:rPr>
      <w:rFonts w:ascii="Times New Roman" w:eastAsia="MS Mincho" w:hAnsi="Times New Roman" w:cs="Times New Roman"/>
      <w:kern w:val="0"/>
      <w:szCs w:val="20"/>
      <w:lang w:val="en-US" w:eastAsia="ja-JP"/>
      <w14:ligatures w14:val="none"/>
    </w:rPr>
  </w:style>
  <w:style w:type="paragraph" w:customStyle="1" w:styleId="TITREa0">
    <w:name w:val="TITRE a)"/>
    <w:basedOn w:val="TEXTE"/>
    <w:rsid w:val="00440215"/>
    <w:pPr>
      <w:keepLines w:val="0"/>
      <w:tabs>
        <w:tab w:val="left" w:pos="1134"/>
      </w:tabs>
      <w:overflowPunct w:val="0"/>
      <w:autoSpaceDE w:val="0"/>
      <w:autoSpaceDN w:val="0"/>
      <w:adjustRightInd w:val="0"/>
      <w:spacing w:before="120" w:after="120" w:line="240" w:lineRule="auto"/>
      <w:ind w:left="567" w:hanging="567"/>
      <w:jc w:val="both"/>
      <w:textAlignment w:val="baseline"/>
    </w:pPr>
    <w:rPr>
      <w:rFonts w:eastAsia="MS Mincho"/>
      <w:b/>
      <w:szCs w:val="20"/>
      <w:lang w:val="en-US" w:eastAsia="ja-JP"/>
    </w:rPr>
  </w:style>
  <w:style w:type="paragraph" w:customStyle="1" w:styleId="RET1a">
    <w:name w:val="RET1 a)"/>
    <w:basedOn w:val="TEXTE"/>
    <w:rsid w:val="00440215"/>
    <w:pPr>
      <w:keepLines w:val="0"/>
      <w:overflowPunct w:val="0"/>
      <w:autoSpaceDE w:val="0"/>
      <w:autoSpaceDN w:val="0"/>
      <w:adjustRightInd w:val="0"/>
      <w:spacing w:before="120" w:after="120" w:line="240" w:lineRule="auto"/>
      <w:ind w:left="850" w:hanging="283"/>
      <w:jc w:val="both"/>
      <w:textAlignment w:val="baseline"/>
    </w:pPr>
    <w:rPr>
      <w:rFonts w:eastAsia="MS Mincho"/>
      <w:szCs w:val="20"/>
      <w:lang w:val="en-US" w:eastAsia="ja-JP"/>
    </w:rPr>
  </w:style>
  <w:style w:type="paragraph" w:customStyle="1" w:styleId="Titrei">
    <w:name w:val="Titre (i)"/>
    <w:basedOn w:val="TITREa0"/>
    <w:rsid w:val="00440215"/>
    <w:rPr>
      <w:b w:val="0"/>
    </w:rPr>
  </w:style>
  <w:style w:type="paragraph" w:customStyle="1" w:styleId="Retrait20">
    <w:name w:val="Retrait2"/>
    <w:basedOn w:val="Normal"/>
    <w:rsid w:val="00440215"/>
    <w:pPr>
      <w:tabs>
        <w:tab w:val="left" w:pos="567"/>
        <w:tab w:val="left" w:pos="3402"/>
        <w:tab w:val="left" w:pos="3544"/>
      </w:tabs>
      <w:overflowPunct w:val="0"/>
      <w:autoSpaceDE w:val="0"/>
      <w:autoSpaceDN w:val="0"/>
      <w:adjustRightInd w:val="0"/>
      <w:spacing w:before="120" w:after="0" w:line="240" w:lineRule="atLeast"/>
      <w:ind w:left="567" w:right="-28" w:hanging="567"/>
      <w:jc w:val="both"/>
      <w:textAlignment w:val="baseline"/>
    </w:pPr>
    <w:rPr>
      <w:rFonts w:ascii="Arial Narrow" w:eastAsia="MS Mincho" w:hAnsi="Arial Narrow" w:cs="Times New Roman"/>
      <w:kern w:val="0"/>
      <w:sz w:val="22"/>
      <w:szCs w:val="20"/>
      <w:lang w:val="en-US" w:eastAsia="ja-JP"/>
      <w14:ligatures w14:val="none"/>
    </w:rPr>
  </w:style>
  <w:style w:type="paragraph" w:customStyle="1" w:styleId="Retrait10">
    <w:name w:val="Retrait1"/>
    <w:basedOn w:val="Texte0"/>
    <w:rsid w:val="00440215"/>
    <w:pPr>
      <w:tabs>
        <w:tab w:val="left" w:pos="704"/>
        <w:tab w:val="left" w:pos="1134"/>
        <w:tab w:val="left" w:pos="3402"/>
        <w:tab w:val="left" w:pos="3544"/>
      </w:tabs>
      <w:overflowPunct w:val="0"/>
      <w:autoSpaceDE w:val="0"/>
      <w:autoSpaceDN w:val="0"/>
      <w:adjustRightInd w:val="0"/>
      <w:spacing w:before="0" w:line="240" w:lineRule="atLeast"/>
      <w:ind w:left="704" w:right="-28" w:hanging="420"/>
      <w:textAlignment w:val="baseline"/>
    </w:pPr>
    <w:rPr>
      <w:rFonts w:ascii="Arial Narrow" w:eastAsia="MS Mincho" w:hAnsi="Arial Narrow"/>
      <w:sz w:val="22"/>
      <w:lang w:eastAsia="ja-JP"/>
    </w:rPr>
  </w:style>
  <w:style w:type="paragraph" w:customStyle="1" w:styleId="Titre52">
    <w:name w:val="Titre5"/>
    <w:basedOn w:val="Normal"/>
    <w:rsid w:val="00440215"/>
    <w:pPr>
      <w:widowControl w:val="0"/>
      <w:tabs>
        <w:tab w:val="left" w:pos="1134"/>
      </w:tabs>
      <w:adjustRightInd w:val="0"/>
      <w:snapToGrid w:val="0"/>
      <w:spacing w:before="120" w:after="0" w:line="240" w:lineRule="auto"/>
      <w:ind w:left="1134" w:hanging="1134"/>
      <w:jc w:val="both"/>
    </w:pPr>
    <w:rPr>
      <w:rFonts w:ascii="Arial Narrow" w:eastAsia="MS Mincho" w:hAnsi="Arial Narrow" w:cs="Times New Roman"/>
      <w:b/>
      <w:bCs/>
      <w:sz w:val="22"/>
      <w:lang w:val="en-US" w:eastAsia="ja-JP"/>
      <w14:ligatures w14:val="none"/>
    </w:rPr>
  </w:style>
  <w:style w:type="paragraph" w:customStyle="1" w:styleId="RET2">
    <w:name w:val="RET 2"/>
    <w:basedOn w:val="RET1"/>
    <w:rsid w:val="00440215"/>
    <w:pPr>
      <w:ind w:left="567" w:hanging="283"/>
    </w:pPr>
  </w:style>
  <w:style w:type="paragraph" w:customStyle="1" w:styleId="titre35">
    <w:name w:val="titre 3"/>
    <w:basedOn w:val="Titre3"/>
    <w:rsid w:val="00440215"/>
    <w:pPr>
      <w:keepNext w:val="0"/>
      <w:keepLines w:val="0"/>
      <w:tabs>
        <w:tab w:val="left" w:pos="720"/>
        <w:tab w:val="left" w:pos="1418"/>
      </w:tabs>
      <w:spacing w:before="300" w:after="120" w:line="240" w:lineRule="auto"/>
      <w:ind w:left="1247" w:right="-851" w:hanging="680"/>
      <w:jc w:val="both"/>
    </w:pPr>
    <w:rPr>
      <w:rFonts w:ascii="Calibri" w:eastAsia="Times New Roman" w:hAnsi="Calibri" w:cs="Arial"/>
      <w:smallCaps/>
      <w:color w:val="auto"/>
      <w:spacing w:val="15"/>
      <w:kern w:val="0"/>
      <w:sz w:val="22"/>
      <w:szCs w:val="20"/>
      <w:lang w:val="en-US" w:eastAsia="fr-FR"/>
      <w14:ligatures w14:val="none"/>
    </w:rPr>
  </w:style>
  <w:style w:type="paragraph" w:customStyle="1" w:styleId="Puces1">
    <w:name w:val="Puces 1"/>
    <w:basedOn w:val="Normal"/>
    <w:qFormat/>
    <w:rsid w:val="00440215"/>
    <w:pPr>
      <w:tabs>
        <w:tab w:val="left" w:leader="dot" w:pos="5529"/>
        <w:tab w:val="decimal" w:pos="5954"/>
      </w:tabs>
      <w:spacing w:before="40" w:after="60" w:line="260" w:lineRule="exact"/>
      <w:ind w:left="720" w:hanging="360"/>
      <w:jc w:val="both"/>
    </w:pPr>
    <w:rPr>
      <w:rFonts w:ascii="Calibri" w:eastAsia="Times New Roman" w:hAnsi="Calibri" w:cs="Times New Roman"/>
      <w:kern w:val="0"/>
      <w:sz w:val="22"/>
      <w:szCs w:val="22"/>
      <w:lang w:val="en-US" w:eastAsia="fr-FR"/>
      <w14:ligatures w14:val="none"/>
    </w:rPr>
  </w:style>
  <w:style w:type="paragraph" w:customStyle="1" w:styleId="Puces2">
    <w:name w:val="Puces 2"/>
    <w:basedOn w:val="Puces1"/>
    <w:qFormat/>
    <w:rsid w:val="00440215"/>
    <w:pPr>
      <w:ind w:left="1134"/>
    </w:pPr>
  </w:style>
  <w:style w:type="paragraph" w:customStyle="1" w:styleId="Interligne">
    <w:name w:val="Interligne"/>
    <w:basedOn w:val="Normal"/>
    <w:qFormat/>
    <w:rsid w:val="00440215"/>
    <w:pPr>
      <w:spacing w:after="0" w:line="240" w:lineRule="auto"/>
      <w:jc w:val="both"/>
    </w:pPr>
    <w:rPr>
      <w:rFonts w:ascii="Calibri" w:eastAsia="Times New Roman" w:hAnsi="Calibri" w:cs="Palatino"/>
      <w:kern w:val="0"/>
      <w:sz w:val="8"/>
      <w:szCs w:val="8"/>
      <w:lang w:val="en-US" w:eastAsia="fr-FR"/>
      <w14:ligatures w14:val="none"/>
    </w:rPr>
  </w:style>
  <w:style w:type="paragraph" w:customStyle="1" w:styleId="Titre3NONOMBRE">
    <w:name w:val="Titre3 NON OMBRE"/>
    <w:basedOn w:val="Normal"/>
    <w:rsid w:val="00440215"/>
    <w:pPr>
      <w:spacing w:after="0" w:line="240" w:lineRule="auto"/>
    </w:pPr>
    <w:rPr>
      <w:rFonts w:ascii="Times New Roman" w:eastAsia="Times New Roman" w:hAnsi="Times New Roman" w:cs="Times New Roman"/>
      <w:b/>
      <w:i/>
      <w:kern w:val="0"/>
      <w:sz w:val="22"/>
      <w:szCs w:val="22"/>
      <w:lang w:val="en-US" w:eastAsia="fr-FR"/>
      <w14:ligatures w14:val="none"/>
    </w:rPr>
  </w:style>
  <w:style w:type="paragraph" w:customStyle="1" w:styleId="Corpsdetexte211">
    <w:name w:val="Corps de texte 211"/>
    <w:basedOn w:val="Normal"/>
    <w:semiHidden/>
    <w:rsid w:val="00440215"/>
    <w:pPr>
      <w:widowControl w:val="0"/>
      <w:overflowPunct w:val="0"/>
      <w:autoSpaceDE w:val="0"/>
      <w:autoSpaceDN w:val="0"/>
      <w:adjustRightInd w:val="0"/>
      <w:spacing w:after="80" w:line="240" w:lineRule="auto"/>
      <w:ind w:left="708"/>
      <w:jc w:val="both"/>
      <w:textAlignment w:val="baseline"/>
    </w:pPr>
    <w:rPr>
      <w:rFonts w:ascii="Times New Roman" w:eastAsia="Times New Roman" w:hAnsi="Times New Roman" w:cs="Times New Roman"/>
      <w:kern w:val="0"/>
      <w:sz w:val="22"/>
      <w:szCs w:val="22"/>
      <w:lang w:val="en-US" w:eastAsia="fr-FR"/>
      <w14:ligatures w14:val="none"/>
    </w:rPr>
  </w:style>
  <w:style w:type="paragraph" w:customStyle="1" w:styleId="a">
    <w:name w:val="*"/>
    <w:basedOn w:val="Normal"/>
    <w:rsid w:val="00440215"/>
    <w:pPr>
      <w:spacing w:after="80" w:line="360" w:lineRule="atLeast"/>
      <w:jc w:val="both"/>
    </w:pPr>
    <w:rPr>
      <w:rFonts w:ascii="Times New Roman" w:eastAsia="Times New Roman" w:hAnsi="Times New Roman" w:cs="Times New Roman"/>
      <w:kern w:val="0"/>
      <w:sz w:val="22"/>
      <w:szCs w:val="20"/>
      <w:lang w:val="en-US" w:eastAsia="fr-FR"/>
      <w14:ligatures w14:val="none"/>
    </w:rPr>
  </w:style>
  <w:style w:type="paragraph" w:customStyle="1" w:styleId="T4">
    <w:name w:val="T4"/>
    <w:basedOn w:val="Normal"/>
    <w:rsid w:val="00440215"/>
    <w:pPr>
      <w:widowControl w:val="0"/>
      <w:tabs>
        <w:tab w:val="left" w:pos="850"/>
        <w:tab w:val="left" w:pos="1984"/>
      </w:tabs>
      <w:spacing w:after="80" w:line="240" w:lineRule="auto"/>
      <w:jc w:val="both"/>
    </w:pPr>
    <w:rPr>
      <w:rFonts w:ascii="Times New Roman" w:eastAsia="Times New Roman" w:hAnsi="Times New Roman" w:cs="Times New Roman"/>
      <w:b/>
      <w:bCs/>
      <w:kern w:val="0"/>
      <w:sz w:val="22"/>
      <w:szCs w:val="22"/>
      <w:lang w:val="en-US" w:eastAsia="fr-FR"/>
      <w14:ligatures w14:val="none"/>
    </w:rPr>
  </w:style>
  <w:style w:type="paragraph" w:customStyle="1" w:styleId="T3">
    <w:name w:val="T3"/>
    <w:basedOn w:val="Normal"/>
    <w:rsid w:val="00440215"/>
    <w:pPr>
      <w:widowControl w:val="0"/>
      <w:spacing w:after="80" w:line="240" w:lineRule="auto"/>
      <w:jc w:val="both"/>
    </w:pPr>
    <w:rPr>
      <w:rFonts w:ascii="Times New Roman" w:eastAsia="Times New Roman" w:hAnsi="Times New Roman" w:cs="Times New Roman"/>
      <w:b/>
      <w:bCs/>
      <w:kern w:val="0"/>
      <w:lang w:val="en-US" w:eastAsia="fr-FR"/>
      <w14:ligatures w14:val="none"/>
    </w:rPr>
  </w:style>
  <w:style w:type="paragraph" w:customStyle="1" w:styleId="T2">
    <w:name w:val="T2"/>
    <w:basedOn w:val="Normal"/>
    <w:rsid w:val="00440215"/>
    <w:pPr>
      <w:widowControl w:val="0"/>
      <w:spacing w:before="60" w:after="60" w:line="360" w:lineRule="auto"/>
      <w:jc w:val="both"/>
    </w:pPr>
    <w:rPr>
      <w:rFonts w:ascii="Times New Roman" w:eastAsia="Times New Roman" w:hAnsi="Times New Roman" w:cs="Times New Roman"/>
      <w:b/>
      <w:bCs/>
      <w:caps/>
      <w:kern w:val="0"/>
      <w:sz w:val="22"/>
      <w:szCs w:val="20"/>
      <w:lang w:val="en-US" w:eastAsia="fr-FR"/>
      <w14:ligatures w14:val="none"/>
    </w:rPr>
  </w:style>
  <w:style w:type="paragraph" w:customStyle="1" w:styleId="CHAPITRE">
    <w:name w:val="CHAPITRE"/>
    <w:basedOn w:val="TITREa"/>
    <w:rsid w:val="00440215"/>
    <w:pPr>
      <w:pBdr>
        <w:top w:val="none" w:sz="0" w:space="0" w:color="auto"/>
        <w:left w:val="none" w:sz="0" w:space="0" w:color="auto"/>
        <w:bottom w:val="none" w:sz="0" w:space="0" w:color="auto"/>
        <w:right w:val="none" w:sz="0" w:space="0" w:color="auto"/>
      </w:pBdr>
      <w:shd w:val="clear" w:color="auto" w:fill="auto"/>
      <w:tabs>
        <w:tab w:val="left" w:pos="560"/>
      </w:tabs>
      <w:spacing w:before="0" w:after="80"/>
      <w:ind w:left="0" w:firstLine="0"/>
      <w:jc w:val="both"/>
      <w:outlineLvl w:val="9"/>
    </w:pPr>
    <w:rPr>
      <w:rFonts w:ascii="Times New Roman" w:hAnsi="Times New Roman"/>
      <w:caps/>
      <w:color w:val="auto"/>
      <w:kern w:val="0"/>
      <w:sz w:val="22"/>
      <w:szCs w:val="22"/>
      <w:lang w:val="en-US"/>
    </w:rPr>
  </w:style>
  <w:style w:type="paragraph" w:customStyle="1" w:styleId="PR1">
    <w:name w:val="PR1"/>
    <w:basedOn w:val="Normal"/>
    <w:rsid w:val="00440215"/>
    <w:pPr>
      <w:overflowPunct w:val="0"/>
      <w:autoSpaceDE w:val="0"/>
      <w:autoSpaceDN w:val="0"/>
      <w:adjustRightInd w:val="0"/>
      <w:spacing w:after="120" w:line="240" w:lineRule="auto"/>
      <w:ind w:left="284"/>
      <w:jc w:val="both"/>
      <w:textAlignment w:val="baseline"/>
    </w:pPr>
    <w:rPr>
      <w:rFonts w:ascii="CG Times (W1)" w:eastAsia="Times New Roman" w:hAnsi="CG Times (W1)" w:cs="Times New Roman"/>
      <w:kern w:val="0"/>
      <w:sz w:val="22"/>
      <w:szCs w:val="20"/>
      <w:lang w:val="en-US" w:eastAsia="fr-FR"/>
      <w14:ligatures w14:val="none"/>
    </w:rPr>
  </w:style>
  <w:style w:type="paragraph" w:customStyle="1" w:styleId="ec">
    <w:name w:val="ec."/>
    <w:basedOn w:val="Normal"/>
    <w:rsid w:val="00440215"/>
    <w:pPr>
      <w:widowControl w:val="0"/>
      <w:tabs>
        <w:tab w:val="left" w:pos="360"/>
      </w:tabs>
      <w:spacing w:before="60" w:after="80" w:line="240" w:lineRule="auto"/>
      <w:ind w:left="1021" w:hanging="284"/>
      <w:jc w:val="both"/>
    </w:pPr>
    <w:rPr>
      <w:rFonts w:ascii="Times New Roman" w:eastAsia="Times New Roman" w:hAnsi="Times New Roman" w:cs="Times New Roman"/>
      <w:kern w:val="0"/>
      <w:sz w:val="22"/>
      <w:szCs w:val="22"/>
      <w:lang w:val="en-US" w:eastAsia="fr-FR"/>
      <w14:ligatures w14:val="none"/>
    </w:rPr>
  </w:style>
  <w:style w:type="paragraph" w:customStyle="1" w:styleId="ps">
    <w:name w:val="ps"/>
    <w:basedOn w:val="Normal"/>
    <w:rsid w:val="00440215"/>
    <w:pPr>
      <w:keepLines/>
      <w:spacing w:before="240" w:after="80" w:line="240" w:lineRule="auto"/>
      <w:jc w:val="both"/>
    </w:pPr>
    <w:rPr>
      <w:rFonts w:ascii="Times New Roman" w:eastAsia="Times New Roman" w:hAnsi="Times New Roman" w:cs="Times New Roman"/>
      <w:kern w:val="0"/>
      <w:sz w:val="22"/>
      <w:szCs w:val="22"/>
      <w:lang w:val="en-US" w:eastAsia="fr-FR"/>
      <w14:ligatures w14:val="none"/>
    </w:rPr>
  </w:style>
  <w:style w:type="paragraph" w:customStyle="1" w:styleId="enumration0">
    <w:name w:val="enumération"/>
    <w:basedOn w:val="Normal"/>
    <w:rsid w:val="00440215"/>
    <w:pPr>
      <w:spacing w:before="120" w:after="80" w:line="240" w:lineRule="auto"/>
      <w:ind w:left="709" w:hanging="142"/>
      <w:jc w:val="both"/>
    </w:pPr>
    <w:rPr>
      <w:rFonts w:ascii="Arial" w:eastAsia="Times New Roman" w:hAnsi="Arial" w:cs="Arial"/>
      <w:color w:val="000000"/>
      <w:kern w:val="0"/>
      <w:sz w:val="22"/>
      <w:szCs w:val="20"/>
      <w:lang w:val="en-US" w:eastAsia="fr-FR"/>
      <w14:ligatures w14:val="none"/>
    </w:rPr>
  </w:style>
  <w:style w:type="paragraph" w:customStyle="1" w:styleId="RetraitE4">
    <w:name w:val="Retrait E4"/>
    <w:basedOn w:val="RetraitE3"/>
    <w:rsid w:val="00440215"/>
    <w:pPr>
      <w:tabs>
        <w:tab w:val="clear" w:pos="426"/>
      </w:tabs>
      <w:overflowPunct w:val="0"/>
      <w:autoSpaceDE w:val="0"/>
      <w:autoSpaceDN w:val="0"/>
      <w:adjustRightInd w:val="0"/>
      <w:spacing w:after="120" w:line="240" w:lineRule="auto"/>
      <w:ind w:left="1135" w:hanging="284"/>
      <w:textAlignment w:val="baseline"/>
    </w:pPr>
    <w:rPr>
      <w:rFonts w:ascii="CG Times (W1)" w:hAnsi="CG Times (W1)" w:cs="Times New Roman"/>
      <w:szCs w:val="20"/>
      <w:lang w:val="en-US"/>
    </w:rPr>
  </w:style>
  <w:style w:type="paragraph" w:customStyle="1" w:styleId="PR3">
    <w:name w:val="PR3"/>
    <w:basedOn w:val="Normal"/>
    <w:rsid w:val="00440215"/>
    <w:pPr>
      <w:overflowPunct w:val="0"/>
      <w:autoSpaceDE w:val="0"/>
      <w:autoSpaceDN w:val="0"/>
      <w:adjustRightInd w:val="0"/>
      <w:spacing w:after="120" w:line="240" w:lineRule="auto"/>
      <w:ind w:left="851"/>
      <w:jc w:val="both"/>
      <w:textAlignment w:val="baseline"/>
    </w:pPr>
    <w:rPr>
      <w:rFonts w:ascii="CG Times (W1)" w:eastAsia="Times New Roman" w:hAnsi="CG Times (W1)" w:cs="Times New Roman"/>
      <w:kern w:val="0"/>
      <w:sz w:val="22"/>
      <w:szCs w:val="20"/>
      <w:lang w:val="en-US" w:eastAsia="fr-FR"/>
      <w14:ligatures w14:val="none"/>
    </w:rPr>
  </w:style>
  <w:style w:type="paragraph" w:customStyle="1" w:styleId="PRO">
    <w:name w:val="PRO"/>
    <w:basedOn w:val="PR1"/>
    <w:rsid w:val="00440215"/>
    <w:pPr>
      <w:spacing w:after="0"/>
      <w:ind w:left="0"/>
    </w:pPr>
  </w:style>
  <w:style w:type="paragraph" w:customStyle="1" w:styleId="PR2">
    <w:name w:val="PR2"/>
    <w:basedOn w:val="Normal"/>
    <w:rsid w:val="00440215"/>
    <w:pPr>
      <w:overflowPunct w:val="0"/>
      <w:autoSpaceDE w:val="0"/>
      <w:autoSpaceDN w:val="0"/>
      <w:adjustRightInd w:val="0"/>
      <w:spacing w:after="120" w:line="240" w:lineRule="auto"/>
      <w:ind w:left="567"/>
      <w:jc w:val="both"/>
      <w:textAlignment w:val="baseline"/>
    </w:pPr>
    <w:rPr>
      <w:rFonts w:ascii="CG Times (W1)" w:eastAsia="Times New Roman" w:hAnsi="CG Times (W1)" w:cs="Times New Roman"/>
      <w:kern w:val="0"/>
      <w:sz w:val="22"/>
      <w:szCs w:val="20"/>
      <w:lang w:val="en-US" w:eastAsia="fr-FR"/>
      <w14:ligatures w14:val="none"/>
    </w:rPr>
  </w:style>
  <w:style w:type="paragraph" w:customStyle="1" w:styleId="NormalTableau0">
    <w:name w:val="Normal Tableau"/>
    <w:basedOn w:val="Normal"/>
    <w:rsid w:val="00440215"/>
    <w:pPr>
      <w:spacing w:after="0" w:line="240" w:lineRule="auto"/>
    </w:pPr>
    <w:rPr>
      <w:rFonts w:ascii="Times New Roman" w:eastAsia="Times New Roman" w:hAnsi="Times New Roman" w:cs="Times New Roman"/>
      <w:kern w:val="0"/>
      <w:sz w:val="22"/>
      <w:szCs w:val="20"/>
      <w:lang w:val="en-US" w:eastAsia="fr-FR"/>
      <w14:ligatures w14:val="none"/>
    </w:rPr>
  </w:style>
  <w:style w:type="paragraph" w:customStyle="1" w:styleId="Enttedetableau">
    <w:name w:val="En tête de tableau"/>
    <w:basedOn w:val="Normal"/>
    <w:rsid w:val="00440215"/>
    <w:pPr>
      <w:spacing w:after="0" w:line="240" w:lineRule="auto"/>
      <w:jc w:val="center"/>
    </w:pPr>
    <w:rPr>
      <w:rFonts w:ascii="Times New Roman" w:eastAsia="Times New Roman" w:hAnsi="Times New Roman" w:cs="Times New Roman"/>
      <w:b/>
      <w:kern w:val="0"/>
      <w:sz w:val="18"/>
      <w:lang w:val="en-US" w:eastAsia="fr-FR"/>
      <w14:ligatures w14:val="none"/>
    </w:rPr>
  </w:style>
  <w:style w:type="paragraph" w:customStyle="1" w:styleId="Normalnumrot">
    <w:name w:val="Normal numéroté"/>
    <w:basedOn w:val="Normal"/>
    <w:rsid w:val="00440215"/>
    <w:pPr>
      <w:tabs>
        <w:tab w:val="left" w:pos="703"/>
      </w:tabs>
      <w:suppressAutoHyphens/>
      <w:spacing w:before="40" w:after="80" w:line="240" w:lineRule="auto"/>
      <w:ind w:left="703" w:hanging="419"/>
      <w:jc w:val="both"/>
    </w:pPr>
    <w:rPr>
      <w:rFonts w:ascii="Times New Roman" w:eastAsia="Times New Roman" w:hAnsi="Times New Roman" w:cs="Times New Roman"/>
      <w:kern w:val="0"/>
      <w:sz w:val="22"/>
      <w:szCs w:val="22"/>
      <w:lang w:val="en-US" w:eastAsia="fr-FR"/>
      <w14:ligatures w14:val="none"/>
    </w:rPr>
  </w:style>
  <w:style w:type="character" w:customStyle="1" w:styleId="StyleAppelnotedebasdep10ptOmbre">
    <w:name w:val="Style Appel note de bas de p. + 10 pt Ombre"/>
    <w:rsid w:val="00440215"/>
    <w:rPr>
      <w:rFonts w:ascii="Times New Roman" w:hAnsi="Times New Roman" w:cs="Times New Roman"/>
      <w:position w:val="6"/>
      <w:sz w:val="16"/>
      <w:szCs w:val="16"/>
      <w:vertAlign w:val="superscript"/>
    </w:rPr>
  </w:style>
  <w:style w:type="paragraph" w:customStyle="1" w:styleId="Ret10">
    <w:name w:val="Ret1"/>
    <w:basedOn w:val="Normal"/>
    <w:rsid w:val="00440215"/>
    <w:pPr>
      <w:spacing w:before="120" w:after="0" w:line="240" w:lineRule="auto"/>
      <w:ind w:left="499" w:right="147" w:hanging="284"/>
      <w:jc w:val="both"/>
    </w:pPr>
    <w:rPr>
      <w:rFonts w:ascii="Times New Roman" w:eastAsia="Times New Roman" w:hAnsi="Times New Roman" w:cs="Times New Roman"/>
      <w:kern w:val="0"/>
      <w:lang w:val="en-US" w:eastAsia="fr-FR"/>
      <w14:ligatures w14:val="none"/>
    </w:rPr>
  </w:style>
  <w:style w:type="paragraph" w:customStyle="1" w:styleId="puce">
    <w:name w:val="puce"/>
    <w:basedOn w:val="Normal"/>
    <w:rsid w:val="00440215"/>
    <w:pPr>
      <w:numPr>
        <w:numId w:val="53"/>
      </w:numPr>
      <w:tabs>
        <w:tab w:val="clear" w:pos="1440"/>
      </w:tabs>
      <w:overflowPunct w:val="0"/>
      <w:autoSpaceDE w:val="0"/>
      <w:autoSpaceDN w:val="0"/>
      <w:adjustRightInd w:val="0"/>
      <w:spacing w:after="0" w:line="240" w:lineRule="auto"/>
      <w:ind w:left="0" w:firstLine="0"/>
      <w:textAlignment w:val="baseline"/>
    </w:pPr>
    <w:rPr>
      <w:rFonts w:ascii="Times New Roman" w:eastAsia="Times New Roman" w:hAnsi="Times New Roman" w:cs="Times New Roman"/>
      <w:kern w:val="0"/>
      <w:sz w:val="20"/>
      <w:szCs w:val="20"/>
      <w:lang w:val="en-US" w:eastAsia="fr-FR"/>
      <w14:ligatures w14:val="none"/>
    </w:rPr>
  </w:style>
  <w:style w:type="paragraph" w:customStyle="1" w:styleId="xl22">
    <w:name w:val="xl22"/>
    <w:basedOn w:val="Normal"/>
    <w:rsid w:val="00440215"/>
    <w:pPr>
      <w:spacing w:before="100" w:beforeAutospacing="1" w:after="100" w:afterAutospacing="1" w:line="240" w:lineRule="auto"/>
    </w:pPr>
    <w:rPr>
      <w:rFonts w:ascii="Times New Roman" w:eastAsia="Arial Unicode MS" w:hAnsi="Times New Roman" w:cs="Times New Roman"/>
      <w:kern w:val="0"/>
      <w:sz w:val="18"/>
      <w:szCs w:val="18"/>
      <w:lang w:val="en-US" w:eastAsia="fr-FR"/>
      <w14:ligatures w14:val="none"/>
    </w:rPr>
  </w:style>
  <w:style w:type="table" w:customStyle="1" w:styleId="Grilledutableau111">
    <w:name w:val="Grille du tableau1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21">
    <w:name w:val="Grille du tableau12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6">
    <w:name w:val="Grille du tableau16"/>
    <w:basedOn w:val="TableauNormal"/>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7">
    <w:name w:val="Grille du tableau17"/>
    <w:basedOn w:val="TableauNormal"/>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
    <w:name w:val="Grille du tableau112"/>
    <w:basedOn w:val="TableauNormal"/>
    <w:uiPriority w:val="39"/>
    <w:rsid w:val="00440215"/>
    <w:pPr>
      <w:spacing w:after="0" w:line="240" w:lineRule="auto"/>
    </w:pPr>
    <w:rPr>
      <w:rFonts w:ascii="Calibri" w:eastAsia="Calibri" w:hAnsi="Calibri" w:cs="Times New Roman"/>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文字 Char1"/>
    <w:basedOn w:val="Policepardfaut"/>
    <w:uiPriority w:val="99"/>
    <w:semiHidden/>
    <w:rsid w:val="00440215"/>
  </w:style>
  <w:style w:type="character" w:customStyle="1" w:styleId="Char10">
    <w:name w:val="批注主题 Char1"/>
    <w:uiPriority w:val="99"/>
    <w:semiHidden/>
    <w:rsid w:val="00440215"/>
    <w:rPr>
      <w:b/>
      <w:bCs/>
    </w:rPr>
  </w:style>
  <w:style w:type="paragraph" w:customStyle="1" w:styleId="xl277">
    <w:name w:val="xl277"/>
    <w:basedOn w:val="Normal"/>
    <w:rsid w:val="00440215"/>
    <w:pP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kern w:val="0"/>
      <w:sz w:val="28"/>
      <w:szCs w:val="28"/>
      <w:lang w:val="en-US" w:eastAsia="fr-FR"/>
      <w14:ligatures w14:val="none"/>
    </w:rPr>
  </w:style>
  <w:style w:type="paragraph" w:customStyle="1" w:styleId="xl278">
    <w:name w:val="xl278"/>
    <w:basedOn w:val="Normal"/>
    <w:rsid w:val="00440215"/>
    <w:pPr>
      <w:pBdr>
        <w:right w:val="single" w:sz="8"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kern w:val="0"/>
      <w:sz w:val="28"/>
      <w:szCs w:val="28"/>
      <w:lang w:val="en-US" w:eastAsia="fr-FR"/>
      <w14:ligatures w14:val="none"/>
    </w:rPr>
  </w:style>
  <w:style w:type="paragraph" w:customStyle="1" w:styleId="xl279">
    <w:name w:val="xl279"/>
    <w:basedOn w:val="Normal"/>
    <w:rsid w:val="004402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lang w:val="en-US" w:eastAsia="fr-FR"/>
      <w14:ligatures w14:val="none"/>
    </w:rPr>
  </w:style>
  <w:style w:type="paragraph" w:customStyle="1" w:styleId="xl280">
    <w:name w:val="xl280"/>
    <w:basedOn w:val="Normal"/>
    <w:rsid w:val="004402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lang w:val="en-US" w:eastAsia="fr-FR"/>
      <w14:ligatures w14:val="none"/>
    </w:rPr>
  </w:style>
  <w:style w:type="paragraph" w:customStyle="1" w:styleId="xl281">
    <w:name w:val="xl281"/>
    <w:basedOn w:val="Normal"/>
    <w:rsid w:val="00440215"/>
    <w:pPr>
      <w:pBdr>
        <w:top w:val="single" w:sz="4" w:space="0" w:color="auto"/>
        <w:lef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kern w:val="0"/>
      <w:lang w:val="en-US" w:eastAsia="fr-FR"/>
      <w14:ligatures w14:val="none"/>
    </w:rPr>
  </w:style>
  <w:style w:type="paragraph" w:customStyle="1" w:styleId="xl282">
    <w:name w:val="xl282"/>
    <w:basedOn w:val="Normal"/>
    <w:rsid w:val="00440215"/>
    <w:pPr>
      <w:pBdr>
        <w:top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kern w:val="0"/>
      <w:lang w:val="en-US" w:eastAsia="fr-FR"/>
      <w14:ligatures w14:val="none"/>
    </w:rPr>
  </w:style>
  <w:style w:type="paragraph" w:customStyle="1" w:styleId="xl283">
    <w:name w:val="xl283"/>
    <w:basedOn w:val="Normal"/>
    <w:rsid w:val="00440215"/>
    <w:pPr>
      <w:pBdr>
        <w:top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kern w:val="0"/>
      <w:lang w:val="en-US" w:eastAsia="fr-FR"/>
      <w14:ligatures w14:val="none"/>
    </w:rPr>
  </w:style>
  <w:style w:type="paragraph" w:customStyle="1" w:styleId="xl284">
    <w:name w:val="xl284"/>
    <w:basedOn w:val="Normal"/>
    <w:rsid w:val="00440215"/>
    <w:pPr>
      <w:pBdr>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kern w:val="0"/>
      <w:lang w:val="en-US" w:eastAsia="fr-FR"/>
      <w14:ligatures w14:val="none"/>
    </w:rPr>
  </w:style>
  <w:style w:type="paragraph" w:customStyle="1" w:styleId="xl285">
    <w:name w:val="xl285"/>
    <w:basedOn w:val="Normal"/>
    <w:rsid w:val="00440215"/>
    <w:pPr>
      <w:pBdr>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kern w:val="0"/>
      <w:lang w:val="en-US" w:eastAsia="fr-FR"/>
      <w14:ligatures w14:val="none"/>
    </w:rPr>
  </w:style>
  <w:style w:type="paragraph" w:customStyle="1" w:styleId="xl286">
    <w:name w:val="xl286"/>
    <w:basedOn w:val="Normal"/>
    <w:rsid w:val="00440215"/>
    <w:pPr>
      <w:pBdr>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kern w:val="0"/>
      <w:lang w:val="en-US" w:eastAsia="fr-FR"/>
      <w14:ligatures w14:val="none"/>
    </w:rPr>
  </w:style>
  <w:style w:type="paragraph" w:customStyle="1" w:styleId="xl287">
    <w:name w:val="xl287"/>
    <w:basedOn w:val="Normal"/>
    <w:rsid w:val="0044021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lang w:val="en-US" w:eastAsia="fr-FR"/>
      <w14:ligatures w14:val="none"/>
    </w:rPr>
  </w:style>
  <w:style w:type="paragraph" w:customStyle="1" w:styleId="xl288">
    <w:name w:val="xl288"/>
    <w:basedOn w:val="Normal"/>
    <w:rsid w:val="00440215"/>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kern w:val="0"/>
      <w:lang w:val="en-US" w:eastAsia="fr-FR"/>
      <w14:ligatures w14:val="none"/>
    </w:rPr>
  </w:style>
  <w:style w:type="paragraph" w:customStyle="1" w:styleId="xl289">
    <w:name w:val="xl289"/>
    <w:basedOn w:val="Normal"/>
    <w:rsid w:val="0044021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kern w:val="0"/>
      <w:lang w:val="en-US" w:eastAsia="fr-FR"/>
      <w14:ligatures w14:val="none"/>
    </w:rPr>
  </w:style>
  <w:style w:type="paragraph" w:customStyle="1" w:styleId="xl290">
    <w:name w:val="xl290"/>
    <w:basedOn w:val="Normal"/>
    <w:rsid w:val="00440215"/>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lang w:val="en-US" w:eastAsia="fr-FR"/>
      <w14:ligatures w14:val="none"/>
    </w:rPr>
  </w:style>
  <w:style w:type="paragraph" w:customStyle="1" w:styleId="xl291">
    <w:name w:val="xl291"/>
    <w:basedOn w:val="Normal"/>
    <w:rsid w:val="00440215"/>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lang w:val="en-US" w:eastAsia="fr-FR"/>
      <w14:ligatures w14:val="none"/>
    </w:rPr>
  </w:style>
  <w:style w:type="paragraph" w:customStyle="1" w:styleId="xl292">
    <w:name w:val="xl292"/>
    <w:basedOn w:val="Normal"/>
    <w:rsid w:val="004402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i/>
      <w:iCs/>
      <w:kern w:val="0"/>
      <w:lang w:val="en-US" w:eastAsia="fr-FR"/>
      <w14:ligatures w14:val="none"/>
    </w:rPr>
  </w:style>
  <w:style w:type="paragraph" w:customStyle="1" w:styleId="xl293">
    <w:name w:val="xl293"/>
    <w:basedOn w:val="Normal"/>
    <w:rsid w:val="004402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i/>
      <w:iCs/>
      <w:kern w:val="0"/>
      <w:lang w:val="en-US" w:eastAsia="fr-FR"/>
      <w14:ligatures w14:val="none"/>
    </w:rPr>
  </w:style>
  <w:style w:type="paragraph" w:customStyle="1" w:styleId="5">
    <w:name w:val="标题 #5"/>
    <w:basedOn w:val="Normal"/>
    <w:link w:val="50"/>
    <w:rsid w:val="00440215"/>
    <w:pPr>
      <w:widowControl w:val="0"/>
      <w:shd w:val="clear" w:color="auto" w:fill="FFFFFF"/>
      <w:spacing w:after="0" w:line="0" w:lineRule="atLeast"/>
      <w:outlineLvl w:val="4"/>
    </w:pPr>
    <w:rPr>
      <w:rFonts w:ascii="Tahoma" w:eastAsia="Tahoma" w:hAnsi="Tahoma" w:cs="Tahoma"/>
      <w:b/>
      <w:bCs/>
      <w:sz w:val="26"/>
      <w:szCs w:val="26"/>
      <w:lang w:val="en-US" w:eastAsia="zh-CN"/>
      <w14:ligatures w14:val="none"/>
    </w:rPr>
  </w:style>
  <w:style w:type="character" w:customStyle="1" w:styleId="50">
    <w:name w:val="标题 #5_"/>
    <w:link w:val="5"/>
    <w:rsid w:val="00440215"/>
    <w:rPr>
      <w:rFonts w:ascii="Tahoma" w:eastAsia="Tahoma" w:hAnsi="Tahoma" w:cs="Tahoma"/>
      <w:b/>
      <w:bCs/>
      <w:sz w:val="26"/>
      <w:szCs w:val="26"/>
      <w:shd w:val="clear" w:color="auto" w:fill="FFFFFF"/>
      <w:lang w:val="en-US" w:eastAsia="zh-CN"/>
      <w14:ligatures w14:val="none"/>
    </w:rPr>
  </w:style>
  <w:style w:type="character" w:customStyle="1" w:styleId="5Exact">
    <w:name w:val="正文文本 (5) Exact"/>
    <w:rsid w:val="00440215"/>
    <w:rPr>
      <w:rFonts w:ascii="Arial Unicode MS" w:eastAsia="Arial Unicode MS" w:hAnsi="Arial Unicode MS" w:cs="Arial Unicode MS"/>
      <w:b/>
      <w:bCs/>
      <w:spacing w:val="0"/>
      <w:sz w:val="20"/>
      <w:szCs w:val="20"/>
      <w:u w:val="none"/>
    </w:rPr>
  </w:style>
  <w:style w:type="character" w:customStyle="1" w:styleId="6">
    <w:name w:val="正文文本 (6)_"/>
    <w:link w:val="60"/>
    <w:rsid w:val="00440215"/>
    <w:rPr>
      <w:rFonts w:ascii="Tahoma" w:eastAsia="Tahoma" w:hAnsi="Tahoma" w:cs="Tahoma"/>
      <w:b/>
      <w:bCs/>
      <w:shd w:val="clear" w:color="auto" w:fill="FFFFFF"/>
    </w:rPr>
  </w:style>
  <w:style w:type="paragraph" w:customStyle="1" w:styleId="60">
    <w:name w:val="正文文本 (6)"/>
    <w:basedOn w:val="Normal"/>
    <w:link w:val="6"/>
    <w:rsid w:val="00440215"/>
    <w:pPr>
      <w:widowControl w:val="0"/>
      <w:shd w:val="clear" w:color="auto" w:fill="FFFFFF"/>
      <w:spacing w:after="60" w:line="0" w:lineRule="atLeast"/>
      <w:jc w:val="both"/>
    </w:pPr>
    <w:rPr>
      <w:rFonts w:ascii="Tahoma" w:eastAsia="Tahoma" w:hAnsi="Tahoma" w:cs="Tahoma"/>
      <w:b/>
      <w:bCs/>
    </w:rPr>
  </w:style>
  <w:style w:type="character" w:customStyle="1" w:styleId="51">
    <w:name w:val="正文文本 (5)_"/>
    <w:link w:val="510"/>
    <w:qFormat/>
    <w:rsid w:val="00440215"/>
    <w:rPr>
      <w:rFonts w:ascii="Arial Unicode MS" w:eastAsia="Arial Unicode MS" w:hAnsi="Arial Unicode MS" w:cs="Arial Unicode MS"/>
      <w:b/>
      <w:bCs/>
      <w:shd w:val="clear" w:color="auto" w:fill="FFFFFF"/>
    </w:rPr>
  </w:style>
  <w:style w:type="paragraph" w:customStyle="1" w:styleId="510">
    <w:name w:val="正文文本 (5)1"/>
    <w:basedOn w:val="Normal"/>
    <w:link w:val="51"/>
    <w:rsid w:val="00440215"/>
    <w:pPr>
      <w:widowControl w:val="0"/>
      <w:shd w:val="clear" w:color="auto" w:fill="FFFFFF"/>
      <w:spacing w:after="0" w:line="259" w:lineRule="exact"/>
      <w:ind w:hanging="2420"/>
      <w:jc w:val="both"/>
    </w:pPr>
    <w:rPr>
      <w:rFonts w:ascii="Arial Unicode MS" w:eastAsia="Arial Unicode MS" w:hAnsi="Arial Unicode MS" w:cs="Arial Unicode MS"/>
      <w:b/>
      <w:bCs/>
    </w:rPr>
  </w:style>
  <w:style w:type="character" w:customStyle="1" w:styleId="TexteCar1">
    <w:name w:val="Texte Car1"/>
    <w:link w:val="Texte0"/>
    <w:rsid w:val="00440215"/>
    <w:rPr>
      <w:rFonts w:ascii="Times" w:eastAsia="Times New Roman" w:hAnsi="Times" w:cs="Times New Roman"/>
      <w:kern w:val="0"/>
      <w:sz w:val="26"/>
      <w:szCs w:val="20"/>
      <w:lang w:val="en-US" w:eastAsia="zh-HK"/>
      <w14:ligatures w14:val="none"/>
    </w:rPr>
  </w:style>
  <w:style w:type="paragraph" w:customStyle="1" w:styleId="Retrait3">
    <w:name w:val="Retrait3"/>
    <w:basedOn w:val="Normal"/>
    <w:rsid w:val="00440215"/>
    <w:pPr>
      <w:numPr>
        <w:numId w:val="54"/>
      </w:numPr>
      <w:tabs>
        <w:tab w:val="clear" w:pos="720"/>
      </w:tabs>
      <w:spacing w:before="120" w:after="120" w:line="240" w:lineRule="auto"/>
      <w:ind w:left="0" w:right="34" w:firstLine="0"/>
      <w:jc w:val="both"/>
    </w:pPr>
    <w:rPr>
      <w:rFonts w:ascii="Arial" w:eastAsia="SimSun" w:hAnsi="Arial" w:cs="Arial"/>
      <w:kern w:val="0"/>
      <w:sz w:val="22"/>
      <w:szCs w:val="22"/>
      <w:lang w:val="en-US" w:eastAsia="fr-FR"/>
      <w14:ligatures w14:val="none"/>
    </w:rPr>
  </w:style>
  <w:style w:type="character" w:customStyle="1" w:styleId="texteCar">
    <w:name w:val="texte Car"/>
    <w:link w:val="texte2"/>
    <w:locked/>
    <w:rsid w:val="00440215"/>
    <w:rPr>
      <w:rFonts w:ascii="Arial" w:hAnsi="Arial"/>
      <w:color w:val="FF0000"/>
      <w:sz w:val="16"/>
      <w:szCs w:val="16"/>
      <w:lang w:eastAsia="fr-FR"/>
    </w:rPr>
  </w:style>
  <w:style w:type="paragraph" w:customStyle="1" w:styleId="texte2">
    <w:name w:val="texte"/>
    <w:basedOn w:val="Normal"/>
    <w:link w:val="texteCar"/>
    <w:rsid w:val="00440215"/>
    <w:pPr>
      <w:keepLines/>
      <w:spacing w:after="0" w:line="240" w:lineRule="auto"/>
      <w:ind w:right="34"/>
      <w:jc w:val="both"/>
    </w:pPr>
    <w:rPr>
      <w:rFonts w:ascii="Arial" w:hAnsi="Arial"/>
      <w:color w:val="FF0000"/>
      <w:sz w:val="16"/>
      <w:szCs w:val="16"/>
      <w:lang w:eastAsia="fr-FR"/>
    </w:rPr>
  </w:style>
  <w:style w:type="character" w:customStyle="1" w:styleId="ListepucesCar1">
    <w:name w:val="Liste à puces Car1"/>
    <w:link w:val="Listepuces"/>
    <w:locked/>
    <w:rsid w:val="00440215"/>
    <w:rPr>
      <w:rFonts w:ascii="Times New Roman" w:eastAsia="Times New Roman" w:hAnsi="Times New Roman" w:cs="Times New Roman"/>
      <w:kern w:val="0"/>
      <w:sz w:val="20"/>
      <w:szCs w:val="20"/>
      <w:lang w:val="fr-FR" w:eastAsia="fr-FR"/>
      <w14:ligatures w14:val="none"/>
    </w:rPr>
  </w:style>
  <w:style w:type="character" w:customStyle="1" w:styleId="y2iqfc">
    <w:name w:val="y2iqfc"/>
    <w:basedOn w:val="Policepardfaut"/>
    <w:rsid w:val="00440215"/>
  </w:style>
  <w:style w:type="table" w:customStyle="1" w:styleId="Grilledutableau18">
    <w:name w:val="Grille du tableau18"/>
    <w:basedOn w:val="TableauNormal"/>
    <w:uiPriority w:val="59"/>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9">
    <w:name w:val="Grille claire19"/>
    <w:basedOn w:val="TableauNormal"/>
    <w:uiPriority w:val="62"/>
    <w:rsid w:val="00440215"/>
    <w:pPr>
      <w:spacing w:after="0" w:line="240" w:lineRule="auto"/>
    </w:pPr>
    <w:rPr>
      <w:rFonts w:ascii="Calibri" w:eastAsia="Times New Roman" w:hAnsi="Calibri"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Wingdings" w:eastAsia="Times New Roman" w:hAnsi="Wingding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Grilledutableau19">
    <w:name w:val="Grille du tableau19"/>
    <w:basedOn w:val="TableauNormal"/>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3">
    <w:name w:val="Grille du tableau113"/>
    <w:basedOn w:val="TableauNormal"/>
    <w:uiPriority w:val="39"/>
    <w:rsid w:val="00440215"/>
    <w:pPr>
      <w:spacing w:after="0" w:line="240" w:lineRule="auto"/>
    </w:pPr>
    <w:rPr>
      <w:rFonts w:ascii="Calibri" w:eastAsia="Calibri" w:hAnsi="Calibri" w:cs="Times New Roman"/>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5">
    <w:name w:val="Grille du tableau25"/>
    <w:basedOn w:val="TableauNormal"/>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22">
    <w:name w:val="Grille du tableau122"/>
    <w:basedOn w:val="TableauNormal"/>
    <w:uiPriority w:val="39"/>
    <w:rsid w:val="00440215"/>
    <w:pPr>
      <w:spacing w:after="0" w:line="240" w:lineRule="auto"/>
    </w:pPr>
    <w:rPr>
      <w:rFonts w:ascii="Calibri" w:eastAsia="Calibri" w:hAnsi="Calibri" w:cs="Times New Roman"/>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11">
    <w:name w:val="Grille du tableau2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5">
    <w:name w:val="Grille du tableau35"/>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5">
    <w:name w:val="Grille du tableau45"/>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51">
    <w:name w:val="Grille du tableau5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
    <w:name w:val="Grille du tableau6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71">
    <w:name w:val="Grille du tableau7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81">
    <w:name w:val="Grille du tableau8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91">
    <w:name w:val="Grille du tableau9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01">
    <w:name w:val="Grille du tableau10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111">
    <w:name w:val="Grille du tableau11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211">
    <w:name w:val="Grille du tableau12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31">
    <w:name w:val="Grille du tableau13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41">
    <w:name w:val="Grille du tableau14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51">
    <w:name w:val="Grille du tableau15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61">
    <w:name w:val="Grille du tableau161"/>
    <w:basedOn w:val="TableauNormal"/>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71">
    <w:name w:val="Grille du tableau171"/>
    <w:basedOn w:val="TableauNormal"/>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1">
    <w:name w:val="Grille du tableau1121"/>
    <w:basedOn w:val="TableauNormal"/>
    <w:uiPriority w:val="39"/>
    <w:rsid w:val="00440215"/>
    <w:pPr>
      <w:spacing w:after="0" w:line="240" w:lineRule="auto"/>
    </w:pPr>
    <w:rPr>
      <w:rFonts w:ascii="Calibri" w:eastAsia="Calibri" w:hAnsi="Calibri" w:cs="Times New Roman"/>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wtze">
    <w:name w:val="hwtze"/>
    <w:rsid w:val="00440215"/>
  </w:style>
  <w:style w:type="paragraph" w:customStyle="1" w:styleId="ParagrapheNormalDAO">
    <w:name w:val="ParagrapheNormalDAO"/>
    <w:basedOn w:val="Normal"/>
    <w:rsid w:val="00440215"/>
    <w:pPr>
      <w:suppressAutoHyphens/>
      <w:autoSpaceDN w:val="0"/>
      <w:spacing w:after="0" w:line="240" w:lineRule="auto"/>
      <w:jc w:val="both"/>
      <w:textAlignment w:val="baseline"/>
    </w:pPr>
    <w:rPr>
      <w:rFonts w:ascii="Arial" w:eastAsia="Times New Roman" w:hAnsi="Arial" w:cs="Arial"/>
      <w:bCs/>
      <w:spacing w:val="2"/>
      <w:kern w:val="0"/>
      <w:sz w:val="22"/>
      <w:szCs w:val="22"/>
      <w:lang w:val="fr-FR" w:eastAsia="fr-FR"/>
      <w14:ligatures w14:val="none"/>
    </w:rPr>
  </w:style>
  <w:style w:type="character" w:customStyle="1" w:styleId="Mentionnonrsolue1">
    <w:name w:val="Mention non résolue1"/>
    <w:uiPriority w:val="99"/>
    <w:semiHidden/>
    <w:unhideWhenUsed/>
    <w:rsid w:val="00440215"/>
    <w:rPr>
      <w:color w:val="605E5C"/>
      <w:shd w:val="clear" w:color="auto" w:fill="E1DFDD"/>
    </w:rPr>
  </w:style>
  <w:style w:type="paragraph" w:customStyle="1" w:styleId="ydpad5ffae3msonormal">
    <w:name w:val="ydpad5ffae3msonormal"/>
    <w:basedOn w:val="Normal"/>
    <w:rsid w:val="00440215"/>
    <w:pPr>
      <w:spacing w:before="100" w:beforeAutospacing="1" w:after="100" w:afterAutospacing="1" w:line="240" w:lineRule="auto"/>
    </w:pPr>
    <w:rPr>
      <w:rFonts w:ascii="Calibri" w:eastAsia="Times New Roman" w:hAnsi="Calibri" w:cs="Calibri"/>
      <w:kern w:val="0"/>
      <w:sz w:val="22"/>
      <w:szCs w:val="22"/>
      <w:lang w:val="fr-FR" w:eastAsia="fr-FR"/>
      <w14:ligatures w14:val="none"/>
    </w:rPr>
  </w:style>
  <w:style w:type="table" w:customStyle="1" w:styleId="TableNormal1">
    <w:name w:val="Table Normal1"/>
    <w:uiPriority w:val="99"/>
    <w:semiHidden/>
    <w:qFormat/>
    <w:rsid w:val="00440215"/>
    <w:pPr>
      <w:spacing w:after="0" w:line="240" w:lineRule="auto"/>
    </w:pPr>
    <w:rPr>
      <w:rFonts w:ascii="Calibri" w:eastAsia="Times New Roman" w:hAnsi="Calibri" w:cs="Times New Roman"/>
      <w:kern w:val="0"/>
      <w:sz w:val="22"/>
      <w:szCs w:val="22"/>
      <w:lang w:val="fr-FR" w:eastAsia="fr-FR"/>
      <w14:ligatures w14:val="none"/>
    </w:rPr>
    <w:tblPr>
      <w:tblCellMar>
        <w:top w:w="0" w:type="dxa"/>
        <w:left w:w="108" w:type="dxa"/>
        <w:bottom w:w="0" w:type="dxa"/>
        <w:right w:w="108" w:type="dxa"/>
      </w:tblCellMar>
    </w:tblPr>
  </w:style>
  <w:style w:type="paragraph" w:customStyle="1" w:styleId="DTAOtitre">
    <w:name w:val="DTAO titre"/>
    <w:basedOn w:val="Normal"/>
    <w:link w:val="DTAOtitreCar"/>
    <w:qFormat/>
    <w:rsid w:val="00440215"/>
    <w:pPr>
      <w:widowControl w:val="0"/>
      <w:suppressAutoHyphens/>
      <w:autoSpaceDE w:val="0"/>
      <w:autoSpaceDN w:val="0"/>
      <w:spacing w:before="240" w:after="240" w:line="360" w:lineRule="auto"/>
      <w:jc w:val="center"/>
      <w:textAlignment w:val="baseline"/>
    </w:pPr>
    <w:rPr>
      <w:rFonts w:ascii="Arial Narrow" w:eastAsia="Times New Roman" w:hAnsi="Arial Narrow" w:cs="Arial"/>
      <w:b/>
      <w:bCs/>
      <w:caps/>
      <w:spacing w:val="36"/>
      <w:w w:val="80"/>
      <w:kern w:val="0"/>
      <w:position w:val="-1"/>
      <w:sz w:val="32"/>
      <w:szCs w:val="60"/>
      <w:lang w:val="fr-FR" w:eastAsia="fr-FR"/>
      <w14:ligatures w14:val="none"/>
    </w:rPr>
  </w:style>
  <w:style w:type="paragraph" w:customStyle="1" w:styleId="DTAOpices">
    <w:name w:val="DTAO pièces"/>
    <w:basedOn w:val="TitrePieceDAO"/>
    <w:link w:val="DTAOpicesCar"/>
    <w:qFormat/>
    <w:rsid w:val="00440215"/>
    <w:pPr>
      <w:numPr>
        <w:numId w:val="0"/>
      </w:numPr>
      <w:spacing w:before="240" w:after="240" w:line="360" w:lineRule="auto"/>
      <w:ind w:left="851"/>
      <w:outlineLvl w:val="0"/>
    </w:pPr>
    <w:rPr>
      <w:rFonts w:ascii="Arial Narrow" w:eastAsia="Calibri" w:hAnsi="Arial Narrow"/>
      <w:b/>
      <w:caps/>
      <w:sz w:val="36"/>
      <w:szCs w:val="36"/>
      <w:lang w:eastAsia="en-US"/>
    </w:rPr>
  </w:style>
  <w:style w:type="character" w:customStyle="1" w:styleId="DTAOtitreCar">
    <w:name w:val="DTAO titre Car"/>
    <w:link w:val="DTAOtitre"/>
    <w:rsid w:val="00440215"/>
    <w:rPr>
      <w:rFonts w:ascii="Arial Narrow" w:eastAsia="Times New Roman" w:hAnsi="Arial Narrow" w:cs="Arial"/>
      <w:b/>
      <w:bCs/>
      <w:caps/>
      <w:spacing w:val="36"/>
      <w:w w:val="80"/>
      <w:kern w:val="0"/>
      <w:position w:val="-1"/>
      <w:sz w:val="32"/>
      <w:szCs w:val="60"/>
      <w:lang w:val="fr-FR" w:eastAsia="fr-FR"/>
      <w14:ligatures w14:val="none"/>
    </w:rPr>
  </w:style>
  <w:style w:type="paragraph" w:customStyle="1" w:styleId="AAOarticles">
    <w:name w:val="AAO articles"/>
    <w:basedOn w:val="Normal"/>
    <w:link w:val="AAOarticlesCar"/>
    <w:qFormat/>
    <w:rsid w:val="00440215"/>
    <w:pPr>
      <w:widowControl w:val="0"/>
      <w:suppressAutoHyphens/>
      <w:autoSpaceDE w:val="0"/>
      <w:autoSpaceDN w:val="0"/>
      <w:spacing w:before="120" w:after="120" w:line="360" w:lineRule="auto"/>
      <w:ind w:left="360" w:hanging="360"/>
      <w:textAlignment w:val="baseline"/>
    </w:pPr>
    <w:rPr>
      <w:rFonts w:ascii="Arial Narrow" w:eastAsia="Times New Roman" w:hAnsi="Arial Narrow" w:cs="Arial"/>
      <w:b/>
      <w:bCs/>
      <w:kern w:val="0"/>
      <w:sz w:val="28"/>
      <w:lang w:val="fr-FR" w:eastAsia="fr-FR"/>
      <w14:ligatures w14:val="none"/>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uiPriority w:val="1"/>
    <w:rsid w:val="00440215"/>
    <w:rPr>
      <w:rFonts w:ascii="Calibri" w:eastAsia="Calibri" w:hAnsi="Calibri"/>
      <w:sz w:val="22"/>
      <w:szCs w:val="22"/>
      <w:lang w:eastAsia="en-US"/>
    </w:rPr>
  </w:style>
  <w:style w:type="character" w:customStyle="1" w:styleId="DTAOpicesCar">
    <w:name w:val="DTAO pièces Car"/>
    <w:link w:val="DTAOpices"/>
    <w:rsid w:val="00440215"/>
    <w:rPr>
      <w:rFonts w:ascii="Arial Narrow" w:eastAsia="Calibri" w:hAnsi="Arial Narrow" w:cs="Arial"/>
      <w:b/>
      <w:caps/>
      <w:spacing w:val="45"/>
      <w:kern w:val="0"/>
      <w:sz w:val="36"/>
      <w:szCs w:val="36"/>
      <w:lang w:val="fr-FR"/>
      <w14:ligatures w14:val="none"/>
    </w:rPr>
  </w:style>
  <w:style w:type="paragraph" w:customStyle="1" w:styleId="RGAOpartie">
    <w:name w:val="RGAO partie"/>
    <w:basedOn w:val="Titre2"/>
    <w:link w:val="RGAOpartieCar"/>
    <w:qFormat/>
    <w:rsid w:val="00440215"/>
    <w:pPr>
      <w:keepLines w:val="0"/>
      <w:numPr>
        <w:numId w:val="55"/>
      </w:numPr>
      <w:suppressAutoHyphens/>
      <w:autoSpaceDN w:val="0"/>
      <w:spacing w:before="240" w:after="240" w:line="360" w:lineRule="auto"/>
      <w:ind w:left="0" w:firstLine="0"/>
      <w:jc w:val="center"/>
      <w:textAlignment w:val="baseline"/>
    </w:pPr>
    <w:rPr>
      <w:rFonts w:ascii="Arial Narrow" w:eastAsia="Times New Roman" w:hAnsi="Arial Narrow" w:cs="Arial"/>
      <w:b/>
      <w:iCs/>
      <w:caps/>
      <w:color w:val="auto"/>
      <w:kern w:val="0"/>
      <w:szCs w:val="24"/>
      <w:lang w:val="fr-FR" w:eastAsia="fr-FR"/>
      <w14:ligatures w14:val="none"/>
    </w:rPr>
  </w:style>
  <w:style w:type="character" w:customStyle="1" w:styleId="AAOarticlesCar">
    <w:name w:val="AAO articles Car"/>
    <w:link w:val="AAOarticles"/>
    <w:rsid w:val="00440215"/>
    <w:rPr>
      <w:rFonts w:ascii="Arial Narrow" w:eastAsia="Times New Roman" w:hAnsi="Arial Narrow" w:cs="Arial"/>
      <w:b/>
      <w:bCs/>
      <w:kern w:val="0"/>
      <w:sz w:val="28"/>
      <w:lang w:val="fr-FR" w:eastAsia="fr-FR"/>
      <w14:ligatures w14:val="none"/>
    </w:rPr>
  </w:style>
  <w:style w:type="paragraph" w:customStyle="1" w:styleId="RGAOarticles">
    <w:name w:val="RGAO articles"/>
    <w:basedOn w:val="Titre3"/>
    <w:link w:val="RGAOarticlesCar"/>
    <w:qFormat/>
    <w:rsid w:val="00440215"/>
    <w:pPr>
      <w:keepLines w:val="0"/>
      <w:numPr>
        <w:numId w:val="56"/>
      </w:numPr>
      <w:suppressAutoHyphens/>
      <w:autoSpaceDN w:val="0"/>
      <w:spacing w:before="120" w:after="120" w:line="360" w:lineRule="auto"/>
      <w:ind w:left="0" w:firstLine="0"/>
      <w:jc w:val="both"/>
      <w:textAlignment w:val="baseline"/>
    </w:pPr>
    <w:rPr>
      <w:rFonts w:ascii="Arial Narrow" w:eastAsia="Times New Roman" w:hAnsi="Arial Narrow" w:cs="Arial"/>
      <w:b/>
      <w:color w:val="auto"/>
      <w:kern w:val="0"/>
      <w:szCs w:val="24"/>
      <w:lang w:val="fr-FR" w:eastAsia="fr-FR"/>
      <w14:ligatures w14:val="none"/>
    </w:rPr>
  </w:style>
  <w:style w:type="character" w:customStyle="1" w:styleId="RGAOpartieCar">
    <w:name w:val="RGAO partie Car"/>
    <w:link w:val="RGAOpartie"/>
    <w:rsid w:val="00440215"/>
    <w:rPr>
      <w:rFonts w:ascii="Arial Narrow" w:eastAsia="Times New Roman" w:hAnsi="Arial Narrow" w:cs="Arial"/>
      <w:b/>
      <w:iCs/>
      <w:caps/>
      <w:kern w:val="0"/>
      <w:sz w:val="32"/>
      <w:lang w:val="fr-FR" w:eastAsia="fr-FR"/>
      <w14:ligatures w14:val="none"/>
    </w:rPr>
  </w:style>
  <w:style w:type="paragraph" w:customStyle="1" w:styleId="CCAPchapitre">
    <w:name w:val="CCAP chapitre"/>
    <w:basedOn w:val="Titre2"/>
    <w:link w:val="CCAPchapitreCar"/>
    <w:qFormat/>
    <w:rsid w:val="00440215"/>
    <w:pPr>
      <w:keepLines w:val="0"/>
      <w:numPr>
        <w:numId w:val="57"/>
      </w:numPr>
      <w:suppressAutoHyphens/>
      <w:autoSpaceDN w:val="0"/>
      <w:spacing w:before="240" w:after="240" w:line="360" w:lineRule="auto"/>
      <w:ind w:left="0" w:firstLine="0"/>
      <w:jc w:val="center"/>
      <w:textAlignment w:val="baseline"/>
    </w:pPr>
    <w:rPr>
      <w:rFonts w:ascii="Arial Narrow" w:eastAsia="Times New Roman" w:hAnsi="Arial Narrow" w:cs="Arial"/>
      <w:b/>
      <w:iCs/>
      <w:caps/>
      <w:color w:val="auto"/>
      <w:kern w:val="0"/>
      <w:szCs w:val="24"/>
      <w:lang w:val="fr-FR" w:eastAsia="fr-FR"/>
      <w14:ligatures w14:val="none"/>
    </w:rPr>
  </w:style>
  <w:style w:type="character" w:customStyle="1" w:styleId="RGAOarticlesCar">
    <w:name w:val="RGAO articles Car"/>
    <w:link w:val="RGAOarticles"/>
    <w:rsid w:val="00440215"/>
    <w:rPr>
      <w:rFonts w:ascii="Arial Narrow" w:eastAsia="Times New Roman" w:hAnsi="Arial Narrow" w:cs="Arial"/>
      <w:b/>
      <w:kern w:val="0"/>
      <w:sz w:val="28"/>
      <w:lang w:val="fr-FR" w:eastAsia="fr-FR"/>
      <w14:ligatures w14:val="none"/>
    </w:rPr>
  </w:style>
  <w:style w:type="paragraph" w:customStyle="1" w:styleId="CCAParticle">
    <w:name w:val="CCAP article"/>
    <w:basedOn w:val="Titre3"/>
    <w:link w:val="CCAParticleCar"/>
    <w:qFormat/>
    <w:rsid w:val="00440215"/>
    <w:pPr>
      <w:keepLines w:val="0"/>
      <w:suppressAutoHyphens/>
      <w:autoSpaceDN w:val="0"/>
      <w:spacing w:before="120" w:after="120" w:line="360" w:lineRule="auto"/>
      <w:jc w:val="both"/>
      <w:textAlignment w:val="baseline"/>
    </w:pPr>
    <w:rPr>
      <w:rFonts w:ascii="Arial Narrow" w:eastAsia="Times New Roman" w:hAnsi="Arial Narrow" w:cs="Arial"/>
      <w:b/>
      <w:color w:val="000000"/>
      <w:kern w:val="0"/>
      <w:szCs w:val="24"/>
      <w:lang w:val="fr-FR" w:eastAsia="fr-FR"/>
      <w14:ligatures w14:val="none"/>
    </w:rPr>
  </w:style>
  <w:style w:type="character" w:customStyle="1" w:styleId="CCAPchapitreCar">
    <w:name w:val="CCAP chapitre Car"/>
    <w:link w:val="CCAPchapitre"/>
    <w:rsid w:val="00440215"/>
    <w:rPr>
      <w:rFonts w:ascii="Arial Narrow" w:eastAsia="Times New Roman" w:hAnsi="Arial Narrow" w:cs="Arial"/>
      <w:b/>
      <w:iCs/>
      <w:caps/>
      <w:kern w:val="0"/>
      <w:sz w:val="32"/>
      <w:lang w:val="fr-FR" w:eastAsia="fr-FR"/>
      <w14:ligatures w14:val="none"/>
    </w:rPr>
  </w:style>
  <w:style w:type="character" w:customStyle="1" w:styleId="CCAParticleCar">
    <w:name w:val="CCAP article Car"/>
    <w:link w:val="CCAParticle"/>
    <w:rsid w:val="00440215"/>
    <w:rPr>
      <w:rFonts w:ascii="Arial Narrow" w:eastAsia="Times New Roman" w:hAnsi="Arial Narrow" w:cs="Arial"/>
      <w:b/>
      <w:color w:val="000000"/>
      <w:kern w:val="0"/>
      <w:sz w:val="28"/>
      <w:lang w:val="fr-FR" w:eastAsia="fr-FR"/>
      <w14:ligatures w14:val="none"/>
    </w:rPr>
  </w:style>
  <w:style w:type="character" w:customStyle="1" w:styleId="Mentionnonrsolue2">
    <w:name w:val="Mention non résolue2"/>
    <w:uiPriority w:val="99"/>
    <w:semiHidden/>
    <w:unhideWhenUsed/>
    <w:rsid w:val="00440215"/>
    <w:rPr>
      <w:color w:val="605E5C"/>
      <w:shd w:val="clear" w:color="auto" w:fill="E1DFDD"/>
    </w:rPr>
  </w:style>
  <w:style w:type="paragraph" w:customStyle="1" w:styleId="DTAOTitres">
    <w:name w:val="DTAO Titres"/>
    <w:basedOn w:val="Normal"/>
    <w:link w:val="DTAOTitresCar"/>
    <w:qFormat/>
    <w:rsid w:val="00440215"/>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kern w:val="0"/>
      <w:position w:val="-1"/>
      <w:sz w:val="36"/>
      <w:szCs w:val="60"/>
      <w:lang w:val="fr-FR" w:eastAsia="fr-FR"/>
      <w14:ligatures w14:val="none"/>
    </w:rPr>
  </w:style>
  <w:style w:type="character" w:customStyle="1" w:styleId="DTAOTitresCar">
    <w:name w:val="DTAO Titres Car"/>
    <w:link w:val="DTAOTitres"/>
    <w:rsid w:val="00440215"/>
    <w:rPr>
      <w:rFonts w:ascii="Arial Narrow" w:eastAsia="Times New Roman" w:hAnsi="Arial Narrow" w:cs="Arial"/>
      <w:b/>
      <w:bCs/>
      <w:caps/>
      <w:spacing w:val="36"/>
      <w:w w:val="80"/>
      <w:kern w:val="0"/>
      <w:position w:val="-1"/>
      <w:sz w:val="36"/>
      <w:szCs w:val="60"/>
      <w:lang w:val="fr-FR" w:eastAsia="fr-FR"/>
      <w14:ligatures w14:val="none"/>
    </w:rPr>
  </w:style>
  <w:style w:type="character" w:customStyle="1" w:styleId="Mentionnonrsolue3">
    <w:name w:val="Mention non résolue3"/>
    <w:uiPriority w:val="99"/>
    <w:semiHidden/>
    <w:unhideWhenUsed/>
    <w:rsid w:val="00440215"/>
    <w:rPr>
      <w:color w:val="605E5C"/>
      <w:shd w:val="clear" w:color="auto" w:fill="E1DFDD"/>
    </w:rPr>
  </w:style>
  <w:style w:type="paragraph" w:customStyle="1" w:styleId="TitrePiece">
    <w:name w:val="TitrePiece"/>
    <w:basedOn w:val="Sansinterligne"/>
    <w:link w:val="TitrePieceCar1"/>
    <w:rsid w:val="00440215"/>
    <w:pPr>
      <w:suppressAutoHyphens/>
      <w:autoSpaceDN w:val="0"/>
      <w:jc w:val="center"/>
      <w:textAlignment w:val="baseline"/>
    </w:pPr>
    <w:rPr>
      <w:rFonts w:ascii="Arial" w:eastAsia="Times New Roman" w:hAnsi="Arial" w:cs="Arial"/>
      <w:w w:val="90"/>
      <w:sz w:val="60"/>
      <w:szCs w:val="60"/>
      <w:lang w:eastAsia="fr-FR"/>
    </w:rPr>
  </w:style>
  <w:style w:type="paragraph" w:customStyle="1" w:styleId="footnotedescription">
    <w:name w:val="footnote description"/>
    <w:next w:val="Normal"/>
    <w:link w:val="footnotedescriptionChar"/>
    <w:rsid w:val="00440215"/>
    <w:pPr>
      <w:spacing w:after="0" w:line="259" w:lineRule="auto"/>
    </w:pPr>
    <w:rPr>
      <w:rFonts w:ascii="Times New Roman" w:eastAsia="Times New Roman" w:hAnsi="Times New Roman" w:cs="Times New Roman"/>
      <w:color w:val="000000"/>
      <w:kern w:val="0"/>
      <w:sz w:val="20"/>
      <w:szCs w:val="22"/>
      <w:lang w:val="fr-FR" w:eastAsia="fr-FR"/>
      <w14:ligatures w14:val="none"/>
    </w:rPr>
  </w:style>
  <w:style w:type="character" w:customStyle="1" w:styleId="footnotedescriptionChar">
    <w:name w:val="footnote description Char"/>
    <w:link w:val="footnotedescription"/>
    <w:rsid w:val="00440215"/>
    <w:rPr>
      <w:rFonts w:ascii="Times New Roman" w:eastAsia="Times New Roman" w:hAnsi="Times New Roman" w:cs="Times New Roman"/>
      <w:color w:val="000000"/>
      <w:kern w:val="0"/>
      <w:sz w:val="20"/>
      <w:szCs w:val="22"/>
      <w:lang w:val="fr-FR" w:eastAsia="fr-FR"/>
      <w14:ligatures w14:val="none"/>
    </w:rPr>
  </w:style>
  <w:style w:type="character" w:customStyle="1" w:styleId="footnotemark">
    <w:name w:val="footnote mark"/>
    <w:rsid w:val="00440215"/>
    <w:rPr>
      <w:rFonts w:ascii="Times New Roman" w:eastAsia="Times New Roman" w:hAnsi="Times New Roman" w:cs="Times New Roman"/>
      <w:color w:val="000000"/>
      <w:sz w:val="20"/>
      <w:vertAlign w:val="superscript"/>
    </w:rPr>
  </w:style>
  <w:style w:type="character" w:customStyle="1" w:styleId="TitrePieceCar">
    <w:name w:val="TitrePiece Car"/>
    <w:rsid w:val="00440215"/>
    <w:rPr>
      <w:rFonts w:ascii="Arial" w:hAnsi="Arial" w:cs="Arial"/>
      <w:w w:val="90"/>
      <w:sz w:val="60"/>
      <w:szCs w:val="60"/>
    </w:rPr>
  </w:style>
  <w:style w:type="table" w:customStyle="1" w:styleId="TableNormal2">
    <w:name w:val="Table Normal2"/>
    <w:uiPriority w:val="99"/>
    <w:semiHidden/>
    <w:rsid w:val="00440215"/>
    <w:pPr>
      <w:spacing w:after="0" w:line="240" w:lineRule="auto"/>
    </w:pPr>
    <w:rPr>
      <w:rFonts w:ascii="Calibri" w:eastAsia="Times New Roman" w:hAnsi="Calibri" w:cs="Times New Roman"/>
      <w:kern w:val="0"/>
      <w:sz w:val="22"/>
      <w:szCs w:val="22"/>
      <w:lang w:val="fr-FR" w:eastAsia="fr-FR"/>
      <w14:ligatures w14:val="none"/>
    </w:rPr>
    <w:tblPr>
      <w:tblCellMar>
        <w:top w:w="0" w:type="dxa"/>
        <w:left w:w="108" w:type="dxa"/>
        <w:bottom w:w="0" w:type="dxa"/>
        <w:right w:w="108" w:type="dxa"/>
      </w:tblCellMar>
    </w:tblPr>
  </w:style>
  <w:style w:type="paragraph" w:customStyle="1" w:styleId="ACTitre">
    <w:name w:val="AC Titre"/>
    <w:basedOn w:val="Normal"/>
    <w:link w:val="ACTitreCar"/>
    <w:qFormat/>
    <w:rsid w:val="00440215"/>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kern w:val="0"/>
      <w:position w:val="-1"/>
      <w:sz w:val="32"/>
      <w:lang w:val="fr-FR" w:eastAsia="fr-FR"/>
      <w14:ligatures w14:val="none"/>
    </w:rPr>
  </w:style>
  <w:style w:type="paragraph" w:customStyle="1" w:styleId="ACpartie">
    <w:name w:val="AC partie"/>
    <w:basedOn w:val="Normal"/>
    <w:link w:val="ACpartieCar"/>
    <w:qFormat/>
    <w:rsid w:val="00440215"/>
    <w:pPr>
      <w:widowControl w:val="0"/>
      <w:numPr>
        <w:numId w:val="58"/>
      </w:numPr>
      <w:suppressAutoHyphens/>
      <w:autoSpaceDE w:val="0"/>
      <w:autoSpaceDN w:val="0"/>
      <w:spacing w:before="240" w:after="240" w:line="360" w:lineRule="auto"/>
      <w:ind w:left="0" w:firstLine="0"/>
      <w:jc w:val="center"/>
      <w:textAlignment w:val="baseline"/>
    </w:pPr>
    <w:rPr>
      <w:rFonts w:ascii="Arial Narrow" w:eastAsia="Times New Roman" w:hAnsi="Arial Narrow" w:cs="Times New Roman"/>
      <w:b/>
      <w:caps/>
      <w:color w:val="000000"/>
      <w:kern w:val="0"/>
      <w:sz w:val="36"/>
      <w:lang w:val="fr-FR" w:eastAsia="fr-FR"/>
      <w14:ligatures w14:val="none"/>
    </w:rPr>
  </w:style>
  <w:style w:type="character" w:customStyle="1" w:styleId="ACTitreCar">
    <w:name w:val="AC Titre Car"/>
    <w:link w:val="ACTitre"/>
    <w:rsid w:val="00440215"/>
    <w:rPr>
      <w:rFonts w:ascii="Arial Narrow" w:eastAsia="Times New Roman" w:hAnsi="Arial Narrow" w:cs="Arial"/>
      <w:b/>
      <w:bCs/>
      <w:caps/>
      <w:color w:val="000000"/>
      <w:spacing w:val="36"/>
      <w:w w:val="80"/>
      <w:kern w:val="0"/>
      <w:position w:val="-1"/>
      <w:sz w:val="32"/>
      <w:lang w:val="fr-FR" w:eastAsia="fr-FR"/>
      <w14:ligatures w14:val="none"/>
    </w:rPr>
  </w:style>
  <w:style w:type="paragraph" w:customStyle="1" w:styleId="ACPice">
    <w:name w:val="AC Pièce"/>
    <w:basedOn w:val="TitrePiece"/>
    <w:link w:val="ACPiceCar"/>
    <w:qFormat/>
    <w:rsid w:val="00440215"/>
    <w:pPr>
      <w:spacing w:before="240" w:after="240" w:line="360" w:lineRule="auto"/>
      <w:ind w:left="1276"/>
    </w:pPr>
    <w:rPr>
      <w:rFonts w:ascii="Arial Narrow" w:hAnsi="Arial Narrow"/>
      <w:b/>
      <w:caps/>
      <w:color w:val="000000"/>
      <w:sz w:val="36"/>
      <w:szCs w:val="24"/>
    </w:rPr>
  </w:style>
  <w:style w:type="character" w:customStyle="1" w:styleId="ACpartieCar">
    <w:name w:val="AC partie Car"/>
    <w:link w:val="ACpartie"/>
    <w:rsid w:val="00440215"/>
    <w:rPr>
      <w:rFonts w:ascii="Arial Narrow" w:eastAsia="Times New Roman" w:hAnsi="Arial Narrow" w:cs="Times New Roman"/>
      <w:b/>
      <w:caps/>
      <w:color w:val="000000"/>
      <w:kern w:val="0"/>
      <w:sz w:val="36"/>
      <w:lang w:val="fr-FR" w:eastAsia="fr-FR"/>
      <w14:ligatures w14:val="none"/>
    </w:rPr>
  </w:style>
  <w:style w:type="character" w:customStyle="1" w:styleId="TitrePieceCar1">
    <w:name w:val="TitrePiece Car1"/>
    <w:link w:val="TitrePiece"/>
    <w:rsid w:val="00440215"/>
    <w:rPr>
      <w:rFonts w:ascii="Arial" w:eastAsia="Times New Roman" w:hAnsi="Arial" w:cs="Arial"/>
      <w:w w:val="90"/>
      <w:kern w:val="0"/>
      <w:sz w:val="60"/>
      <w:szCs w:val="60"/>
      <w:lang w:val="fr-FR" w:eastAsia="fr-FR"/>
      <w14:ligatures w14:val="none"/>
    </w:rPr>
  </w:style>
  <w:style w:type="character" w:customStyle="1" w:styleId="ACPiceCar">
    <w:name w:val="AC Pièce Car"/>
    <w:link w:val="ACPice"/>
    <w:rsid w:val="00440215"/>
    <w:rPr>
      <w:rFonts w:ascii="Arial Narrow" w:eastAsia="Times New Roman" w:hAnsi="Arial Narrow" w:cs="Arial"/>
      <w:b/>
      <w:caps/>
      <w:color w:val="000000"/>
      <w:w w:val="90"/>
      <w:kern w:val="0"/>
      <w:sz w:val="36"/>
      <w:lang w:val="fr-FR" w:eastAsia="fr-FR"/>
      <w14:ligatures w14:val="none"/>
    </w:rPr>
  </w:style>
  <w:style w:type="paragraph" w:customStyle="1" w:styleId="MACChapitre">
    <w:name w:val="MAC Chapitre"/>
    <w:basedOn w:val="Normal"/>
    <w:link w:val="MACChapitreCar"/>
    <w:qFormat/>
    <w:rsid w:val="00440215"/>
    <w:pPr>
      <w:widowControl w:val="0"/>
      <w:numPr>
        <w:numId w:val="59"/>
      </w:numPr>
      <w:suppressAutoHyphens/>
      <w:autoSpaceDE w:val="0"/>
      <w:autoSpaceDN w:val="0"/>
      <w:spacing w:before="240" w:after="240" w:line="360" w:lineRule="auto"/>
      <w:ind w:left="0" w:right="51" w:firstLine="0"/>
      <w:jc w:val="center"/>
      <w:textAlignment w:val="baseline"/>
    </w:pPr>
    <w:rPr>
      <w:rFonts w:ascii="Arial Narrow" w:eastAsia="Times New Roman" w:hAnsi="Arial Narrow" w:cs="Tahoma"/>
      <w:b/>
      <w:bCs/>
      <w:caps/>
      <w:kern w:val="0"/>
      <w:sz w:val="32"/>
      <w:lang w:val="fr-FR" w:eastAsia="fr-FR"/>
      <w14:ligatures w14:val="none"/>
    </w:rPr>
  </w:style>
  <w:style w:type="paragraph" w:customStyle="1" w:styleId="MACarticle">
    <w:name w:val="MAC article"/>
    <w:basedOn w:val="Normal"/>
    <w:link w:val="MACarticleCar"/>
    <w:qFormat/>
    <w:rsid w:val="00440215"/>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kern w:val="0"/>
      <w:lang w:val="fr-FR" w:eastAsia="fr-FR"/>
      <w14:ligatures w14:val="none"/>
    </w:rPr>
  </w:style>
  <w:style w:type="character" w:customStyle="1" w:styleId="MACChapitreCar">
    <w:name w:val="MAC Chapitre Car"/>
    <w:link w:val="MACChapitre"/>
    <w:rsid w:val="00440215"/>
    <w:rPr>
      <w:rFonts w:ascii="Arial Narrow" w:eastAsia="Times New Roman" w:hAnsi="Arial Narrow" w:cs="Tahoma"/>
      <w:b/>
      <w:bCs/>
      <w:caps/>
      <w:kern w:val="0"/>
      <w:sz w:val="32"/>
      <w:lang w:val="fr-FR" w:eastAsia="fr-FR"/>
      <w14:ligatures w14:val="none"/>
    </w:rPr>
  </w:style>
  <w:style w:type="paragraph" w:customStyle="1" w:styleId="ADCarticle">
    <w:name w:val="ADC article"/>
    <w:basedOn w:val="Normal"/>
    <w:link w:val="ADCarticleCar"/>
    <w:qFormat/>
    <w:rsid w:val="00440215"/>
    <w:pPr>
      <w:numPr>
        <w:numId w:val="60"/>
      </w:numPr>
      <w:spacing w:before="120" w:after="120" w:line="360" w:lineRule="auto"/>
      <w:ind w:left="0" w:firstLine="0"/>
    </w:pPr>
    <w:rPr>
      <w:rFonts w:ascii="Arial Narrow" w:eastAsia="Times New Roman" w:hAnsi="Arial Narrow" w:cs="Arial"/>
      <w:b/>
      <w:kern w:val="0"/>
      <w:sz w:val="28"/>
      <w:lang w:val="fr-FR" w:eastAsia="fr-FR"/>
      <w14:ligatures w14:val="none"/>
    </w:rPr>
  </w:style>
  <w:style w:type="character" w:customStyle="1" w:styleId="MACarticleCar">
    <w:name w:val="MAC article Car"/>
    <w:link w:val="MACarticle"/>
    <w:rsid w:val="00440215"/>
    <w:rPr>
      <w:rFonts w:ascii="Arial Narrow" w:eastAsia="Times New Roman" w:hAnsi="Arial Narrow" w:cs="Tahoma"/>
      <w:b/>
      <w:bCs/>
      <w:kern w:val="0"/>
      <w:lang w:val="fr-FR" w:eastAsia="fr-FR"/>
      <w14:ligatures w14:val="none"/>
    </w:rPr>
  </w:style>
  <w:style w:type="paragraph" w:customStyle="1" w:styleId="RCpartie">
    <w:name w:val="RC partie"/>
    <w:basedOn w:val="Titre3"/>
    <w:link w:val="RCpartieCar"/>
    <w:qFormat/>
    <w:rsid w:val="00440215"/>
    <w:pPr>
      <w:keepLines w:val="0"/>
      <w:numPr>
        <w:numId w:val="61"/>
      </w:numPr>
      <w:suppressAutoHyphens/>
      <w:autoSpaceDN w:val="0"/>
      <w:spacing w:before="240" w:after="240" w:line="360" w:lineRule="auto"/>
      <w:ind w:left="0" w:firstLine="0"/>
      <w:jc w:val="center"/>
      <w:textAlignment w:val="baseline"/>
    </w:pPr>
    <w:rPr>
      <w:rFonts w:ascii="Arial Narrow" w:eastAsia="Times New Roman" w:hAnsi="Arial Narrow" w:cs="Times New Roman"/>
      <w:b/>
      <w:bCs/>
      <w:caps/>
      <w:color w:val="auto"/>
      <w:kern w:val="0"/>
      <w:sz w:val="32"/>
      <w:szCs w:val="24"/>
      <w:lang w:val="fr-FR" w:eastAsia="fr-FR"/>
      <w14:ligatures w14:val="none"/>
    </w:rPr>
  </w:style>
  <w:style w:type="character" w:customStyle="1" w:styleId="ADCarticleCar">
    <w:name w:val="ADC article Car"/>
    <w:link w:val="ADCarticle"/>
    <w:rsid w:val="00440215"/>
    <w:rPr>
      <w:rFonts w:ascii="Arial Narrow" w:eastAsia="Times New Roman" w:hAnsi="Arial Narrow" w:cs="Arial"/>
      <w:b/>
      <w:kern w:val="0"/>
      <w:sz w:val="28"/>
      <w:lang w:val="fr-FR" w:eastAsia="fr-FR"/>
      <w14:ligatures w14:val="none"/>
    </w:rPr>
  </w:style>
  <w:style w:type="paragraph" w:customStyle="1" w:styleId="RCarticle">
    <w:name w:val="RC article"/>
    <w:basedOn w:val="Titre5"/>
    <w:link w:val="RCarticleCar"/>
    <w:qFormat/>
    <w:rsid w:val="00440215"/>
    <w:pPr>
      <w:numPr>
        <w:numId w:val="62"/>
      </w:numPr>
      <w:suppressAutoHyphens/>
      <w:autoSpaceDN w:val="0"/>
      <w:spacing w:before="120" w:after="120" w:line="360" w:lineRule="auto"/>
      <w:ind w:left="0" w:firstLine="0"/>
      <w:textAlignment w:val="baseline"/>
    </w:pPr>
    <w:rPr>
      <w:rFonts w:ascii="Arial Narrow" w:eastAsia="Times New Roman" w:hAnsi="Arial Narrow" w:cs="Times New Roman"/>
      <w:b/>
      <w:bCs/>
      <w:color w:val="2F5496"/>
      <w:kern w:val="0"/>
      <w:sz w:val="28"/>
      <w:lang w:val="fr-FR" w:eastAsia="fr-FR"/>
      <w14:ligatures w14:val="none"/>
    </w:rPr>
  </w:style>
  <w:style w:type="character" w:customStyle="1" w:styleId="RCpartieCar">
    <w:name w:val="RC partie Car"/>
    <w:link w:val="RCpartie"/>
    <w:rsid w:val="00440215"/>
    <w:rPr>
      <w:rFonts w:ascii="Arial Narrow" w:eastAsia="Times New Roman" w:hAnsi="Arial Narrow" w:cs="Times New Roman"/>
      <w:b/>
      <w:bCs/>
      <w:caps/>
      <w:kern w:val="0"/>
      <w:sz w:val="32"/>
      <w:lang w:val="fr-FR" w:eastAsia="fr-FR"/>
      <w14:ligatures w14:val="none"/>
    </w:rPr>
  </w:style>
  <w:style w:type="character" w:customStyle="1" w:styleId="RCarticleCar">
    <w:name w:val="RC article Car"/>
    <w:link w:val="RCarticle"/>
    <w:rsid w:val="00440215"/>
    <w:rPr>
      <w:rFonts w:ascii="Arial Narrow" w:eastAsia="Times New Roman" w:hAnsi="Arial Narrow" w:cs="Times New Roman"/>
      <w:b/>
      <w:bCs/>
      <w:color w:val="2F5496"/>
      <w:kern w:val="0"/>
      <w:sz w:val="28"/>
      <w:lang w:val="fr-FR" w:eastAsia="fr-FR"/>
      <w14:ligatures w14:val="none"/>
    </w:rPr>
  </w:style>
  <w:style w:type="paragraph" w:customStyle="1" w:styleId="CCAPArticle0">
    <w:name w:val="CCAP Article"/>
    <w:basedOn w:val="Titre3"/>
    <w:link w:val="CCAPArticleCar0"/>
    <w:qFormat/>
    <w:rsid w:val="00440215"/>
    <w:pPr>
      <w:keepLines w:val="0"/>
      <w:suppressAutoHyphens/>
      <w:autoSpaceDN w:val="0"/>
      <w:spacing w:before="120" w:after="120" w:line="360" w:lineRule="auto"/>
      <w:textAlignment w:val="baseline"/>
    </w:pPr>
    <w:rPr>
      <w:rFonts w:ascii="Arial Narrow" w:eastAsia="Times New Roman" w:hAnsi="Arial Narrow" w:cs="Arial"/>
      <w:b/>
      <w:color w:val="auto"/>
      <w:kern w:val="0"/>
      <w:sz w:val="24"/>
      <w:lang w:val="fr-FR" w:eastAsia="fr-FR"/>
      <w14:ligatures w14:val="none"/>
    </w:rPr>
  </w:style>
  <w:style w:type="character" w:customStyle="1" w:styleId="CCAPArticleCar0">
    <w:name w:val="CCAP Article Car"/>
    <w:link w:val="CCAPArticle0"/>
    <w:rsid w:val="00440215"/>
    <w:rPr>
      <w:rFonts w:ascii="Arial Narrow" w:eastAsia="Times New Roman" w:hAnsi="Arial Narrow" w:cs="Arial"/>
      <w:b/>
      <w:kern w:val="0"/>
      <w:szCs w:val="28"/>
      <w:lang w:val="fr-FR" w:eastAsia="fr-FR"/>
      <w14:ligatures w14:val="none"/>
    </w:rPr>
  </w:style>
  <w:style w:type="paragraph" w:customStyle="1" w:styleId="ArticleAC">
    <w:name w:val="Article AC"/>
    <w:basedOn w:val="Normal"/>
    <w:link w:val="ArticleACCar"/>
    <w:qFormat/>
    <w:rsid w:val="00440215"/>
    <w:pPr>
      <w:widowControl w:val="0"/>
      <w:suppressAutoHyphens/>
      <w:autoSpaceDE w:val="0"/>
      <w:autoSpaceDN w:val="0"/>
      <w:spacing w:after="120" w:line="360" w:lineRule="auto"/>
      <w:ind w:right="-23"/>
      <w:textAlignment w:val="baseline"/>
    </w:pPr>
    <w:rPr>
      <w:rFonts w:ascii="Arial Narrow" w:eastAsia="Times New Roman" w:hAnsi="Arial Narrow" w:cs="Tahoma"/>
      <w:b/>
      <w:bCs/>
      <w:kern w:val="0"/>
      <w:sz w:val="28"/>
      <w:lang w:val="fr-FR" w:eastAsia="fr-FR"/>
      <w14:ligatures w14:val="none"/>
    </w:rPr>
  </w:style>
  <w:style w:type="character" w:customStyle="1" w:styleId="ArticleACCar">
    <w:name w:val="Article AC Car"/>
    <w:link w:val="ArticleAC"/>
    <w:rsid w:val="00440215"/>
    <w:rPr>
      <w:rFonts w:ascii="Arial Narrow" w:eastAsia="Times New Roman" w:hAnsi="Arial Narrow" w:cs="Tahoma"/>
      <w:b/>
      <w:bCs/>
      <w:kern w:val="0"/>
      <w:sz w:val="28"/>
      <w:lang w:val="fr-FR" w:eastAsia="fr-FR"/>
      <w14:ligatures w14:val="none"/>
    </w:rPr>
  </w:style>
  <w:style w:type="paragraph" w:customStyle="1" w:styleId="ARTICLECCAG">
    <w:name w:val="ARTICLE CCAG"/>
    <w:basedOn w:val="Normal"/>
    <w:link w:val="ARTICLECCAGCar"/>
    <w:qFormat/>
    <w:rsid w:val="00440215"/>
    <w:pPr>
      <w:widowControl w:val="0"/>
      <w:suppressAutoHyphens/>
      <w:autoSpaceDE w:val="0"/>
      <w:autoSpaceDN w:val="0"/>
      <w:spacing w:after="120" w:line="360" w:lineRule="auto"/>
      <w:ind w:right="-20"/>
      <w:textAlignment w:val="baseline"/>
    </w:pPr>
    <w:rPr>
      <w:rFonts w:ascii="Arial Narrow" w:eastAsia="Times New Roman" w:hAnsi="Arial Narrow" w:cs="Tahoma"/>
      <w:b/>
      <w:bCs/>
      <w:kern w:val="0"/>
      <w:sz w:val="28"/>
      <w:lang w:val="fr-FR" w:eastAsia="fr-FR"/>
      <w14:ligatures w14:val="none"/>
    </w:rPr>
  </w:style>
  <w:style w:type="character" w:customStyle="1" w:styleId="ARTICLECCAGCar">
    <w:name w:val="ARTICLE CCAG Car"/>
    <w:link w:val="ARTICLECCAG"/>
    <w:rsid w:val="00440215"/>
    <w:rPr>
      <w:rFonts w:ascii="Arial Narrow" w:eastAsia="Times New Roman" w:hAnsi="Arial Narrow" w:cs="Tahoma"/>
      <w:b/>
      <w:bCs/>
      <w:kern w:val="0"/>
      <w:sz w:val="28"/>
      <w:lang w:val="fr-FR" w:eastAsia="fr-FR"/>
      <w14:ligatures w14:val="none"/>
    </w:rPr>
  </w:style>
  <w:style w:type="table" w:customStyle="1" w:styleId="TableNormal11">
    <w:name w:val="Table Normal11"/>
    <w:uiPriority w:val="2"/>
    <w:semiHidden/>
    <w:unhideWhenUsed/>
    <w:qFormat/>
    <w:rsid w:val="00440215"/>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paragraph" w:customStyle="1" w:styleId="Corpsdetexte24">
    <w:name w:val="Corps de texte 24"/>
    <w:basedOn w:val="Normal"/>
    <w:rsid w:val="00440215"/>
    <w:pPr>
      <w:suppressAutoHyphens/>
      <w:spacing w:after="120" w:line="280" w:lineRule="exact"/>
      <w:jc w:val="both"/>
    </w:pPr>
    <w:rPr>
      <w:rFonts w:ascii="Arial" w:eastAsia="Times New Roman" w:hAnsi="Arial" w:cs="Arial"/>
      <w:b/>
      <w:kern w:val="0"/>
      <w:sz w:val="22"/>
      <w:szCs w:val="20"/>
      <w:u w:val="single"/>
      <w:lang w:val="fr-FR" w:eastAsia="zh-CN"/>
      <w14:ligatures w14:val="none"/>
    </w:rPr>
  </w:style>
  <w:style w:type="table" w:customStyle="1" w:styleId="TableGrid1">
    <w:name w:val="TableGrid1"/>
    <w:rsid w:val="00440215"/>
    <w:pPr>
      <w:spacing w:after="0" w:line="240" w:lineRule="auto"/>
    </w:pPr>
    <w:rPr>
      <w:rFonts w:ascii="Calibri" w:eastAsia="Times New Roman" w:hAnsi="Calibri" w:cs="Times New Roman"/>
      <w:kern w:val="0"/>
      <w:sz w:val="22"/>
      <w:szCs w:val="22"/>
      <w:lang w:val="fr-FR" w:eastAsia="fr-FR"/>
      <w14:ligatures w14:val="none"/>
    </w:rPr>
    <w:tblPr>
      <w:tblCellMar>
        <w:top w:w="0" w:type="dxa"/>
        <w:left w:w="0" w:type="dxa"/>
        <w:bottom w:w="0" w:type="dxa"/>
        <w:right w:w="0" w:type="dxa"/>
      </w:tblCellMar>
    </w:tblPr>
  </w:style>
  <w:style w:type="paragraph" w:customStyle="1" w:styleId="Corpsdetexte23">
    <w:name w:val="Corps de texte 23"/>
    <w:basedOn w:val="Normal"/>
    <w:rsid w:val="00440215"/>
    <w:pPr>
      <w:widowControl w:val="0"/>
      <w:spacing w:before="80" w:after="0" w:line="276" w:lineRule="auto"/>
      <w:jc w:val="both"/>
    </w:pPr>
    <w:rPr>
      <w:rFonts w:ascii="Arial Narrow" w:eastAsia="Times New Roman" w:hAnsi="Arial Narrow" w:cs="Times New Roman"/>
      <w:kern w:val="0"/>
      <w:szCs w:val="20"/>
      <w:lang w:val="fr-FR" w:eastAsia="fr-FR"/>
      <w14:ligatures w14:val="none"/>
    </w:rPr>
  </w:style>
  <w:style w:type="paragraph" w:customStyle="1" w:styleId="Corpsdetexte25">
    <w:name w:val="Corps de texte 25"/>
    <w:basedOn w:val="Normal"/>
    <w:rsid w:val="00440215"/>
    <w:pPr>
      <w:widowControl w:val="0"/>
      <w:spacing w:before="80" w:after="0" w:line="276" w:lineRule="auto"/>
      <w:jc w:val="both"/>
    </w:pPr>
    <w:rPr>
      <w:rFonts w:ascii="Arial Narrow" w:eastAsia="Times New Roman" w:hAnsi="Arial Narrow" w:cs="Times New Roman"/>
      <w:kern w:val="0"/>
      <w:szCs w:val="20"/>
      <w:lang w:val="fr-FR" w:eastAsia="fr-FR"/>
      <w14:ligatures w14:val="none"/>
    </w:rPr>
  </w:style>
  <w:style w:type="paragraph" w:customStyle="1" w:styleId="Titre411">
    <w:name w:val="Titre 4.1"/>
    <w:basedOn w:val="Titre4"/>
    <w:rsid w:val="00440215"/>
    <w:pPr>
      <w:keepLines w:val="0"/>
      <w:widowControl w:val="0"/>
      <w:spacing w:before="180" w:after="60" w:line="276" w:lineRule="auto"/>
      <w:ind w:left="709"/>
      <w:jc w:val="both"/>
      <w:outlineLvl w:val="9"/>
    </w:pPr>
    <w:rPr>
      <w:rFonts w:ascii="Arial" w:eastAsia="Times New Roman" w:hAnsi="Arial" w:cs="Times New Roman"/>
      <w:b/>
      <w:i w:val="0"/>
      <w:iCs w:val="0"/>
      <w:snapToGrid w:val="0"/>
      <w:color w:val="auto"/>
      <w:kern w:val="0"/>
      <w:sz w:val="22"/>
      <w:szCs w:val="20"/>
      <w:lang w:val="fr-FR" w:eastAsia="fr-FR"/>
      <w14:ligatures w14:val="none"/>
    </w:rPr>
  </w:style>
  <w:style w:type="paragraph" w:customStyle="1" w:styleId="BodyText24">
    <w:name w:val="Body Text 24"/>
    <w:basedOn w:val="Normal"/>
    <w:rsid w:val="00440215"/>
    <w:pPr>
      <w:widowControl w:val="0"/>
      <w:spacing w:before="80" w:after="0" w:line="276" w:lineRule="auto"/>
    </w:pPr>
    <w:rPr>
      <w:rFonts w:ascii="Arial" w:eastAsia="Times New Roman" w:hAnsi="Arial" w:cs="Times New Roman"/>
      <w:snapToGrid w:val="0"/>
      <w:kern w:val="0"/>
      <w:sz w:val="22"/>
      <w:szCs w:val="20"/>
      <w:lang w:val="fr-FR" w:eastAsia="fr-FR"/>
      <w14:ligatures w14:val="none"/>
    </w:rPr>
  </w:style>
  <w:style w:type="paragraph" w:customStyle="1" w:styleId="PARAGRAPHE">
    <w:name w:val="PARAGRAPHE"/>
    <w:basedOn w:val="Titre1"/>
    <w:rsid w:val="00440215"/>
    <w:pPr>
      <w:keepNext w:val="0"/>
      <w:keepLines w:val="0"/>
      <w:tabs>
        <w:tab w:val="left" w:pos="2381"/>
      </w:tabs>
      <w:spacing w:before="0" w:after="0" w:line="276" w:lineRule="auto"/>
      <w:ind w:left="1701"/>
      <w:jc w:val="both"/>
      <w:outlineLvl w:val="9"/>
    </w:pPr>
    <w:rPr>
      <w:rFonts w:ascii="Times" w:eastAsia="Times New Roman" w:hAnsi="Times" w:cs="Times New Roman"/>
      <w:color w:val="auto"/>
      <w:kern w:val="0"/>
      <w:sz w:val="24"/>
      <w:szCs w:val="20"/>
      <w:lang w:val="fr-FR" w:eastAsia="fr-FR"/>
      <w14:ligatures w14:val="none"/>
    </w:rPr>
  </w:style>
  <w:style w:type="character" w:customStyle="1" w:styleId="Retrait1religneCar1">
    <w:name w:val="Retrait 1re ligne Car1"/>
    <w:uiPriority w:val="99"/>
    <w:semiHidden/>
    <w:rsid w:val="00440215"/>
    <w:rPr>
      <w:rFonts w:ascii="Times New Roman" w:eastAsia="Times New Roman" w:hAnsi="Times New Roman" w:cs="Times New Roman"/>
      <w:sz w:val="24"/>
      <w:szCs w:val="24"/>
      <w:lang w:eastAsia="fr-FR"/>
    </w:rPr>
  </w:style>
  <w:style w:type="paragraph" w:customStyle="1" w:styleId="Standard">
    <w:name w:val="Standard"/>
    <w:rsid w:val="00440215"/>
    <w:pPr>
      <w:tabs>
        <w:tab w:val="left" w:pos="709"/>
      </w:tabs>
      <w:suppressAutoHyphens/>
      <w:spacing w:before="80" w:after="200" w:line="276" w:lineRule="atLeast"/>
    </w:pPr>
    <w:rPr>
      <w:rFonts w:ascii="Calibri" w:eastAsia="DejaVu Sans" w:hAnsi="Calibri" w:cs="Times New Roman"/>
      <w:kern w:val="0"/>
      <w:sz w:val="22"/>
      <w:szCs w:val="22"/>
      <w:lang w:val="fr-FR"/>
      <w14:ligatures w14:val="none"/>
    </w:rPr>
  </w:style>
  <w:style w:type="paragraph" w:customStyle="1" w:styleId="retrait0">
    <w:name w:val="retrait"/>
    <w:basedOn w:val="Normal"/>
    <w:rsid w:val="00440215"/>
    <w:pPr>
      <w:spacing w:before="80" w:after="0" w:line="276" w:lineRule="auto"/>
      <w:ind w:left="851" w:hanging="284"/>
      <w:jc w:val="both"/>
    </w:pPr>
    <w:rPr>
      <w:rFonts w:ascii="Times New Roman" w:eastAsia="Times New Roman" w:hAnsi="Times New Roman" w:cs="Times New Roman"/>
      <w:kern w:val="0"/>
      <w:szCs w:val="20"/>
      <w:lang w:val="fr-FR" w:eastAsia="fr-FR"/>
      <w14:ligatures w14:val="none"/>
    </w:rPr>
  </w:style>
  <w:style w:type="paragraph" w:customStyle="1" w:styleId="NO">
    <w:name w:val="NO"/>
    <w:rsid w:val="00440215"/>
    <w:pPr>
      <w:spacing w:before="80" w:after="0" w:line="276" w:lineRule="auto"/>
      <w:ind w:firstLine="851"/>
      <w:jc w:val="both"/>
    </w:pPr>
    <w:rPr>
      <w:rFonts w:ascii="Times New Roman" w:eastAsia="Times New Roman" w:hAnsi="Times New Roman" w:cs="Times New Roman"/>
      <w:kern w:val="0"/>
      <w:szCs w:val="20"/>
      <w:lang w:val="fr-FR" w:eastAsia="fr-FR"/>
      <w14:ligatures w14:val="none"/>
    </w:rPr>
  </w:style>
  <w:style w:type="paragraph" w:customStyle="1" w:styleId="Normal12">
    <w:name w:val="Normal 12"/>
    <w:basedOn w:val="Normal"/>
    <w:rsid w:val="00440215"/>
    <w:pPr>
      <w:spacing w:before="80" w:after="0" w:line="276" w:lineRule="auto"/>
    </w:pPr>
    <w:rPr>
      <w:rFonts w:ascii="Times New Roman" w:eastAsia="Times New Roman" w:hAnsi="Times New Roman" w:cs="Times New Roman"/>
      <w:kern w:val="0"/>
      <w:szCs w:val="20"/>
      <w:lang w:val="fr-FR" w:eastAsia="en-GB"/>
      <w14:ligatures w14:val="none"/>
    </w:rPr>
  </w:style>
  <w:style w:type="paragraph" w:customStyle="1" w:styleId="CharChar1">
    <w:name w:val="Char Char1"/>
    <w:basedOn w:val="Normal"/>
    <w:rsid w:val="00440215"/>
    <w:pPr>
      <w:spacing w:before="80" w:line="240" w:lineRule="exact"/>
    </w:pPr>
    <w:rPr>
      <w:rFonts w:ascii="Arial" w:eastAsia="Times New Roman" w:hAnsi="Arial" w:cs="Times New Roman"/>
      <w:kern w:val="0"/>
      <w:sz w:val="20"/>
      <w:szCs w:val="20"/>
      <w:lang w:val="en-US"/>
      <w14:ligatures w14:val="none"/>
    </w:rPr>
  </w:style>
  <w:style w:type="paragraph" w:customStyle="1" w:styleId="BodyText31">
    <w:name w:val="Body Text 31"/>
    <w:basedOn w:val="Normal"/>
    <w:rsid w:val="00440215"/>
    <w:pPr>
      <w:widowControl w:val="0"/>
      <w:overflowPunct w:val="0"/>
      <w:autoSpaceDE w:val="0"/>
      <w:autoSpaceDN w:val="0"/>
      <w:adjustRightInd w:val="0"/>
      <w:spacing w:before="80" w:after="0" w:line="276" w:lineRule="auto"/>
      <w:jc w:val="both"/>
    </w:pPr>
    <w:rPr>
      <w:rFonts w:ascii="Times" w:eastAsia="Times New Roman" w:hAnsi="Times" w:cs="Times New Roman"/>
      <w:b/>
      <w:kern w:val="0"/>
      <w:szCs w:val="20"/>
      <w:lang w:val="fr-FR" w:eastAsia="fr-FR"/>
      <w14:ligatures w14:val="none"/>
    </w:rPr>
  </w:style>
  <w:style w:type="character" w:customStyle="1" w:styleId="Normal1Car">
    <w:name w:val="Normal 1 Car"/>
    <w:aliases w:val="5 Car"/>
    <w:link w:val="Normal13"/>
    <w:uiPriority w:val="99"/>
    <w:locked/>
    <w:rsid w:val="00440215"/>
    <w:rPr>
      <w:rFonts w:ascii="Times New Roman" w:eastAsia="Times New Roman" w:hAnsi="Times New Roman"/>
    </w:rPr>
  </w:style>
  <w:style w:type="paragraph" w:customStyle="1" w:styleId="Normal13">
    <w:name w:val="Normal 1"/>
    <w:basedOn w:val="Normal"/>
    <w:link w:val="Normal1Car"/>
    <w:uiPriority w:val="99"/>
    <w:rsid w:val="00440215"/>
    <w:pPr>
      <w:spacing w:before="80" w:after="0" w:line="276" w:lineRule="auto"/>
    </w:pPr>
    <w:rPr>
      <w:rFonts w:ascii="Times New Roman" w:eastAsia="Times New Roman" w:hAnsi="Times New Roman"/>
    </w:rPr>
  </w:style>
  <w:style w:type="paragraph" w:customStyle="1" w:styleId="NormalTimeNewRoman">
    <w:name w:val="Normal  Time New Roman"/>
    <w:basedOn w:val="Normal"/>
    <w:uiPriority w:val="99"/>
    <w:rsid w:val="00440215"/>
    <w:pPr>
      <w:spacing w:before="80" w:after="0" w:line="276" w:lineRule="auto"/>
      <w:jc w:val="center"/>
    </w:pPr>
    <w:rPr>
      <w:rFonts w:ascii="Calibri" w:eastAsia="Times New Roman" w:hAnsi="Calibri" w:cs="Calibri"/>
      <w:b/>
      <w:bCs/>
      <w:kern w:val="0"/>
      <w:sz w:val="32"/>
      <w:szCs w:val="32"/>
      <w:lang w:val="fr-FR" w:eastAsia="fr-FR"/>
      <w14:ligatures w14:val="none"/>
    </w:rPr>
  </w:style>
  <w:style w:type="character" w:customStyle="1" w:styleId="CarCar20">
    <w:name w:val="Car Car20"/>
    <w:rsid w:val="00440215"/>
    <w:rPr>
      <w:b/>
      <w:bCs/>
      <w:sz w:val="28"/>
      <w:szCs w:val="24"/>
      <w:lang w:val="fr-FR" w:eastAsia="fr-FR" w:bidi="ar-SA"/>
    </w:rPr>
  </w:style>
  <w:style w:type="character" w:customStyle="1" w:styleId="CarCar18">
    <w:name w:val="Car Car18"/>
    <w:rsid w:val="00440215"/>
    <w:rPr>
      <w:bCs/>
      <w:sz w:val="32"/>
      <w:szCs w:val="24"/>
      <w:lang w:val="fr-FR" w:eastAsia="fr-FR" w:bidi="ar-SA"/>
    </w:rPr>
  </w:style>
  <w:style w:type="character" w:customStyle="1" w:styleId="CarCar31">
    <w:name w:val="Car Car31"/>
    <w:uiPriority w:val="99"/>
    <w:locked/>
    <w:rsid w:val="00440215"/>
    <w:rPr>
      <w:rFonts w:ascii="Times New Roman" w:eastAsia="Times New Roman" w:hAnsi="Times New Roman" w:cs="Times New Roman" w:hint="default"/>
      <w:b/>
      <w:lang w:val="fr-FR" w:eastAsia="fr-FR"/>
    </w:rPr>
  </w:style>
  <w:style w:type="character" w:customStyle="1" w:styleId="CarCar110">
    <w:name w:val="Car Car110"/>
    <w:uiPriority w:val="99"/>
    <w:locked/>
    <w:rsid w:val="00440215"/>
    <w:rPr>
      <w:rFonts w:ascii="Calibri" w:hAnsi="Calibri" w:hint="default"/>
      <w:sz w:val="22"/>
      <w:lang w:val="fr-FR" w:eastAsia="en-US"/>
    </w:rPr>
  </w:style>
  <w:style w:type="paragraph" w:customStyle="1" w:styleId="Style0">
    <w:name w:val="Style0"/>
    <w:basedOn w:val="Titre2"/>
    <w:link w:val="Style0Car"/>
    <w:qFormat/>
    <w:rsid w:val="00440215"/>
    <w:pPr>
      <w:keepLines w:val="0"/>
      <w:spacing w:before="100" w:beforeAutospacing="1" w:after="100" w:afterAutospacing="1" w:line="276" w:lineRule="auto"/>
      <w:ind w:left="1776" w:hanging="360"/>
      <w:jc w:val="both"/>
    </w:pPr>
    <w:rPr>
      <w:rFonts w:ascii="Arial" w:eastAsia="Times New Roman" w:hAnsi="Arial" w:cs="Times New Roman"/>
      <w:b/>
      <w:bCs/>
      <w:i/>
      <w:iCs/>
      <w:color w:val="auto"/>
      <w:kern w:val="0"/>
      <w:sz w:val="24"/>
      <w:szCs w:val="24"/>
      <w:lang w:val="fr-FR"/>
      <w14:ligatures w14:val="none"/>
    </w:rPr>
  </w:style>
  <w:style w:type="character" w:customStyle="1" w:styleId="Style0Car">
    <w:name w:val="Style0 Car"/>
    <w:link w:val="Style0"/>
    <w:rsid w:val="00440215"/>
    <w:rPr>
      <w:rFonts w:ascii="Arial" w:eastAsia="Times New Roman" w:hAnsi="Arial" w:cs="Times New Roman"/>
      <w:b/>
      <w:bCs/>
      <w:i/>
      <w:iCs/>
      <w:kern w:val="0"/>
      <w:lang w:val="fr-FR"/>
      <w14:ligatures w14:val="none"/>
    </w:rPr>
  </w:style>
  <w:style w:type="paragraph" w:customStyle="1" w:styleId="CharChar11">
    <w:name w:val="Char Char11"/>
    <w:basedOn w:val="Normal"/>
    <w:rsid w:val="00440215"/>
    <w:pPr>
      <w:spacing w:before="80" w:line="240" w:lineRule="exact"/>
    </w:pPr>
    <w:rPr>
      <w:rFonts w:ascii="Arial" w:eastAsia="Times New Roman" w:hAnsi="Arial" w:cs="Times New Roman"/>
      <w:kern w:val="0"/>
      <w:sz w:val="20"/>
      <w:szCs w:val="20"/>
      <w:lang w:val="en-US"/>
      <w14:ligatures w14:val="none"/>
    </w:rPr>
  </w:style>
  <w:style w:type="character" w:customStyle="1" w:styleId="CarCar201">
    <w:name w:val="Car Car201"/>
    <w:rsid w:val="00440215"/>
    <w:rPr>
      <w:b/>
      <w:bCs/>
      <w:sz w:val="28"/>
      <w:szCs w:val="24"/>
      <w:lang w:val="fr-FR" w:eastAsia="fr-FR" w:bidi="ar-SA"/>
    </w:rPr>
  </w:style>
  <w:style w:type="character" w:customStyle="1" w:styleId="CarCar181">
    <w:name w:val="Car Car181"/>
    <w:rsid w:val="00440215"/>
    <w:rPr>
      <w:bCs/>
      <w:sz w:val="32"/>
      <w:szCs w:val="24"/>
      <w:lang w:val="fr-FR" w:eastAsia="fr-FR" w:bidi="ar-SA"/>
    </w:rPr>
  </w:style>
  <w:style w:type="character" w:customStyle="1" w:styleId="mediumtext">
    <w:name w:val="medium_text"/>
    <w:rsid w:val="00440215"/>
  </w:style>
  <w:style w:type="paragraph" w:customStyle="1" w:styleId="GGKPHGN9">
    <w:name w:val="GGKPHGN9"/>
    <w:basedOn w:val="Normal"/>
    <w:rsid w:val="00440215"/>
    <w:pPr>
      <w:spacing w:before="80" w:after="0" w:line="276" w:lineRule="auto"/>
      <w:jc w:val="both"/>
    </w:pPr>
    <w:rPr>
      <w:rFonts w:ascii="Times New Roman" w:eastAsia="Times New Roman" w:hAnsi="Times New Roman" w:cs="Times New Roman"/>
      <w:kern w:val="0"/>
      <w:szCs w:val="20"/>
      <w:lang w:val="fr-FR"/>
      <w14:ligatures w14:val="none"/>
    </w:rPr>
  </w:style>
  <w:style w:type="character" w:customStyle="1" w:styleId="transpan">
    <w:name w:val="transpan"/>
    <w:rsid w:val="00440215"/>
  </w:style>
  <w:style w:type="paragraph" w:customStyle="1" w:styleId="C2">
    <w:name w:val="C2"/>
    <w:rsid w:val="00440215"/>
    <w:pPr>
      <w:spacing w:before="80" w:after="0" w:line="240" w:lineRule="exact"/>
      <w:jc w:val="center"/>
    </w:pPr>
    <w:rPr>
      <w:rFonts w:ascii="Helvetica-Narrow" w:eastAsia="Times New Roman" w:hAnsi="Helvetica-Narrow" w:cs="Times New Roman"/>
      <w:b/>
      <w:caps/>
      <w:kern w:val="0"/>
      <w:sz w:val="28"/>
      <w:szCs w:val="20"/>
      <w:lang w:val="fr-FR" w:eastAsia="fr-FR"/>
      <w14:ligatures w14:val="none"/>
    </w:rPr>
  </w:style>
  <w:style w:type="paragraph" w:customStyle="1" w:styleId="art0">
    <w:name w:val="art"/>
    <w:basedOn w:val="Normal"/>
    <w:rsid w:val="00440215"/>
    <w:pPr>
      <w:keepNext/>
      <w:widowControl w:val="0"/>
      <w:tabs>
        <w:tab w:val="left" w:pos="4320"/>
        <w:tab w:val="right" w:pos="9180"/>
      </w:tabs>
      <w:spacing w:before="360" w:after="120" w:line="240" w:lineRule="auto"/>
    </w:pPr>
    <w:rPr>
      <w:rFonts w:ascii="Tahoma" w:eastAsia="Times New Roman" w:hAnsi="Tahoma" w:cs="Tahoma"/>
      <w:b/>
      <w:bCs/>
      <w:kern w:val="0"/>
      <w:szCs w:val="28"/>
      <w:lang w:val="fr-FR" w:eastAsia="fr-FR"/>
      <w14:ligatures w14:val="none"/>
    </w:rPr>
  </w:style>
  <w:style w:type="paragraph" w:customStyle="1" w:styleId="article">
    <w:name w:val="article"/>
    <w:basedOn w:val="Normal"/>
    <w:link w:val="articleCar"/>
    <w:qFormat/>
    <w:rsid w:val="00440215"/>
    <w:pPr>
      <w:keepLines/>
      <w:spacing w:before="120" w:after="0" w:line="240" w:lineRule="auto"/>
      <w:ind w:firstLine="851"/>
      <w:jc w:val="both"/>
    </w:pPr>
    <w:rPr>
      <w:rFonts w:ascii="Tahoma" w:eastAsia="Times New Roman" w:hAnsi="Tahoma" w:cs="Tahoma"/>
      <w:kern w:val="0"/>
      <w:szCs w:val="28"/>
      <w:lang w:val="fr-FR" w:eastAsia="fr-FR"/>
      <w14:ligatures w14:val="none"/>
    </w:rPr>
  </w:style>
  <w:style w:type="paragraph" w:styleId="En-ttedetabledesmatires">
    <w:name w:val="TOC Heading"/>
    <w:basedOn w:val="Titre1"/>
    <w:next w:val="Normal"/>
    <w:uiPriority w:val="39"/>
    <w:qFormat/>
    <w:rsid w:val="00440215"/>
    <w:pPr>
      <w:spacing w:before="480" w:after="0" w:line="276" w:lineRule="auto"/>
      <w:outlineLvl w:val="9"/>
    </w:pPr>
    <w:rPr>
      <w:rFonts w:ascii="Cambria" w:eastAsia="Times New Roman" w:hAnsi="Cambria" w:cs="Cambria"/>
      <w:b/>
      <w:bCs/>
      <w:color w:val="365F91"/>
      <w:kern w:val="0"/>
      <w:sz w:val="28"/>
      <w:szCs w:val="28"/>
      <w:lang w:val="fr-FR"/>
      <w14:ligatures w14:val="none"/>
    </w:rPr>
  </w:style>
  <w:style w:type="numbering" w:customStyle="1" w:styleId="Aucuneliste11">
    <w:name w:val="Aucune liste11"/>
    <w:next w:val="Aucuneliste"/>
    <w:uiPriority w:val="99"/>
    <w:semiHidden/>
    <w:unhideWhenUsed/>
    <w:rsid w:val="00440215"/>
  </w:style>
  <w:style w:type="paragraph" w:styleId="Rvision">
    <w:name w:val="Revision"/>
    <w:rsid w:val="00440215"/>
    <w:pPr>
      <w:spacing w:after="0" w:line="240" w:lineRule="auto"/>
    </w:pPr>
    <w:rPr>
      <w:rFonts w:ascii="Times New Roman" w:eastAsia="Times New Roman" w:hAnsi="Times New Roman" w:cs="Times New Roman"/>
      <w:kern w:val="0"/>
      <w:lang w:val="fr-FR" w:eastAsia="fr-FR"/>
      <w14:ligatures w14:val="none"/>
    </w:rPr>
  </w:style>
  <w:style w:type="character" w:styleId="Emphaseple">
    <w:name w:val="Subtle Emphasis"/>
    <w:uiPriority w:val="19"/>
    <w:qFormat/>
    <w:rsid w:val="00440215"/>
    <w:rPr>
      <w:rFonts w:cs="Times New Roman"/>
      <w:i/>
      <w:color w:val="5A5A5A"/>
    </w:rPr>
  </w:style>
  <w:style w:type="character" w:styleId="Rfrenceple">
    <w:name w:val="Subtle Reference"/>
    <w:uiPriority w:val="31"/>
    <w:qFormat/>
    <w:rsid w:val="00440215"/>
    <w:rPr>
      <w:rFonts w:cs="Times New Roman"/>
      <w:sz w:val="24"/>
      <w:szCs w:val="24"/>
      <w:u w:val="single"/>
    </w:rPr>
  </w:style>
  <w:style w:type="character" w:styleId="Titredulivre">
    <w:name w:val="Book Title"/>
    <w:uiPriority w:val="33"/>
    <w:qFormat/>
    <w:rsid w:val="00440215"/>
    <w:rPr>
      <w:rFonts w:ascii="Cambria" w:eastAsia="Times New Roman" w:hAnsi="Cambria" w:cs="Times New Roman"/>
      <w:b/>
      <w:i/>
      <w:sz w:val="24"/>
      <w:szCs w:val="24"/>
    </w:rPr>
  </w:style>
  <w:style w:type="numbering" w:customStyle="1" w:styleId="Aucuneliste111">
    <w:name w:val="Aucune liste111"/>
    <w:next w:val="Aucuneliste"/>
    <w:uiPriority w:val="99"/>
    <w:semiHidden/>
    <w:unhideWhenUsed/>
    <w:rsid w:val="00440215"/>
  </w:style>
  <w:style w:type="numbering" w:customStyle="1" w:styleId="Aucuneliste2">
    <w:name w:val="Aucune liste2"/>
    <w:next w:val="Aucuneliste"/>
    <w:uiPriority w:val="99"/>
    <w:semiHidden/>
    <w:rsid w:val="00440215"/>
  </w:style>
  <w:style w:type="numbering" w:customStyle="1" w:styleId="Aucuneliste3">
    <w:name w:val="Aucune liste3"/>
    <w:next w:val="Aucuneliste"/>
    <w:uiPriority w:val="99"/>
    <w:semiHidden/>
    <w:unhideWhenUsed/>
    <w:rsid w:val="00440215"/>
  </w:style>
  <w:style w:type="numbering" w:customStyle="1" w:styleId="LFO16">
    <w:name w:val="LFO16"/>
    <w:basedOn w:val="Aucuneliste"/>
    <w:rsid w:val="00440215"/>
    <w:pPr>
      <w:numPr>
        <w:numId w:val="22"/>
      </w:numPr>
    </w:pPr>
  </w:style>
  <w:style w:type="numbering" w:customStyle="1" w:styleId="LFO21">
    <w:name w:val="LFO21"/>
    <w:basedOn w:val="Aucuneliste"/>
    <w:rsid w:val="00440215"/>
    <w:pPr>
      <w:numPr>
        <w:numId w:val="99"/>
      </w:numPr>
    </w:pPr>
  </w:style>
  <w:style w:type="paragraph" w:styleId="Bibliographie">
    <w:name w:val="Bibliography"/>
    <w:basedOn w:val="Normal"/>
    <w:rsid w:val="00440215"/>
    <w:pPr>
      <w:spacing w:before="120" w:after="0" w:line="240" w:lineRule="auto"/>
      <w:jc w:val="both"/>
    </w:pPr>
    <w:rPr>
      <w:rFonts w:ascii="Arial" w:eastAsia="Times New Roman" w:hAnsi="Arial" w:cs="Times New Roman"/>
      <w:kern w:val="0"/>
      <w:sz w:val="20"/>
      <w:szCs w:val="20"/>
      <w:lang w:val="fr-FR" w:eastAsia="fr-FR"/>
      <w14:ligatures w14:val="none"/>
    </w:rPr>
  </w:style>
  <w:style w:type="numbering" w:customStyle="1" w:styleId="Aucuneliste4">
    <w:name w:val="Aucune liste4"/>
    <w:next w:val="Aucuneliste"/>
    <w:semiHidden/>
    <w:rsid w:val="00440215"/>
  </w:style>
  <w:style w:type="numbering" w:customStyle="1" w:styleId="Aucuneliste5">
    <w:name w:val="Aucune liste5"/>
    <w:next w:val="Aucuneliste"/>
    <w:uiPriority w:val="99"/>
    <w:semiHidden/>
    <w:unhideWhenUsed/>
    <w:rsid w:val="00440215"/>
  </w:style>
  <w:style w:type="numbering" w:customStyle="1" w:styleId="Listepuce2">
    <w:name w:val="Liste à puce 2"/>
    <w:basedOn w:val="Aucuneliste"/>
    <w:rsid w:val="00440215"/>
    <w:pPr>
      <w:numPr>
        <w:numId w:val="100"/>
      </w:numPr>
    </w:pPr>
  </w:style>
  <w:style w:type="numbering" w:customStyle="1" w:styleId="LFO19">
    <w:name w:val="LFO19"/>
    <w:basedOn w:val="Aucuneliste"/>
    <w:rsid w:val="00440215"/>
    <w:pPr>
      <w:numPr>
        <w:numId w:val="48"/>
      </w:numPr>
    </w:pPr>
  </w:style>
  <w:style w:type="numbering" w:customStyle="1" w:styleId="Aucuneliste6">
    <w:name w:val="Aucune liste6"/>
    <w:next w:val="Aucuneliste"/>
    <w:uiPriority w:val="99"/>
    <w:semiHidden/>
    <w:unhideWhenUsed/>
    <w:rsid w:val="00440215"/>
  </w:style>
  <w:style w:type="numbering" w:customStyle="1" w:styleId="Aucuneliste12">
    <w:name w:val="Aucune liste12"/>
    <w:next w:val="Aucuneliste"/>
    <w:uiPriority w:val="99"/>
    <w:semiHidden/>
    <w:unhideWhenUsed/>
    <w:rsid w:val="00440215"/>
  </w:style>
  <w:style w:type="numbering" w:customStyle="1" w:styleId="Aucuneliste21">
    <w:name w:val="Aucune liste21"/>
    <w:next w:val="Aucuneliste"/>
    <w:uiPriority w:val="99"/>
    <w:semiHidden/>
    <w:unhideWhenUsed/>
    <w:rsid w:val="00440215"/>
  </w:style>
  <w:style w:type="numbering" w:customStyle="1" w:styleId="Aucuneliste7">
    <w:name w:val="Aucune liste7"/>
    <w:next w:val="Aucuneliste"/>
    <w:uiPriority w:val="99"/>
    <w:semiHidden/>
    <w:unhideWhenUsed/>
    <w:rsid w:val="00440215"/>
  </w:style>
  <w:style w:type="numbering" w:customStyle="1" w:styleId="Aucuneliste8">
    <w:name w:val="Aucune liste8"/>
    <w:next w:val="Aucuneliste"/>
    <w:uiPriority w:val="99"/>
    <w:semiHidden/>
    <w:unhideWhenUsed/>
    <w:rsid w:val="00440215"/>
  </w:style>
  <w:style w:type="numbering" w:customStyle="1" w:styleId="Aucuneliste13">
    <w:name w:val="Aucune liste13"/>
    <w:next w:val="Aucuneliste"/>
    <w:uiPriority w:val="99"/>
    <w:semiHidden/>
    <w:unhideWhenUsed/>
    <w:rsid w:val="00440215"/>
  </w:style>
  <w:style w:type="numbering" w:customStyle="1" w:styleId="Aucuneliste22">
    <w:name w:val="Aucune liste22"/>
    <w:next w:val="Aucuneliste"/>
    <w:uiPriority w:val="99"/>
    <w:semiHidden/>
    <w:unhideWhenUsed/>
    <w:rsid w:val="00440215"/>
  </w:style>
  <w:style w:type="numbering" w:customStyle="1" w:styleId="Aucuneliste9">
    <w:name w:val="Aucune liste9"/>
    <w:next w:val="Aucuneliste"/>
    <w:uiPriority w:val="99"/>
    <w:semiHidden/>
    <w:unhideWhenUsed/>
    <w:rsid w:val="00440215"/>
  </w:style>
  <w:style w:type="numbering" w:customStyle="1" w:styleId="Aucuneliste10">
    <w:name w:val="Aucune liste10"/>
    <w:next w:val="Aucuneliste"/>
    <w:uiPriority w:val="99"/>
    <w:semiHidden/>
    <w:unhideWhenUsed/>
    <w:rsid w:val="00440215"/>
  </w:style>
  <w:style w:type="numbering" w:customStyle="1" w:styleId="Aucuneliste14">
    <w:name w:val="Aucune liste14"/>
    <w:next w:val="Aucuneliste"/>
    <w:uiPriority w:val="99"/>
    <w:semiHidden/>
    <w:unhideWhenUsed/>
    <w:rsid w:val="00440215"/>
  </w:style>
  <w:style w:type="numbering" w:customStyle="1" w:styleId="Aucuneliste15">
    <w:name w:val="Aucune liste15"/>
    <w:next w:val="Aucuneliste"/>
    <w:uiPriority w:val="99"/>
    <w:semiHidden/>
    <w:unhideWhenUsed/>
    <w:rsid w:val="00440215"/>
  </w:style>
  <w:style w:type="numbering" w:customStyle="1" w:styleId="Aucuneliste1111">
    <w:name w:val="Aucune liste1111"/>
    <w:next w:val="Aucuneliste"/>
    <w:semiHidden/>
    <w:rsid w:val="00440215"/>
  </w:style>
  <w:style w:type="numbering" w:customStyle="1" w:styleId="Aucuneliste23">
    <w:name w:val="Aucune liste23"/>
    <w:next w:val="Aucuneliste"/>
    <w:semiHidden/>
    <w:rsid w:val="00440215"/>
  </w:style>
  <w:style w:type="numbering" w:customStyle="1" w:styleId="Aucuneliste31">
    <w:name w:val="Aucune liste31"/>
    <w:next w:val="Aucuneliste"/>
    <w:uiPriority w:val="99"/>
    <w:semiHidden/>
    <w:unhideWhenUsed/>
    <w:rsid w:val="00440215"/>
  </w:style>
  <w:style w:type="numbering" w:customStyle="1" w:styleId="Aucuneliste41">
    <w:name w:val="Aucune liste41"/>
    <w:next w:val="Aucuneliste"/>
    <w:uiPriority w:val="99"/>
    <w:semiHidden/>
    <w:unhideWhenUsed/>
    <w:rsid w:val="00440215"/>
  </w:style>
  <w:style w:type="numbering" w:customStyle="1" w:styleId="Aucuneliste51">
    <w:name w:val="Aucune liste51"/>
    <w:next w:val="Aucuneliste"/>
    <w:uiPriority w:val="99"/>
    <w:semiHidden/>
    <w:unhideWhenUsed/>
    <w:rsid w:val="00440215"/>
  </w:style>
  <w:style w:type="numbering" w:customStyle="1" w:styleId="Aucuneliste61">
    <w:name w:val="Aucune liste61"/>
    <w:next w:val="Aucuneliste"/>
    <w:uiPriority w:val="99"/>
    <w:semiHidden/>
    <w:unhideWhenUsed/>
    <w:rsid w:val="00440215"/>
  </w:style>
  <w:style w:type="numbering" w:customStyle="1" w:styleId="Aucuneliste71">
    <w:name w:val="Aucune liste71"/>
    <w:next w:val="Aucuneliste"/>
    <w:uiPriority w:val="99"/>
    <w:semiHidden/>
    <w:unhideWhenUsed/>
    <w:rsid w:val="00440215"/>
  </w:style>
  <w:style w:type="numbering" w:customStyle="1" w:styleId="Aucuneliste121">
    <w:name w:val="Aucune liste121"/>
    <w:next w:val="Aucuneliste"/>
    <w:semiHidden/>
    <w:rsid w:val="00440215"/>
  </w:style>
  <w:style w:type="numbering" w:customStyle="1" w:styleId="Aucuneliste211">
    <w:name w:val="Aucune liste211"/>
    <w:next w:val="Aucuneliste"/>
    <w:semiHidden/>
    <w:rsid w:val="00440215"/>
  </w:style>
  <w:style w:type="numbering" w:customStyle="1" w:styleId="LFO191">
    <w:name w:val="LFO191"/>
    <w:basedOn w:val="Aucuneliste"/>
    <w:rsid w:val="00440215"/>
  </w:style>
  <w:style w:type="numbering" w:customStyle="1" w:styleId="LFO192">
    <w:name w:val="LFO192"/>
    <w:basedOn w:val="Aucuneliste"/>
    <w:rsid w:val="00440215"/>
  </w:style>
  <w:style w:type="numbering" w:customStyle="1" w:styleId="LFO198">
    <w:name w:val="LFO198"/>
    <w:basedOn w:val="Aucuneliste"/>
    <w:rsid w:val="00440215"/>
    <w:pPr>
      <w:numPr>
        <w:numId w:val="104"/>
      </w:numPr>
    </w:pPr>
  </w:style>
  <w:style w:type="numbering" w:customStyle="1" w:styleId="LFO194">
    <w:name w:val="LFO194"/>
    <w:basedOn w:val="Aucuneliste"/>
    <w:rsid w:val="00440215"/>
    <w:pPr>
      <w:numPr>
        <w:numId w:val="129"/>
      </w:numPr>
    </w:pPr>
  </w:style>
  <w:style w:type="numbering" w:customStyle="1" w:styleId="LFO193">
    <w:name w:val="LFO193"/>
    <w:basedOn w:val="Aucuneliste"/>
    <w:rsid w:val="00440215"/>
    <w:pPr>
      <w:numPr>
        <w:numId w:val="103"/>
      </w:numPr>
    </w:pPr>
  </w:style>
  <w:style w:type="numbering" w:customStyle="1" w:styleId="Aucuneliste16">
    <w:name w:val="Aucune liste16"/>
    <w:next w:val="Aucuneliste"/>
    <w:uiPriority w:val="99"/>
    <w:semiHidden/>
    <w:unhideWhenUsed/>
    <w:rsid w:val="00440215"/>
  </w:style>
  <w:style w:type="numbering" w:customStyle="1" w:styleId="LFO195">
    <w:name w:val="LFO195"/>
    <w:basedOn w:val="Aucuneliste"/>
    <w:rsid w:val="00440215"/>
  </w:style>
  <w:style w:type="numbering" w:customStyle="1" w:styleId="LFO1911">
    <w:name w:val="LFO1911"/>
    <w:basedOn w:val="Aucuneliste"/>
    <w:rsid w:val="00440215"/>
  </w:style>
  <w:style w:type="numbering" w:customStyle="1" w:styleId="LFO1921">
    <w:name w:val="LFO1921"/>
    <w:basedOn w:val="Aucuneliste"/>
    <w:rsid w:val="00440215"/>
  </w:style>
  <w:style w:type="numbering" w:customStyle="1" w:styleId="LFO1981">
    <w:name w:val="LFO1981"/>
    <w:basedOn w:val="Aucuneliste"/>
    <w:rsid w:val="00440215"/>
    <w:pPr>
      <w:numPr>
        <w:numId w:val="101"/>
      </w:numPr>
    </w:pPr>
  </w:style>
  <w:style w:type="numbering" w:customStyle="1" w:styleId="LFO161">
    <w:name w:val="LFO161"/>
    <w:basedOn w:val="Aucuneliste"/>
    <w:rsid w:val="00440215"/>
    <w:pPr>
      <w:numPr>
        <w:numId w:val="102"/>
      </w:numPr>
    </w:pPr>
  </w:style>
  <w:style w:type="numbering" w:customStyle="1" w:styleId="LFO211">
    <w:name w:val="LFO211"/>
    <w:basedOn w:val="Aucuneliste"/>
    <w:rsid w:val="00440215"/>
    <w:pPr>
      <w:numPr>
        <w:numId w:val="68"/>
      </w:numPr>
    </w:pPr>
  </w:style>
  <w:style w:type="numbering" w:customStyle="1" w:styleId="LFO1941">
    <w:name w:val="LFO1941"/>
    <w:basedOn w:val="Aucuneliste"/>
    <w:rsid w:val="00440215"/>
    <w:pPr>
      <w:numPr>
        <w:numId w:val="1"/>
      </w:numPr>
    </w:pPr>
  </w:style>
  <w:style w:type="numbering" w:customStyle="1" w:styleId="LFO1931">
    <w:name w:val="LFO1931"/>
    <w:basedOn w:val="Aucuneliste"/>
    <w:rsid w:val="00440215"/>
    <w:pPr>
      <w:numPr>
        <w:numId w:val="163"/>
      </w:numPr>
    </w:pPr>
  </w:style>
  <w:style w:type="character" w:customStyle="1" w:styleId="font211">
    <w:name w:val="font211"/>
    <w:rsid w:val="00440215"/>
    <w:rPr>
      <w:rFonts w:ascii="Times New Roman" w:hAnsi="Times New Roman" w:cs="Times New Roman" w:hint="default"/>
      <w:b/>
      <w:bCs/>
      <w:i w:val="0"/>
      <w:iCs w:val="0"/>
      <w:strike w:val="0"/>
      <w:dstrike w:val="0"/>
      <w:color w:val="FF0000"/>
      <w:u w:val="none"/>
      <w:effect w:val="none"/>
    </w:rPr>
  </w:style>
  <w:style w:type="character" w:customStyle="1" w:styleId="font51">
    <w:name w:val="font51"/>
    <w:rsid w:val="00440215"/>
    <w:rPr>
      <w:rFonts w:ascii="Times New Roman" w:hAnsi="Times New Roman" w:cs="Times New Roman" w:hint="default"/>
      <w:b/>
      <w:bCs/>
      <w:i w:val="0"/>
      <w:iCs w:val="0"/>
      <w:strike w:val="0"/>
      <w:dstrike w:val="0"/>
      <w:color w:val="000000"/>
      <w:u w:val="none"/>
      <w:effect w:val="none"/>
    </w:rPr>
  </w:style>
  <w:style w:type="character" w:customStyle="1" w:styleId="font91">
    <w:name w:val="font91"/>
    <w:rsid w:val="00440215"/>
    <w:rPr>
      <w:rFonts w:ascii="Times New Roman" w:hAnsi="Times New Roman" w:cs="Times New Roman" w:hint="default"/>
      <w:b/>
      <w:bCs/>
      <w:i w:val="0"/>
      <w:iCs w:val="0"/>
      <w:strike w:val="0"/>
      <w:dstrike w:val="0"/>
      <w:color w:val="000000"/>
      <w:u w:val="none"/>
      <w:effect w:val="none"/>
    </w:rPr>
  </w:style>
  <w:style w:type="character" w:customStyle="1" w:styleId="font121">
    <w:name w:val="font121"/>
    <w:rsid w:val="00440215"/>
    <w:rPr>
      <w:rFonts w:ascii="Times New Roman" w:hAnsi="Times New Roman" w:cs="Times New Roman" w:hint="default"/>
      <w:b w:val="0"/>
      <w:bCs w:val="0"/>
      <w:i w:val="0"/>
      <w:iCs w:val="0"/>
      <w:strike w:val="0"/>
      <w:dstrike w:val="0"/>
      <w:color w:val="000000"/>
      <w:u w:val="none"/>
      <w:effect w:val="none"/>
    </w:rPr>
  </w:style>
  <w:style w:type="character" w:customStyle="1" w:styleId="q4iawc">
    <w:name w:val="q4iawc"/>
    <w:rsid w:val="00440215"/>
  </w:style>
  <w:style w:type="character" w:customStyle="1" w:styleId="Heading1Char2">
    <w:name w:val="Heading 1 Char2"/>
    <w:aliases w:val="2 Titre Char1,2 Titre1 Char1,Alpha Char1,Alpha1 Char1,2 Titre2 Char1,2 Titre11 Char1,Alpha2 Char1,2 Titre3 Char1,2 Titre12 Char1,2 Titre4 Char1,2 Titre13 Char1,Alpha3 Char1,Alpha11 Char1,2 Titre21 Char1,2 Titre111 Char1,Alpha21 Char1"/>
    <w:uiPriority w:val="9"/>
    <w:rsid w:val="00440215"/>
    <w:rPr>
      <w:rFonts w:ascii="Cambria" w:eastAsia="Times New Roman" w:hAnsi="Cambria"/>
      <w:b/>
      <w:bCs/>
      <w:kern w:val="32"/>
      <w:sz w:val="32"/>
      <w:szCs w:val="32"/>
      <w:lang w:val="x-none" w:eastAsia="x-none"/>
    </w:rPr>
  </w:style>
  <w:style w:type="character" w:customStyle="1" w:styleId="Heading2Char2">
    <w:name w:val="Heading 2 Char2"/>
    <w:aliases w:val="Number 2 Char1,h2 Char1,Paranum Char1,A Char1,alec2 Char1,Chapitre 2 Char1,1 Char1,Heading 2 Char Char1,FA Überschrift 2 (1.1) Char1,an Char1,(1.1) Char1,WB Char1,Titre A Char1,Title Header2 Char1,TitreMA 2 Char1,Title 2 Char1"/>
    <w:uiPriority w:val="9"/>
    <w:rsid w:val="00440215"/>
    <w:rPr>
      <w:rFonts w:ascii="Cambria" w:eastAsia="Times New Roman" w:hAnsi="Cambria"/>
      <w:b/>
      <w:bCs/>
      <w:i/>
      <w:iCs/>
      <w:sz w:val="28"/>
      <w:szCs w:val="28"/>
      <w:lang w:val="x-none" w:eastAsia="x-none"/>
    </w:rPr>
  </w:style>
  <w:style w:type="character" w:customStyle="1" w:styleId="Heading3Char2">
    <w:name w:val="Heading 3 Char2"/>
    <w:aliases w:val="Car Char1, Car Char1,centered Char2,Centered Char2,Centered Char Char1,centered Char Char1,alec3 Char1,Heading3 Char1,Überschrift 3 WB Char1,annex Char1,(1.1.1.) Char1, Centered Char Char1, centered Char Char1, Centered Char2,Head 3 Char"/>
    <w:uiPriority w:val="9"/>
    <w:rsid w:val="00440215"/>
    <w:rPr>
      <w:rFonts w:ascii="Cambria" w:eastAsia="Times New Roman" w:hAnsi="Cambria"/>
      <w:b/>
      <w:bCs/>
      <w:sz w:val="26"/>
      <w:szCs w:val="26"/>
      <w:lang w:val="x-none" w:eastAsia="x-none"/>
    </w:rPr>
  </w:style>
  <w:style w:type="character" w:customStyle="1" w:styleId="HeaderChar2">
    <w:name w:val="Header Char2"/>
    <w:aliases w:val="En-tête client Char1,STYLE NORMAL Char1,alize Char1,En-tête1 Char1"/>
    <w:rsid w:val="00440215"/>
    <w:rPr>
      <w:rFonts w:ascii="Times New Roman" w:eastAsia="Times New Roman" w:hAnsi="Times New Roman" w:cs="Times New Roman"/>
      <w:sz w:val="24"/>
      <w:szCs w:val="24"/>
      <w:lang w:val="x-none" w:eastAsia="fr-FR"/>
    </w:rPr>
  </w:style>
  <w:style w:type="character" w:customStyle="1" w:styleId="FootnoteTextChar2">
    <w:name w:val="Footnote Text Char2"/>
    <w:aliases w:val="Texte de note de bas de page Char1,footnote text Char2,fn Char1,FOOTNOTES Char1,single space Char3,Fußnotentextf Char1,Fodnotetekst Tegn Char3,footnote text Char Char1,Fodnotetekst Tegn Char Char1,single space Char Char1"/>
    <w:uiPriority w:val="99"/>
    <w:rsid w:val="00440215"/>
    <w:rPr>
      <w:rFonts w:ascii="Times New Roman" w:eastAsia="Times New Roman" w:hAnsi="Times New Roman" w:cs="Times New Roman"/>
      <w:sz w:val="20"/>
      <w:szCs w:val="20"/>
      <w:lang w:val="x-none" w:eastAsia="fr-FR"/>
    </w:rPr>
  </w:style>
  <w:style w:type="character" w:customStyle="1" w:styleId="ListParagraphChar2">
    <w:name w:val="List Paragraph Char2"/>
    <w:aliases w:val="Liste 1 Char1,Titre 2 AM Char1,- List tir Char1,Puces Char1,References Char1,style11 Char1,Desmond 2 Char1,sous partie 1 Char1,TITRE 2 Char1,List_Paragraph Char1,Multilevel para_II Char1,List Paragraph1 Char1,Akapit z listą BS Char"/>
    <w:uiPriority w:val="34"/>
    <w:qFormat/>
    <w:locked/>
    <w:rsid w:val="00440215"/>
    <w:rPr>
      <w:rFonts w:ascii="Times New Roman" w:eastAsia="Times New Roman" w:hAnsi="Times New Roman" w:cs="Times New Roman"/>
      <w:sz w:val="24"/>
      <w:szCs w:val="24"/>
      <w:lang w:eastAsia="fr-FR"/>
    </w:rPr>
  </w:style>
  <w:style w:type="paragraph" w:customStyle="1" w:styleId="xl294">
    <w:name w:val="xl294"/>
    <w:basedOn w:val="Normal"/>
    <w:rsid w:val="004402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295">
    <w:name w:val="xl295"/>
    <w:basedOn w:val="Normal"/>
    <w:rsid w:val="0044021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lang w:val="fr-CA" w:eastAsia="fr-CA"/>
      <w14:ligatures w14:val="none"/>
    </w:rPr>
  </w:style>
  <w:style w:type="paragraph" w:customStyle="1" w:styleId="xl296">
    <w:name w:val="xl296"/>
    <w:basedOn w:val="Normal"/>
    <w:rsid w:val="0044021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lang w:val="fr-CA" w:eastAsia="fr-CA"/>
      <w14:ligatures w14:val="none"/>
    </w:rPr>
  </w:style>
  <w:style w:type="paragraph" w:customStyle="1" w:styleId="xl297">
    <w:name w:val="xl297"/>
    <w:basedOn w:val="Normal"/>
    <w:rsid w:val="004402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lang w:val="fr-CA" w:eastAsia="fr-CA"/>
      <w14:ligatures w14:val="none"/>
    </w:rPr>
  </w:style>
  <w:style w:type="paragraph" w:customStyle="1" w:styleId="xl298">
    <w:name w:val="xl298"/>
    <w:basedOn w:val="Normal"/>
    <w:rsid w:val="00440215"/>
    <w:pPr>
      <w:pBdr>
        <w:top w:val="single" w:sz="4" w:space="0" w:color="auto"/>
        <w:left w:val="single" w:sz="4" w:space="14" w:color="auto"/>
        <w:bottom w:val="single" w:sz="4" w:space="0" w:color="auto"/>
        <w:right w:val="single" w:sz="4" w:space="0" w:color="auto"/>
      </w:pBdr>
      <w:shd w:val="clear" w:color="000000" w:fill="FFFF00"/>
      <w:spacing w:before="100" w:beforeAutospacing="1" w:after="100" w:afterAutospacing="1" w:line="240" w:lineRule="auto"/>
      <w:ind w:firstLineChars="200" w:firstLine="200"/>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299">
    <w:name w:val="xl299"/>
    <w:basedOn w:val="Normal"/>
    <w:rsid w:val="00440215"/>
    <w:pPr>
      <w:shd w:val="clear" w:color="000000" w:fill="FFFF00"/>
      <w:spacing w:before="100" w:beforeAutospacing="1" w:after="100" w:afterAutospacing="1" w:line="240" w:lineRule="auto"/>
    </w:pPr>
    <w:rPr>
      <w:rFonts w:ascii="Times New Roman" w:eastAsia="Times New Roman" w:hAnsi="Times New Roman" w:cs="Times New Roman"/>
      <w:b/>
      <w:bCs/>
      <w:kern w:val="0"/>
      <w:lang w:val="fr-CA" w:eastAsia="fr-CA"/>
      <w14:ligatures w14:val="none"/>
    </w:rPr>
  </w:style>
  <w:style w:type="paragraph" w:customStyle="1" w:styleId="xl300">
    <w:name w:val="xl300"/>
    <w:basedOn w:val="Normal"/>
    <w:rsid w:val="00440215"/>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fr-CA" w:eastAsia="fr-CA"/>
      <w14:ligatures w14:val="none"/>
    </w:rPr>
  </w:style>
  <w:style w:type="paragraph" w:customStyle="1" w:styleId="xl301">
    <w:name w:val="xl301"/>
    <w:basedOn w:val="Normal"/>
    <w:rsid w:val="0044021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fr-CA" w:eastAsia="fr-CA"/>
      <w14:ligatures w14:val="none"/>
    </w:rPr>
  </w:style>
  <w:style w:type="paragraph" w:customStyle="1" w:styleId="xl302">
    <w:name w:val="xl302"/>
    <w:basedOn w:val="Normal"/>
    <w:rsid w:val="00440215"/>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03">
    <w:name w:val="xl303"/>
    <w:basedOn w:val="Normal"/>
    <w:rsid w:val="0044021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04">
    <w:name w:val="xl304"/>
    <w:basedOn w:val="Normal"/>
    <w:rsid w:val="004402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05">
    <w:name w:val="xl305"/>
    <w:basedOn w:val="Normal"/>
    <w:rsid w:val="00440215"/>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06">
    <w:name w:val="xl306"/>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07">
    <w:name w:val="xl307"/>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08">
    <w:name w:val="xl30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09">
    <w:name w:val="xl30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10">
    <w:name w:val="xl31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fr-CA" w:eastAsia="fr-CA"/>
      <w14:ligatures w14:val="none"/>
    </w:rPr>
  </w:style>
  <w:style w:type="paragraph" w:customStyle="1" w:styleId="xl311">
    <w:name w:val="xl311"/>
    <w:basedOn w:val="Normal"/>
    <w:rsid w:val="00440215"/>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12">
    <w:name w:val="xl312"/>
    <w:basedOn w:val="Normal"/>
    <w:rsid w:val="0044021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val="fr-CA" w:eastAsia="fr-CA"/>
      <w14:ligatures w14:val="none"/>
    </w:rPr>
  </w:style>
  <w:style w:type="paragraph" w:customStyle="1" w:styleId="xl313">
    <w:name w:val="xl313"/>
    <w:basedOn w:val="Normal"/>
    <w:rsid w:val="004402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val="fr-CA" w:eastAsia="fr-CA"/>
      <w14:ligatures w14:val="none"/>
    </w:rPr>
  </w:style>
  <w:style w:type="paragraph" w:customStyle="1" w:styleId="xl314">
    <w:name w:val="xl314"/>
    <w:basedOn w:val="Normal"/>
    <w:rsid w:val="004402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val="fr-CA" w:eastAsia="fr-CA"/>
      <w14:ligatures w14:val="none"/>
    </w:rPr>
  </w:style>
  <w:style w:type="paragraph" w:customStyle="1" w:styleId="xl315">
    <w:name w:val="xl315"/>
    <w:basedOn w:val="Normal"/>
    <w:rsid w:val="004402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val="fr-CA" w:eastAsia="fr-CA"/>
      <w14:ligatures w14:val="none"/>
    </w:rPr>
  </w:style>
  <w:style w:type="paragraph" w:customStyle="1" w:styleId="xl316">
    <w:name w:val="xl316"/>
    <w:basedOn w:val="Normal"/>
    <w:rsid w:val="00440215"/>
    <w:pPr>
      <w:pBdr>
        <w:top w:val="single" w:sz="4" w:space="0" w:color="auto"/>
        <w:bottom w:val="single" w:sz="4" w:space="0" w:color="auto"/>
      </w:pBdr>
      <w:spacing w:before="100" w:beforeAutospacing="1" w:after="100" w:afterAutospacing="1" w:line="240" w:lineRule="auto"/>
      <w:ind w:firstLineChars="200" w:firstLine="200"/>
      <w:jc w:val="right"/>
      <w:textAlignment w:val="center"/>
    </w:pPr>
    <w:rPr>
      <w:rFonts w:ascii="Times New Roman" w:eastAsia="Times New Roman" w:hAnsi="Times New Roman" w:cs="Times New Roman"/>
      <w:kern w:val="0"/>
      <w:sz w:val="16"/>
      <w:szCs w:val="16"/>
      <w:lang w:val="fr-CA" w:eastAsia="fr-CA"/>
      <w14:ligatures w14:val="none"/>
    </w:rPr>
  </w:style>
  <w:style w:type="paragraph" w:customStyle="1" w:styleId="xl317">
    <w:name w:val="xl317"/>
    <w:basedOn w:val="Normal"/>
    <w:rsid w:val="00440215"/>
    <w:pPr>
      <w:pBdr>
        <w:top w:val="single" w:sz="4" w:space="0" w:color="auto"/>
        <w:left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val="fr-CA" w:eastAsia="fr-CA"/>
      <w14:ligatures w14:val="none"/>
    </w:rPr>
  </w:style>
  <w:style w:type="paragraph" w:customStyle="1" w:styleId="xl318">
    <w:name w:val="xl318"/>
    <w:basedOn w:val="Normal"/>
    <w:rsid w:val="00440215"/>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kern w:val="0"/>
      <w:sz w:val="16"/>
      <w:szCs w:val="16"/>
      <w:lang w:val="fr-CA" w:eastAsia="fr-CA"/>
      <w14:ligatures w14:val="none"/>
    </w:rPr>
  </w:style>
  <w:style w:type="paragraph" w:customStyle="1" w:styleId="xl319">
    <w:name w:val="xl319"/>
    <w:basedOn w:val="Normal"/>
    <w:rsid w:val="004402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fr-CA" w:eastAsia="fr-CA"/>
      <w14:ligatures w14:val="none"/>
    </w:rPr>
  </w:style>
  <w:style w:type="paragraph" w:customStyle="1" w:styleId="xl320">
    <w:name w:val="xl320"/>
    <w:basedOn w:val="Normal"/>
    <w:rsid w:val="0044021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fr-CA" w:eastAsia="fr-CA"/>
      <w14:ligatures w14:val="none"/>
    </w:rPr>
  </w:style>
  <w:style w:type="paragraph" w:customStyle="1" w:styleId="xl321">
    <w:name w:val="xl321"/>
    <w:basedOn w:val="Normal"/>
    <w:rsid w:val="0044021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fr-CA" w:eastAsia="fr-CA"/>
      <w14:ligatures w14:val="none"/>
    </w:rPr>
  </w:style>
  <w:style w:type="paragraph" w:customStyle="1" w:styleId="xl322">
    <w:name w:val="xl322"/>
    <w:basedOn w:val="Normal"/>
    <w:rsid w:val="0044021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fr-CA" w:eastAsia="fr-CA"/>
      <w14:ligatures w14:val="none"/>
    </w:rPr>
  </w:style>
  <w:style w:type="paragraph" w:customStyle="1" w:styleId="xl323">
    <w:name w:val="xl323"/>
    <w:basedOn w:val="Normal"/>
    <w:rsid w:val="00440215"/>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fr-CA" w:eastAsia="fr-CA"/>
      <w14:ligatures w14:val="none"/>
    </w:rPr>
  </w:style>
  <w:style w:type="paragraph" w:customStyle="1" w:styleId="xl324">
    <w:name w:val="xl324"/>
    <w:basedOn w:val="Normal"/>
    <w:rsid w:val="0044021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25">
    <w:name w:val="xl325"/>
    <w:basedOn w:val="Normal"/>
    <w:rsid w:val="0044021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26">
    <w:name w:val="xl326"/>
    <w:basedOn w:val="Normal"/>
    <w:rsid w:val="004402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27">
    <w:name w:val="xl327"/>
    <w:basedOn w:val="Normal"/>
    <w:rsid w:val="00440215"/>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28">
    <w:name w:val="xl328"/>
    <w:basedOn w:val="Normal"/>
    <w:rsid w:val="00440215"/>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29">
    <w:name w:val="xl329"/>
    <w:basedOn w:val="Normal"/>
    <w:rsid w:val="00440215"/>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val="fr-CA" w:eastAsia="fr-CA"/>
      <w14:ligatures w14:val="none"/>
    </w:rPr>
  </w:style>
  <w:style w:type="paragraph" w:customStyle="1" w:styleId="xl330">
    <w:name w:val="xl330"/>
    <w:basedOn w:val="Normal"/>
    <w:rsid w:val="0044021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31">
    <w:name w:val="xl331"/>
    <w:basedOn w:val="Normal"/>
    <w:rsid w:val="004402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32">
    <w:name w:val="xl332"/>
    <w:basedOn w:val="Normal"/>
    <w:rsid w:val="0044021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33">
    <w:name w:val="xl333"/>
    <w:basedOn w:val="Normal"/>
    <w:rsid w:val="0044021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34">
    <w:name w:val="xl334"/>
    <w:basedOn w:val="Normal"/>
    <w:rsid w:val="00440215"/>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35">
    <w:name w:val="xl335"/>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36">
    <w:name w:val="xl336"/>
    <w:basedOn w:val="Normal"/>
    <w:rsid w:val="00440215"/>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37">
    <w:name w:val="xl337"/>
    <w:basedOn w:val="Normal"/>
    <w:rsid w:val="00440215"/>
    <w:pPr>
      <w:pBdr>
        <w:top w:val="single" w:sz="4" w:space="0" w:color="auto"/>
        <w:left w:val="double" w:sz="6" w:space="0" w:color="auto"/>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fr-CA" w:eastAsia="fr-CA"/>
      <w14:ligatures w14:val="none"/>
    </w:rPr>
  </w:style>
  <w:style w:type="paragraph" w:customStyle="1" w:styleId="xl338">
    <w:name w:val="xl338"/>
    <w:basedOn w:val="Normal"/>
    <w:rsid w:val="00440215"/>
    <w:pPr>
      <w:pBdr>
        <w:top w:val="single" w:sz="4" w:space="0" w:color="auto"/>
        <w:left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39">
    <w:name w:val="xl339"/>
    <w:basedOn w:val="Normal"/>
    <w:rsid w:val="00440215"/>
    <w:pPr>
      <w:pBdr>
        <w:top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40">
    <w:name w:val="xl340"/>
    <w:basedOn w:val="Normal"/>
    <w:rsid w:val="00440215"/>
    <w:pPr>
      <w:pBdr>
        <w:top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41">
    <w:name w:val="xl341"/>
    <w:basedOn w:val="Normal"/>
    <w:rsid w:val="00440215"/>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42">
    <w:name w:val="xl342"/>
    <w:basedOn w:val="Normal"/>
    <w:rsid w:val="0044021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43">
    <w:name w:val="xl343"/>
    <w:basedOn w:val="Normal"/>
    <w:rsid w:val="00440215"/>
    <w:pPr>
      <w:pBdr>
        <w:top w:val="double" w:sz="6" w:space="0" w:color="auto"/>
        <w:left w:val="single" w:sz="4" w:space="0" w:color="auto"/>
        <w:bottom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44">
    <w:name w:val="xl344"/>
    <w:basedOn w:val="Normal"/>
    <w:rsid w:val="00440215"/>
    <w:pPr>
      <w:pBdr>
        <w:top w:val="double" w:sz="6" w:space="0" w:color="auto"/>
        <w:bottom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45">
    <w:name w:val="xl345"/>
    <w:basedOn w:val="Normal"/>
    <w:rsid w:val="00440215"/>
    <w:pPr>
      <w:pBdr>
        <w:top w:val="double" w:sz="6" w:space="0" w:color="auto"/>
        <w:bottom w:val="single" w:sz="4" w:space="0" w:color="auto"/>
        <w:right w:val="double" w:sz="6" w:space="0" w:color="auto"/>
      </w:pBdr>
      <w:shd w:val="clear" w:color="000000" w:fill="C4BD97"/>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46">
    <w:name w:val="xl346"/>
    <w:basedOn w:val="Normal"/>
    <w:rsid w:val="00440215"/>
    <w:pPr>
      <w:pBdr>
        <w:top w:val="double" w:sz="6" w:space="0" w:color="auto"/>
        <w:bottom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Normal4">
    <w:name w:val="[Normal]"/>
    <w:rsid w:val="00440215"/>
    <w:pPr>
      <w:autoSpaceDE w:val="0"/>
      <w:autoSpaceDN w:val="0"/>
      <w:adjustRightInd w:val="0"/>
      <w:spacing w:after="0" w:line="240" w:lineRule="auto"/>
    </w:pPr>
    <w:rPr>
      <w:rFonts w:ascii="Arial" w:eastAsia="Times New Roman" w:hAnsi="Arial" w:cs="Arial"/>
      <w:kern w:val="0"/>
      <w:lang w:val="fr-FR" w:eastAsia="fr-FR"/>
      <w14:ligatures w14:val="none"/>
    </w:rPr>
  </w:style>
  <w:style w:type="paragraph" w:customStyle="1" w:styleId="StyleTitre3Arial11ptGrasJustifiAvant6ptAprs">
    <w:name w:val="Style Titre 3 + Arial 11 pt Gras Justifié Avant : 6 pt Après :..."/>
    <w:basedOn w:val="Titre3"/>
    <w:rsid w:val="00440215"/>
    <w:pPr>
      <w:keepLines w:val="0"/>
      <w:tabs>
        <w:tab w:val="num" w:pos="720"/>
      </w:tabs>
      <w:spacing w:before="120" w:after="0" w:line="240" w:lineRule="auto"/>
      <w:ind w:left="720" w:hanging="720"/>
      <w:contextualSpacing/>
      <w:jc w:val="both"/>
    </w:pPr>
    <w:rPr>
      <w:rFonts w:ascii="Arial" w:eastAsia="Times New Roman" w:hAnsi="Arial" w:cs="Arial"/>
      <w:color w:val="auto"/>
      <w:kern w:val="0"/>
      <w:sz w:val="22"/>
      <w:szCs w:val="22"/>
      <w:lang w:val="fr-FR" w:eastAsia="fr-FR"/>
      <w14:ligatures w14:val="none"/>
    </w:rPr>
  </w:style>
  <w:style w:type="paragraph" w:customStyle="1" w:styleId="Retrait-1">
    <w:name w:val="Retrait-1"/>
    <w:basedOn w:val="Normal"/>
    <w:rsid w:val="00440215"/>
    <w:pPr>
      <w:spacing w:after="0" w:line="260" w:lineRule="atLeast"/>
      <w:ind w:left="567" w:hanging="567"/>
      <w:contextualSpacing/>
      <w:jc w:val="both"/>
    </w:pPr>
    <w:rPr>
      <w:rFonts w:ascii="Times New Roman" w:eastAsia="Times New Roman" w:hAnsi="Times New Roman" w:cs="Times New Roman"/>
      <w:kern w:val="0"/>
      <w:lang w:val="fr-FR" w:eastAsia="fr-FR"/>
      <w14:ligatures w14:val="none"/>
    </w:rPr>
  </w:style>
  <w:style w:type="paragraph" w:customStyle="1" w:styleId="Retrait-2">
    <w:name w:val="Retrait-2"/>
    <w:basedOn w:val="Normal"/>
    <w:rsid w:val="00440215"/>
    <w:pPr>
      <w:spacing w:after="0" w:line="260" w:lineRule="atLeast"/>
      <w:ind w:left="1134" w:hanging="567"/>
      <w:contextualSpacing/>
      <w:jc w:val="both"/>
    </w:pPr>
    <w:rPr>
      <w:rFonts w:ascii="Times New Roman" w:eastAsia="Times New Roman" w:hAnsi="Times New Roman" w:cs="Times New Roman"/>
      <w:kern w:val="0"/>
      <w:lang w:val="fr-FR" w:eastAsia="fr-FR"/>
      <w14:ligatures w14:val="none"/>
    </w:rPr>
  </w:style>
  <w:style w:type="paragraph" w:customStyle="1" w:styleId="Retrait-10">
    <w:name w:val="Retrait -1"/>
    <w:basedOn w:val="Normal"/>
    <w:rsid w:val="00440215"/>
    <w:pPr>
      <w:spacing w:after="0" w:line="260" w:lineRule="exact"/>
      <w:ind w:left="567" w:hanging="567"/>
      <w:contextualSpacing/>
      <w:jc w:val="both"/>
    </w:pPr>
    <w:rPr>
      <w:rFonts w:ascii="Tms Rmn" w:eastAsia="Times New Roman" w:hAnsi="Tms Rmn" w:cs="Times New Roman"/>
      <w:kern w:val="0"/>
      <w:lang w:val="fr-FR" w:eastAsia="fr-FR"/>
      <w14:ligatures w14:val="none"/>
    </w:rPr>
  </w:style>
  <w:style w:type="paragraph" w:customStyle="1" w:styleId="PN">
    <w:name w:val="PN"/>
    <w:rsid w:val="00440215"/>
    <w:pPr>
      <w:spacing w:after="0" w:line="240" w:lineRule="exact"/>
      <w:jc w:val="both"/>
    </w:pPr>
    <w:rPr>
      <w:rFonts w:ascii="Swiss" w:eastAsia="Times New Roman" w:hAnsi="Swiss" w:cs="Times New Roman"/>
      <w:kern w:val="0"/>
      <w:lang w:val="fr-FR" w:eastAsia="fr-FR"/>
      <w14:ligatures w14:val="none"/>
    </w:rPr>
  </w:style>
  <w:style w:type="paragraph" w:customStyle="1" w:styleId="RetraitT">
    <w:name w:val="RetraitT"/>
    <w:basedOn w:val="Retrait-10"/>
    <w:rsid w:val="00440215"/>
    <w:pPr>
      <w:tabs>
        <w:tab w:val="left" w:pos="993"/>
      </w:tabs>
      <w:spacing w:line="240" w:lineRule="auto"/>
      <w:ind w:left="709" w:firstLine="0"/>
    </w:pPr>
    <w:rPr>
      <w:rFonts w:ascii="Swiss" w:hAnsi="Swiss"/>
      <w:szCs w:val="20"/>
    </w:rPr>
  </w:style>
  <w:style w:type="character" w:customStyle="1" w:styleId="apple-style-span">
    <w:name w:val="apple-style-span"/>
    <w:rsid w:val="00440215"/>
  </w:style>
  <w:style w:type="paragraph" w:customStyle="1" w:styleId="Retrait-3">
    <w:name w:val="Retrait-3"/>
    <w:basedOn w:val="Normal"/>
    <w:rsid w:val="00440215"/>
    <w:pPr>
      <w:spacing w:after="0" w:line="260" w:lineRule="atLeast"/>
      <w:ind w:left="1701" w:hanging="567"/>
      <w:contextualSpacing/>
      <w:jc w:val="both"/>
    </w:pPr>
    <w:rPr>
      <w:rFonts w:ascii="Times New Roman" w:eastAsia="Times New Roman" w:hAnsi="Times New Roman" w:cs="Times New Roman"/>
      <w:kern w:val="0"/>
      <w:lang w:val="fr-FR" w:eastAsia="fr-FR"/>
      <w14:ligatures w14:val="none"/>
    </w:rPr>
  </w:style>
  <w:style w:type="paragraph" w:customStyle="1" w:styleId="Retrait-20">
    <w:name w:val="Retrait -2"/>
    <w:basedOn w:val="Normal"/>
    <w:rsid w:val="00440215"/>
    <w:pPr>
      <w:spacing w:after="0" w:line="260" w:lineRule="exact"/>
      <w:ind w:left="1134" w:hanging="567"/>
      <w:contextualSpacing/>
      <w:jc w:val="both"/>
    </w:pPr>
    <w:rPr>
      <w:rFonts w:ascii="Tms Rmn" w:eastAsia="Times New Roman" w:hAnsi="Tms Rmn" w:cs="Times New Roman"/>
      <w:kern w:val="0"/>
      <w:lang w:val="fr-FR" w:eastAsia="fr-FR"/>
      <w14:ligatures w14:val="none"/>
    </w:rPr>
  </w:style>
  <w:style w:type="paragraph" w:customStyle="1" w:styleId="Retrait-1bis">
    <w:name w:val="Retrait -1bis"/>
    <w:basedOn w:val="Normal"/>
    <w:rsid w:val="00440215"/>
    <w:pPr>
      <w:numPr>
        <w:numId w:val="110"/>
      </w:numPr>
      <w:tabs>
        <w:tab w:val="clear" w:pos="927"/>
        <w:tab w:val="num" w:pos="709"/>
      </w:tabs>
      <w:spacing w:after="0" w:line="240" w:lineRule="auto"/>
      <w:ind w:left="0"/>
      <w:contextualSpacing/>
      <w:jc w:val="both"/>
    </w:pPr>
    <w:rPr>
      <w:rFonts w:ascii="Arial Narrow" w:eastAsia="Times New Roman" w:hAnsi="Arial Narrow" w:cs="Times New Roman"/>
      <w:kern w:val="0"/>
      <w:szCs w:val="20"/>
      <w:lang w:val="fr-FR" w:eastAsia="fr-FR"/>
      <w14:ligatures w14:val="none"/>
    </w:rPr>
  </w:style>
  <w:style w:type="numbering" w:customStyle="1" w:styleId="Listepuce21">
    <w:name w:val="Liste à puce 21"/>
    <w:basedOn w:val="Aucuneliste"/>
    <w:rsid w:val="00440215"/>
  </w:style>
  <w:style w:type="table" w:customStyle="1" w:styleId="Grilleclaire111">
    <w:name w:val="Grille claire111"/>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21">
    <w:name w:val="Grille claire121"/>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ahnschrift Light Condensed" w:eastAsia="Times New Roman" w:hAnsi="Bahnschrift Light Condensed"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ahnschrift Light Condensed" w:eastAsia="Times New Roman" w:hAnsi="Bahnschrift Light Condensed"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hint="default"/>
        <w:b/>
        <w:bCs/>
      </w:rPr>
    </w:tblStylePr>
    <w:tblStylePr w:type="lastCol">
      <w:rPr>
        <w:rFonts w:ascii="Bahnschrift Light Condensed" w:eastAsia="Times New Roman" w:hAnsi="Bahnschrift Light Condensed"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31">
    <w:name w:val="Grille claire131"/>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ahnschrift Light Condensed" w:eastAsia="Times New Roman" w:hAnsi="Bahnschrift Light Condensed"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ahnschrift Light Condensed" w:eastAsia="Times New Roman" w:hAnsi="Bahnschrift Light Condensed"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hint="default"/>
        <w:b/>
        <w:bCs/>
      </w:rPr>
    </w:tblStylePr>
    <w:tblStylePr w:type="lastCol">
      <w:rPr>
        <w:rFonts w:ascii="Bahnschrift Light Condensed" w:eastAsia="Times New Roman" w:hAnsi="Bahnschrift Light Condensed"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41">
    <w:name w:val="Grille claire141"/>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ahnschrift Light Condensed" w:eastAsia="Times New Roman" w:hAnsi="Bahnschrift Light Condensed"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ahnschrift Light Condensed" w:eastAsia="Times New Roman" w:hAnsi="Bahnschrift Light Condensed"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hint="default"/>
        <w:b/>
        <w:bCs/>
      </w:rPr>
    </w:tblStylePr>
    <w:tblStylePr w:type="lastCol">
      <w:rPr>
        <w:rFonts w:ascii="Bahnschrift Light Condensed" w:eastAsia="Times New Roman" w:hAnsi="Bahnschrift Light Condensed"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51">
    <w:name w:val="Grille claire151"/>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61">
    <w:name w:val="Grille claire161"/>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71">
    <w:name w:val="Grille claire171"/>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81">
    <w:name w:val="Aucune liste81"/>
    <w:next w:val="Aucuneliste"/>
    <w:uiPriority w:val="99"/>
    <w:semiHidden/>
    <w:unhideWhenUsed/>
    <w:rsid w:val="00440215"/>
  </w:style>
  <w:style w:type="table" w:customStyle="1" w:styleId="Grilleclaire181">
    <w:name w:val="Grille claire181"/>
    <w:basedOn w:val="TableauNormal"/>
    <w:uiPriority w:val="62"/>
    <w:rsid w:val="00440215"/>
    <w:pPr>
      <w:spacing w:after="0" w:line="240" w:lineRule="auto"/>
    </w:pPr>
    <w:rPr>
      <w:rFonts w:ascii="Calibri" w:eastAsia="Calibri" w:hAnsi="Calibri" w:cs="Times New Roman"/>
      <w:kern w:val="0"/>
      <w:sz w:val="20"/>
      <w:szCs w:val="20"/>
      <w:lang w:val="fr-CA"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31">
    <w:name w:val="Aucune liste131"/>
    <w:next w:val="Aucuneliste"/>
    <w:uiPriority w:val="99"/>
    <w:semiHidden/>
    <w:unhideWhenUsed/>
    <w:rsid w:val="00440215"/>
  </w:style>
  <w:style w:type="numbering" w:customStyle="1" w:styleId="Aucuneliste221">
    <w:name w:val="Aucune liste221"/>
    <w:next w:val="Aucuneliste"/>
    <w:uiPriority w:val="99"/>
    <w:semiHidden/>
    <w:unhideWhenUsed/>
    <w:rsid w:val="00440215"/>
  </w:style>
  <w:style w:type="numbering" w:customStyle="1" w:styleId="Aucuneliste91">
    <w:name w:val="Aucune liste91"/>
    <w:next w:val="Aucuneliste"/>
    <w:uiPriority w:val="99"/>
    <w:semiHidden/>
    <w:unhideWhenUsed/>
    <w:rsid w:val="00440215"/>
  </w:style>
  <w:style w:type="numbering" w:customStyle="1" w:styleId="Aucuneliste101">
    <w:name w:val="Aucune liste101"/>
    <w:next w:val="Aucuneliste"/>
    <w:uiPriority w:val="99"/>
    <w:semiHidden/>
    <w:unhideWhenUsed/>
    <w:rsid w:val="00440215"/>
  </w:style>
  <w:style w:type="numbering" w:customStyle="1" w:styleId="Aucuneliste141">
    <w:name w:val="Aucune liste141"/>
    <w:next w:val="Aucuneliste"/>
    <w:uiPriority w:val="99"/>
    <w:semiHidden/>
    <w:unhideWhenUsed/>
    <w:rsid w:val="00440215"/>
  </w:style>
  <w:style w:type="table" w:customStyle="1" w:styleId="Grilleclaire191">
    <w:name w:val="Grille claire191"/>
    <w:basedOn w:val="TableauNormal"/>
    <w:uiPriority w:val="62"/>
    <w:rsid w:val="00440215"/>
    <w:pPr>
      <w:spacing w:after="0" w:line="240" w:lineRule="auto"/>
    </w:pPr>
    <w:rPr>
      <w:rFonts w:ascii="Calibri" w:eastAsia="Times New Roman" w:hAnsi="Calibri"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rial Black" w:eastAsia="Times New Roma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1111">
    <w:name w:val="Aucune liste11111"/>
    <w:next w:val="Aucuneliste"/>
    <w:semiHidden/>
    <w:rsid w:val="00440215"/>
  </w:style>
  <w:style w:type="numbering" w:customStyle="1" w:styleId="Aucuneliste231">
    <w:name w:val="Aucune liste231"/>
    <w:next w:val="Aucuneliste"/>
    <w:semiHidden/>
    <w:rsid w:val="00440215"/>
  </w:style>
  <w:style w:type="table" w:customStyle="1" w:styleId="Grilledutableau351">
    <w:name w:val="Grille du tableau351"/>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811">
    <w:name w:val="Grille du tableau811"/>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11">
    <w:name w:val="Aucune liste311"/>
    <w:next w:val="Aucuneliste"/>
    <w:uiPriority w:val="99"/>
    <w:semiHidden/>
    <w:unhideWhenUsed/>
    <w:rsid w:val="00440215"/>
  </w:style>
  <w:style w:type="numbering" w:customStyle="1" w:styleId="Aucuneliste411">
    <w:name w:val="Aucune liste411"/>
    <w:next w:val="Aucuneliste"/>
    <w:uiPriority w:val="99"/>
    <w:semiHidden/>
    <w:unhideWhenUsed/>
    <w:rsid w:val="00440215"/>
  </w:style>
  <w:style w:type="numbering" w:customStyle="1" w:styleId="Aucuneliste511">
    <w:name w:val="Aucune liste511"/>
    <w:next w:val="Aucuneliste"/>
    <w:uiPriority w:val="99"/>
    <w:semiHidden/>
    <w:unhideWhenUsed/>
    <w:rsid w:val="00440215"/>
  </w:style>
  <w:style w:type="numbering" w:customStyle="1" w:styleId="Aucuneliste611">
    <w:name w:val="Aucune liste611"/>
    <w:next w:val="Aucuneliste"/>
    <w:uiPriority w:val="99"/>
    <w:semiHidden/>
    <w:unhideWhenUsed/>
    <w:rsid w:val="00440215"/>
  </w:style>
  <w:style w:type="numbering" w:customStyle="1" w:styleId="Aucuneliste711">
    <w:name w:val="Aucune liste711"/>
    <w:next w:val="Aucuneliste"/>
    <w:uiPriority w:val="99"/>
    <w:semiHidden/>
    <w:unhideWhenUsed/>
    <w:rsid w:val="00440215"/>
  </w:style>
  <w:style w:type="numbering" w:customStyle="1" w:styleId="Aucuneliste1211">
    <w:name w:val="Aucune liste1211"/>
    <w:next w:val="Aucuneliste"/>
    <w:semiHidden/>
    <w:rsid w:val="00440215"/>
  </w:style>
  <w:style w:type="numbering" w:customStyle="1" w:styleId="Aucuneliste2111">
    <w:name w:val="Aucune liste2111"/>
    <w:next w:val="Aucuneliste"/>
    <w:semiHidden/>
    <w:rsid w:val="00440215"/>
  </w:style>
  <w:style w:type="paragraph" w:customStyle="1" w:styleId="TableParagraph">
    <w:name w:val="Table Paragraph"/>
    <w:basedOn w:val="Normal"/>
    <w:uiPriority w:val="1"/>
    <w:qFormat/>
    <w:rsid w:val="00440215"/>
    <w:pPr>
      <w:widowControl w:val="0"/>
      <w:spacing w:after="0" w:line="240" w:lineRule="auto"/>
    </w:pPr>
    <w:rPr>
      <w:rFonts w:ascii="Calibri" w:eastAsia="Calibri" w:hAnsi="Calibri" w:cs="Times New Roman"/>
      <w:kern w:val="0"/>
      <w:sz w:val="22"/>
      <w:szCs w:val="22"/>
      <w:lang w:val="en-US"/>
      <w14:ligatures w14:val="none"/>
    </w:rPr>
  </w:style>
  <w:style w:type="paragraph" w:customStyle="1" w:styleId="Titre2CenturyGothic">
    <w:name w:val="Titre 2 + Century Gothic"/>
    <w:aliases w:val="Justifié,Gauche :  0 cm,Première ligne : 0,63 cm"/>
    <w:basedOn w:val="Titre3"/>
    <w:rsid w:val="00440215"/>
    <w:pPr>
      <w:keepLines w:val="0"/>
      <w:spacing w:before="240" w:after="60" w:line="240" w:lineRule="auto"/>
      <w:ind w:firstLine="360"/>
      <w:jc w:val="both"/>
    </w:pPr>
    <w:rPr>
      <w:rFonts w:ascii="Century Gothic" w:eastAsia="Times New Roman" w:hAnsi="Century Gothic" w:cs="Arial"/>
      <w:b/>
      <w:bCs/>
      <w:color w:val="auto"/>
      <w:kern w:val="0"/>
      <w:sz w:val="26"/>
      <w:szCs w:val="26"/>
      <w:lang w:val="fr-FR" w:eastAsia="fr-FR"/>
      <w14:ligatures w14:val="none"/>
    </w:rPr>
  </w:style>
  <w:style w:type="numbering" w:customStyle="1" w:styleId="NoList1">
    <w:name w:val="No List1"/>
    <w:next w:val="Aucuneliste"/>
    <w:uiPriority w:val="99"/>
    <w:semiHidden/>
    <w:unhideWhenUsed/>
    <w:rsid w:val="00440215"/>
  </w:style>
  <w:style w:type="paragraph" w:customStyle="1" w:styleId="NormalWeb1">
    <w:name w:val="Normal (Web)1"/>
    <w:basedOn w:val="Normal"/>
    <w:next w:val="NormalWeb"/>
    <w:uiPriority w:val="99"/>
    <w:unhideWhenUsed/>
    <w:rsid w:val="00440215"/>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character" w:customStyle="1" w:styleId="IntenseQuoteChar1">
    <w:name w:val="Intense Quote Char1"/>
    <w:uiPriority w:val="30"/>
    <w:rsid w:val="00440215"/>
    <w:rPr>
      <w:rFonts w:ascii="Arial Narrow" w:eastAsia="Times New Roman" w:hAnsi="Arial Narrow" w:cs="Times New Roman"/>
      <w:i/>
      <w:iCs/>
      <w:color w:val="5B9BD5"/>
      <w:sz w:val="24"/>
      <w:szCs w:val="24"/>
      <w:lang w:eastAsia="fr-FR"/>
    </w:rPr>
  </w:style>
  <w:style w:type="character" w:customStyle="1" w:styleId="CitationintenseCar2">
    <w:name w:val="Citation intense Car2"/>
    <w:uiPriority w:val="30"/>
    <w:rsid w:val="00440215"/>
    <w:rPr>
      <w:b/>
      <w:bCs/>
      <w:i/>
      <w:iCs/>
      <w:color w:val="4F81BD"/>
    </w:rPr>
  </w:style>
  <w:style w:type="paragraph" w:customStyle="1" w:styleId="font12">
    <w:name w:val="font12"/>
    <w:basedOn w:val="Normal"/>
    <w:rsid w:val="00440215"/>
    <w:pPr>
      <w:spacing w:before="100" w:beforeAutospacing="1" w:after="100" w:afterAutospacing="1" w:line="240" w:lineRule="auto"/>
    </w:pPr>
    <w:rPr>
      <w:rFonts w:ascii="Century Schoolbook" w:eastAsia="Times New Roman" w:hAnsi="Century Schoolbook" w:cs="Times New Roman"/>
      <w:color w:val="000000"/>
      <w:kern w:val="0"/>
      <w:sz w:val="14"/>
      <w:szCs w:val="14"/>
      <w:lang w:val="fr-FR" w:eastAsia="fr-FR"/>
      <w14:ligatures w14:val="none"/>
    </w:rPr>
  </w:style>
  <w:style w:type="character" w:customStyle="1" w:styleId="MacroTextChar1">
    <w:name w:val="Macro Text Char1"/>
    <w:semiHidden/>
    <w:rsid w:val="00440215"/>
    <w:rPr>
      <w:rFonts w:ascii="Consolas" w:eastAsia="Times New Roman" w:hAnsi="Consolas" w:cs="Times New Roman"/>
      <w:sz w:val="20"/>
      <w:szCs w:val="20"/>
      <w:lang w:eastAsia="fr-FR"/>
    </w:rPr>
  </w:style>
  <w:style w:type="numbering" w:customStyle="1" w:styleId="NoList11">
    <w:name w:val="No List11"/>
    <w:next w:val="Aucuneliste"/>
    <w:uiPriority w:val="99"/>
    <w:semiHidden/>
    <w:unhideWhenUsed/>
    <w:rsid w:val="00440215"/>
  </w:style>
  <w:style w:type="paragraph" w:customStyle="1" w:styleId="IntenseQuote1">
    <w:name w:val="Intense Quote1"/>
    <w:basedOn w:val="Normal"/>
    <w:next w:val="Normal"/>
    <w:uiPriority w:val="30"/>
    <w:qFormat/>
    <w:rsid w:val="00440215"/>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kern w:val="0"/>
      <w:lang w:val="fr-FR" w:eastAsia="fr-FR"/>
      <w14:ligatures w14:val="none"/>
    </w:rPr>
  </w:style>
  <w:style w:type="character" w:customStyle="1" w:styleId="EndnoteTextChar1">
    <w:name w:val="Endnote Text Char1"/>
    <w:uiPriority w:val="99"/>
    <w:semiHidden/>
    <w:rsid w:val="00440215"/>
    <w:rPr>
      <w:sz w:val="20"/>
      <w:szCs w:val="20"/>
    </w:rPr>
  </w:style>
  <w:style w:type="numbering" w:customStyle="1" w:styleId="Aucuneliste17">
    <w:name w:val="Aucune liste17"/>
    <w:next w:val="Aucuneliste"/>
    <w:uiPriority w:val="99"/>
    <w:semiHidden/>
    <w:unhideWhenUsed/>
    <w:rsid w:val="00440215"/>
  </w:style>
  <w:style w:type="character" w:customStyle="1" w:styleId="Titre7Car1">
    <w:name w:val="Titre 7 Car1"/>
    <w:aliases w:val="Titre 7-4 Car1"/>
    <w:semiHidden/>
    <w:rsid w:val="00440215"/>
    <w:rPr>
      <w:rFonts w:ascii="Cambria" w:eastAsia="Times New Roman" w:hAnsi="Cambria" w:cs="Times New Roman"/>
      <w:i/>
      <w:iCs/>
      <w:color w:val="404040"/>
      <w:sz w:val="24"/>
      <w:szCs w:val="24"/>
    </w:rPr>
  </w:style>
  <w:style w:type="character" w:customStyle="1" w:styleId="Titre8Car1">
    <w:name w:val="Titre 8 Car1"/>
    <w:aliases w:val="Titre 8-5 Car1"/>
    <w:uiPriority w:val="9"/>
    <w:semiHidden/>
    <w:rsid w:val="00440215"/>
    <w:rPr>
      <w:rFonts w:ascii="Cambria" w:eastAsia="Times New Roman" w:hAnsi="Cambria" w:cs="Times New Roman"/>
      <w:color w:val="404040"/>
    </w:rPr>
  </w:style>
  <w:style w:type="character" w:customStyle="1" w:styleId="Titre9Car1">
    <w:name w:val="Titre 9 Car1"/>
    <w:aliases w:val="Titre 9-6 Car1"/>
    <w:uiPriority w:val="9"/>
    <w:semiHidden/>
    <w:rsid w:val="00440215"/>
    <w:rPr>
      <w:rFonts w:ascii="Cambria" w:eastAsia="Times New Roman" w:hAnsi="Cambria" w:cs="Times New Roman"/>
      <w:i/>
      <w:iCs/>
      <w:color w:val="404040"/>
    </w:rPr>
  </w:style>
  <w:style w:type="paragraph" w:styleId="Tabledesrfrencesjuridiques">
    <w:name w:val="table of authorities"/>
    <w:basedOn w:val="Normal"/>
    <w:next w:val="Normal"/>
    <w:uiPriority w:val="99"/>
    <w:semiHidden/>
    <w:unhideWhenUsed/>
    <w:rsid w:val="00440215"/>
    <w:pPr>
      <w:spacing w:after="0" w:line="240" w:lineRule="auto"/>
      <w:ind w:left="240" w:hanging="240"/>
    </w:pPr>
    <w:rPr>
      <w:rFonts w:ascii="Times New Roman" w:eastAsia="Times New Roman" w:hAnsi="Times New Roman" w:cs="Times New Roman"/>
      <w:kern w:val="0"/>
      <w:lang w:val="fr-FR" w:eastAsia="fr-FR"/>
      <w14:ligatures w14:val="none"/>
    </w:rPr>
  </w:style>
  <w:style w:type="character" w:customStyle="1" w:styleId="articleCar">
    <w:name w:val="article Car"/>
    <w:link w:val="article"/>
    <w:locked/>
    <w:rsid w:val="00440215"/>
    <w:rPr>
      <w:rFonts w:ascii="Tahoma" w:eastAsia="Times New Roman" w:hAnsi="Tahoma" w:cs="Tahoma"/>
      <w:kern w:val="0"/>
      <w:szCs w:val="28"/>
      <w:lang w:val="fr-FR" w:eastAsia="fr-FR"/>
      <w14:ligatures w14:val="none"/>
    </w:rPr>
  </w:style>
  <w:style w:type="paragraph" w:customStyle="1" w:styleId="resume">
    <w:name w:val="resume"/>
    <w:basedOn w:val="Normal"/>
    <w:uiPriority w:val="99"/>
    <w:rsid w:val="00440215"/>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character" w:customStyle="1" w:styleId="NIVEAU1Car">
    <w:name w:val="NIVEAU 1 Car"/>
    <w:link w:val="NIVEAU1"/>
    <w:uiPriority w:val="99"/>
    <w:locked/>
    <w:rsid w:val="00440215"/>
    <w:rPr>
      <w:rFonts w:ascii="Arial Narrow" w:hAnsi="Arial Narrow"/>
      <w:b/>
    </w:rPr>
  </w:style>
  <w:style w:type="paragraph" w:customStyle="1" w:styleId="NIVEAU1">
    <w:name w:val="NIVEAU 1"/>
    <w:basedOn w:val="Paragraphedeliste"/>
    <w:link w:val="NIVEAU1Car"/>
    <w:uiPriority w:val="99"/>
    <w:qFormat/>
    <w:rsid w:val="00440215"/>
    <w:pPr>
      <w:numPr>
        <w:numId w:val="135"/>
      </w:numPr>
      <w:tabs>
        <w:tab w:val="left" w:pos="2250"/>
      </w:tabs>
      <w:spacing w:after="0" w:line="240" w:lineRule="auto"/>
      <w:ind w:left="0" w:firstLine="0"/>
      <w:outlineLvl w:val="0"/>
    </w:pPr>
    <w:rPr>
      <w:rFonts w:ascii="Arial Narrow" w:hAnsi="Arial Narrow"/>
      <w:b/>
    </w:rPr>
  </w:style>
  <w:style w:type="table" w:customStyle="1" w:styleId="Listecouleur-Accent11">
    <w:name w:val="Liste couleur - Accent 11"/>
    <w:basedOn w:val="TableauNormal"/>
    <w:next w:val="Listecouleur-Accent1"/>
    <w:uiPriority w:val="99"/>
    <w:rsid w:val="00440215"/>
    <w:pPr>
      <w:spacing w:after="0" w:line="240" w:lineRule="auto"/>
    </w:pPr>
    <w:rPr>
      <w:rFonts w:ascii="TradeGothic" w:eastAsia="Calibri" w:hAnsi="TradeGothic" w:cs="Times New Roman"/>
      <w:kern w:val="0"/>
      <w:sz w:val="20"/>
      <w:szCs w:val="22"/>
      <w:lang w:val="fr-FR"/>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FontStyle303">
    <w:name w:val="Font Style303"/>
    <w:uiPriority w:val="99"/>
    <w:rsid w:val="00440215"/>
    <w:rPr>
      <w:rFonts w:ascii="Times New Roman" w:hAnsi="Times New Roman" w:cs="Times New Roman" w:hint="default"/>
      <w:sz w:val="18"/>
      <w:szCs w:val="18"/>
    </w:rPr>
  </w:style>
  <w:style w:type="table" w:customStyle="1" w:styleId="Classique31">
    <w:name w:val="Classique 31"/>
    <w:basedOn w:val="TableauNormal"/>
    <w:next w:val="Tableauclassique3"/>
    <w:semiHidden/>
    <w:unhideWhenUsed/>
    <w:rsid w:val="00440215"/>
    <w:pPr>
      <w:spacing w:after="0" w:line="240" w:lineRule="auto"/>
    </w:pPr>
    <w:rPr>
      <w:rFonts w:ascii="Times New Roman" w:eastAsia="Times New Roman" w:hAnsi="Times New Roman" w:cs="Times New Roman"/>
      <w:color w:val="000080"/>
      <w:kern w:val="0"/>
      <w:sz w:val="20"/>
      <w:szCs w:val="20"/>
      <w:lang w:val="fr-FR" w:eastAsia="fr-FR"/>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nnes51">
    <w:name w:val="Colonnes 51"/>
    <w:basedOn w:val="TableauNormal"/>
    <w:next w:val="Colonnesdetableau5"/>
    <w:semiHidden/>
    <w:unhideWhenUsed/>
    <w:rsid w:val="00440215"/>
    <w:pPr>
      <w:spacing w:after="0" w:line="240" w:lineRule="auto"/>
    </w:pPr>
    <w:rPr>
      <w:rFonts w:ascii="Times New Roman" w:eastAsia="Times New Roman" w:hAnsi="Times New Roman" w:cs="Times New Roman"/>
      <w:kern w:val="0"/>
      <w:sz w:val="20"/>
      <w:szCs w:val="20"/>
      <w:lang w:val="fr-FR" w:eastAsia="fr-FR"/>
      <w14:ligatures w14:val="none"/>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Grille21">
    <w:name w:val="Grille 21"/>
    <w:basedOn w:val="TableauNormal"/>
    <w:next w:val="Grilledetableau2"/>
    <w:uiPriority w:val="99"/>
    <w:semiHidden/>
    <w:unhideWhenUsed/>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auliste41">
    <w:name w:val="Tableau liste 41"/>
    <w:basedOn w:val="TableauNormal"/>
    <w:next w:val="Tableauliste4"/>
    <w:semiHidden/>
    <w:unhideWhenUsed/>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Effets3D11">
    <w:name w:val="Effets 3D 11"/>
    <w:basedOn w:val="TableauNormal"/>
    <w:next w:val="Effetsdetableau3D1"/>
    <w:semiHidden/>
    <w:unhideWhenUsed/>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Contemporain1">
    <w:name w:val="Contemporain1"/>
    <w:basedOn w:val="TableauNormal"/>
    <w:next w:val="Tableaucontemporain"/>
    <w:semiHidden/>
    <w:unhideWhenUsed/>
    <w:rsid w:val="00440215"/>
    <w:pPr>
      <w:spacing w:after="0" w:line="240" w:lineRule="auto"/>
    </w:pPr>
    <w:rPr>
      <w:rFonts w:ascii="Times New Roman" w:eastAsia="Times New Roman" w:hAnsi="Times New Roman" w:cs="Times New Roman"/>
      <w:kern w:val="0"/>
      <w:sz w:val="20"/>
      <w:szCs w:val="20"/>
      <w:lang w:val="fr-FR" w:eastAsia="fr-FR"/>
      <w14:ligatures w14:val="none"/>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gant1">
    <w:name w:val="Élégant1"/>
    <w:basedOn w:val="TableauNormal"/>
    <w:next w:val="Tableaulgant"/>
    <w:semiHidden/>
    <w:unhideWhenUsed/>
    <w:rsid w:val="00440215"/>
    <w:pPr>
      <w:spacing w:after="0" w:line="240" w:lineRule="auto"/>
    </w:pPr>
    <w:rPr>
      <w:rFonts w:ascii="Calibri" w:eastAsia="Calibri" w:hAnsi="Calibri" w:cs="Times New Roman"/>
      <w:kern w:val="0"/>
      <w:sz w:val="20"/>
      <w:szCs w:val="20"/>
      <w:lang w:val="fr-FR" w:eastAsia="fr-FR"/>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Grilledutableau20">
    <w:name w:val="Grille du tableau20"/>
    <w:basedOn w:val="TableauNormal"/>
    <w:next w:val="Grilledutableau"/>
    <w:uiPriority w:val="59"/>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moyenne1-Accent11">
    <w:name w:val="Grille moyenne 1 - Accent 11"/>
    <w:basedOn w:val="TableauNormal"/>
    <w:next w:val="Grillemoyenne1-Accent1"/>
    <w:uiPriority w:val="67"/>
    <w:rsid w:val="00440215"/>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claire-Accent5">
    <w:name w:val="Light Grid Accent 5"/>
    <w:basedOn w:val="TableauNormal"/>
    <w:uiPriority w:val="62"/>
    <w:rsid w:val="00440215"/>
    <w:pPr>
      <w:spacing w:after="0" w:line="240" w:lineRule="auto"/>
    </w:pPr>
    <w:rPr>
      <w:rFonts w:ascii="Times New Roman" w:eastAsia="Times New Roman" w:hAnsi="Times New Roman" w:cs="Times New Roman"/>
      <w:kern w:val="0"/>
      <w:sz w:val="20"/>
      <w:szCs w:val="20"/>
      <w:lang w:val="fr-FR" w:eastAsia="fr-FR"/>
      <w14:ligatures w14:val="none"/>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Segoe UI" w:eastAsia="Times New Roman" w:hAnsi="Segoe UI"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line="240" w:lineRule="auto"/>
      </w:pPr>
      <w:rPr>
        <w:rFonts w:ascii="Segoe UI" w:eastAsia="Times New Roman" w:hAnsi="Segoe UI"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Segoe UI" w:eastAsia="Times New Roman" w:hAnsi="Segoe UI" w:cs="Times New Roman" w:hint="default"/>
        <w:b/>
        <w:bCs/>
      </w:rPr>
    </w:tblStylePr>
    <w:tblStylePr w:type="lastCol">
      <w:rPr>
        <w:rFonts w:ascii="Segoe UI" w:eastAsia="Times New Roman" w:hAnsi="Segoe UI"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Grilledutableau110">
    <w:name w:val="Grille du tableau110"/>
    <w:basedOn w:val="TableauNormal"/>
    <w:uiPriority w:val="59"/>
    <w:rsid w:val="00440215"/>
    <w:pPr>
      <w:spacing w:after="0" w:line="240" w:lineRule="auto"/>
    </w:pPr>
    <w:rPr>
      <w:rFonts w:ascii="Calibri" w:eastAsia="Calibri"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6">
    <w:name w:val="Grille du tableau26"/>
    <w:basedOn w:val="TableauNormal"/>
    <w:uiPriority w:val="39"/>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6">
    <w:name w:val="Grille du tableau36"/>
    <w:basedOn w:val="TableauNormal"/>
    <w:uiPriority w:val="59"/>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eclaire11">
    <w:name w:val="Liste claire11"/>
    <w:basedOn w:val="TableauNormal"/>
    <w:uiPriority w:val="61"/>
    <w:rsid w:val="00440215"/>
    <w:pPr>
      <w:spacing w:after="0" w:line="240" w:lineRule="auto"/>
    </w:pPr>
    <w:rPr>
      <w:rFonts w:ascii="Times New Roman" w:eastAsia="Times New Roman" w:hAnsi="Times New Roman"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llemoyenne211">
    <w:name w:val="Grille moyenne 211"/>
    <w:basedOn w:val="TableauNormal"/>
    <w:uiPriority w:val="1"/>
    <w:rsid w:val="00440215"/>
    <w:pPr>
      <w:spacing w:after="0" w:line="240" w:lineRule="auto"/>
    </w:pPr>
    <w:rPr>
      <w:rFonts w:ascii="Calibri" w:eastAsia="MS Mincho" w:hAnsi="Calibri" w:cs="Times New Roman"/>
      <w:kern w:val="0"/>
      <w:sz w:val="22"/>
      <w:szCs w:val="22"/>
      <w:lang w:val="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Grillemoyenne212">
    <w:name w:val="Grille moyenne 212"/>
    <w:basedOn w:val="TableauNormal"/>
    <w:uiPriority w:val="1"/>
    <w:rsid w:val="00440215"/>
    <w:pPr>
      <w:spacing w:after="0" w:line="240" w:lineRule="auto"/>
    </w:pPr>
    <w:rPr>
      <w:rFonts w:ascii="Calibri" w:eastAsia="Calibri" w:hAnsi="Calibri" w:cs="Calibri"/>
      <w:kern w:val="0"/>
      <w:sz w:val="20"/>
      <w:szCs w:val="20"/>
      <w:lang w:val="fr-FR" w:eastAsia="fr-FR"/>
      <w14:ligatures w14:val="none"/>
    </w:rPr>
    <w:tblPr>
      <w:tblInd w:w="0" w:type="dxa"/>
      <w:tblCellMar>
        <w:top w:w="0" w:type="dxa"/>
        <w:left w:w="108" w:type="dxa"/>
        <w:bottom w:w="0" w:type="dxa"/>
        <w:right w:w="108" w:type="dxa"/>
      </w:tblCellMar>
    </w:tblPr>
    <w:tblStylePr w:type="firstRow">
      <w:tblPr/>
      <w:tcPr>
        <w:shd w:val="clear" w:color="auto" w:fill="E6E6E6"/>
      </w:tcPr>
    </w:tblStylePr>
  </w:style>
  <w:style w:type="table" w:customStyle="1" w:styleId="Grillemoyenne213">
    <w:name w:val="Grille moyenne 213"/>
    <w:basedOn w:val="TableauNormal"/>
    <w:uiPriority w:val="1"/>
    <w:rsid w:val="00440215"/>
    <w:pPr>
      <w:spacing w:after="0" w:line="240" w:lineRule="auto"/>
    </w:pPr>
    <w:rPr>
      <w:rFonts w:ascii="Calibri" w:eastAsia="Calibri" w:hAnsi="Calibri" w:cs="Calibri"/>
      <w:kern w:val="0"/>
      <w:sz w:val="20"/>
      <w:szCs w:val="20"/>
      <w:lang w:val="fr-FR" w:eastAsia="fr-FR"/>
      <w14:ligatures w14:val="none"/>
    </w:rPr>
    <w:tblPr>
      <w:tblInd w:w="0" w:type="dxa"/>
      <w:tblCellMar>
        <w:top w:w="0" w:type="dxa"/>
        <w:left w:w="108" w:type="dxa"/>
        <w:bottom w:w="0" w:type="dxa"/>
        <w:right w:w="108" w:type="dxa"/>
      </w:tblCellMar>
    </w:tblPr>
    <w:tblStylePr w:type="lastRow">
      <w:tblPr/>
      <w:tcPr>
        <w:tcBorders>
          <w:top w:val="single" w:sz="12" w:space="0" w:color="000000"/>
          <w:left w:val="nil"/>
          <w:bottom w:val="nil"/>
          <w:right w:val="nil"/>
          <w:insideH w:val="nil"/>
          <w:insideV w:val="nil"/>
        </w:tcBorders>
        <w:shd w:val="clear" w:color="auto" w:fill="FFFFFF"/>
      </w:tcPr>
    </w:tblStylePr>
  </w:style>
  <w:style w:type="table" w:customStyle="1" w:styleId="Grillemoyenne214">
    <w:name w:val="Grille moyenne 214"/>
    <w:basedOn w:val="TableauNormal"/>
    <w:uiPriority w:val="1"/>
    <w:rsid w:val="00440215"/>
    <w:pPr>
      <w:spacing w:after="0" w:line="240" w:lineRule="auto"/>
    </w:pPr>
    <w:rPr>
      <w:rFonts w:ascii="Calibri" w:eastAsia="Calibri" w:hAnsi="Calibri" w:cs="Calibri"/>
      <w:kern w:val="0"/>
      <w:sz w:val="20"/>
      <w:szCs w:val="20"/>
      <w:lang w:val="fr-FR" w:eastAsia="fr-FR"/>
      <w14:ligatures w14:val="none"/>
    </w:rPr>
    <w:tblPr>
      <w:tblInd w:w="0" w:type="dxa"/>
      <w:tblCellMar>
        <w:top w:w="0" w:type="dxa"/>
        <w:left w:w="108" w:type="dxa"/>
        <w:bottom w:w="0" w:type="dxa"/>
        <w:right w:w="108" w:type="dxa"/>
      </w:tblCellMar>
    </w:tblPr>
    <w:tblStylePr w:type="firstCol">
      <w:tblPr/>
      <w:tcPr>
        <w:tcBorders>
          <w:top w:val="nil"/>
          <w:left w:val="nil"/>
          <w:bottom w:val="nil"/>
          <w:right w:val="nil"/>
          <w:insideH w:val="nil"/>
          <w:insideV w:val="nil"/>
        </w:tcBorders>
        <w:shd w:val="clear" w:color="auto" w:fill="FFFFFF"/>
      </w:tcPr>
    </w:tblStylePr>
  </w:style>
  <w:style w:type="table" w:customStyle="1" w:styleId="Grillemoyenne215">
    <w:name w:val="Grille moyenne 215"/>
    <w:basedOn w:val="TableauNormal"/>
    <w:uiPriority w:val="1"/>
    <w:rsid w:val="00440215"/>
    <w:pPr>
      <w:spacing w:after="0" w:line="240" w:lineRule="auto"/>
    </w:pPr>
    <w:rPr>
      <w:rFonts w:ascii="Calibri" w:eastAsia="Calibri" w:hAnsi="Calibri" w:cs="Calibri"/>
      <w:kern w:val="0"/>
      <w:sz w:val="20"/>
      <w:szCs w:val="20"/>
      <w:lang w:val="fr-FR" w:eastAsia="fr-FR"/>
      <w14:ligatures w14:val="none"/>
    </w:rPr>
    <w:tblPr>
      <w:tblInd w:w="0" w:type="dxa"/>
      <w:tblCellMar>
        <w:top w:w="0" w:type="dxa"/>
        <w:left w:w="108" w:type="dxa"/>
        <w:bottom w:w="0" w:type="dxa"/>
        <w:right w:w="108" w:type="dxa"/>
      </w:tblCellMar>
    </w:tblPr>
    <w:tblStylePr w:type="lastCol">
      <w:tblPr/>
      <w:tcPr>
        <w:tcBorders>
          <w:top w:val="nil"/>
          <w:left w:val="nil"/>
          <w:bottom w:val="nil"/>
          <w:right w:val="nil"/>
          <w:insideH w:val="nil"/>
          <w:insideV w:val="nil"/>
        </w:tcBorders>
        <w:shd w:val="clear" w:color="auto" w:fill="CCCCCC"/>
      </w:tcPr>
    </w:tblStylePr>
  </w:style>
  <w:style w:type="table" w:customStyle="1" w:styleId="Grillemoyenne216">
    <w:name w:val="Grille moyenne 216"/>
    <w:basedOn w:val="TableauNormal"/>
    <w:uiPriority w:val="1"/>
    <w:rsid w:val="00440215"/>
    <w:pPr>
      <w:spacing w:after="0" w:line="240" w:lineRule="auto"/>
    </w:pPr>
    <w:rPr>
      <w:rFonts w:ascii="Calibri" w:eastAsia="Calibri" w:hAnsi="Calibri" w:cs="Calibri"/>
      <w:kern w:val="0"/>
      <w:sz w:val="20"/>
      <w:szCs w:val="20"/>
      <w:lang w:val="fr-FR" w:eastAsia="fr-FR"/>
      <w14:ligatures w14:val="none"/>
    </w:rPr>
    <w:tblPr>
      <w:tblInd w:w="0" w:type="dxa"/>
      <w:tblCellMar>
        <w:top w:w="0" w:type="dxa"/>
        <w:left w:w="108" w:type="dxa"/>
        <w:bottom w:w="0" w:type="dxa"/>
        <w:right w:w="108" w:type="dxa"/>
      </w:tblCellMar>
    </w:tblPr>
    <w:tblStylePr w:type="band1Vert">
      <w:tblPr/>
      <w:tcPr>
        <w:shd w:val="clear" w:color="auto" w:fill="808080"/>
      </w:tcPr>
    </w:tblStylePr>
  </w:style>
  <w:style w:type="table" w:customStyle="1" w:styleId="Grillemoyenne217">
    <w:name w:val="Grille moyenne 217"/>
    <w:basedOn w:val="TableauNormal"/>
    <w:uiPriority w:val="1"/>
    <w:rsid w:val="00440215"/>
    <w:pPr>
      <w:spacing w:after="0" w:line="240" w:lineRule="auto"/>
    </w:pPr>
    <w:rPr>
      <w:rFonts w:ascii="Calibri" w:eastAsia="Calibri" w:hAnsi="Calibri" w:cs="Calibri"/>
      <w:kern w:val="0"/>
      <w:sz w:val="20"/>
      <w:szCs w:val="20"/>
      <w:lang w:val="fr-FR" w:eastAsia="fr-FR"/>
      <w14:ligatures w14:val="none"/>
    </w:rPr>
    <w:tblPr>
      <w:tblInd w:w="0" w:type="dxa"/>
      <w:tblCellMar>
        <w:top w:w="0" w:type="dxa"/>
        <w:left w:w="108" w:type="dxa"/>
        <w:bottom w:w="0" w:type="dxa"/>
        <w:right w:w="108" w:type="dxa"/>
      </w:tblCellMar>
    </w:tblPr>
    <w:tblStylePr w:type="band1Horz">
      <w:tblPr/>
      <w:tcPr>
        <w:tcBorders>
          <w:insideH w:val="single" w:sz="6" w:space="0" w:color="000000"/>
          <w:insideV w:val="single" w:sz="6" w:space="0" w:color="000000"/>
        </w:tcBorders>
        <w:shd w:val="clear" w:color="auto" w:fill="808080"/>
      </w:tcPr>
    </w:tblStylePr>
  </w:style>
  <w:style w:type="table" w:customStyle="1" w:styleId="Grillemoyenne218">
    <w:name w:val="Grille moyenne 218"/>
    <w:basedOn w:val="TableauNormal"/>
    <w:uiPriority w:val="1"/>
    <w:rsid w:val="00440215"/>
    <w:pPr>
      <w:spacing w:after="0" w:line="240" w:lineRule="auto"/>
    </w:pPr>
    <w:rPr>
      <w:rFonts w:ascii="Calibri" w:eastAsia="MS Mincho" w:hAnsi="Calibri" w:cs="Calibri"/>
      <w:kern w:val="0"/>
      <w:sz w:val="22"/>
      <w:szCs w:val="22"/>
      <w:lang w:val="fr-FR"/>
      <w14:ligatures w14:val="none"/>
    </w:rPr>
    <w:tblPr>
      <w:tblInd w:w="0" w:type="dxa"/>
      <w:tblCellMar>
        <w:top w:w="0" w:type="dxa"/>
        <w:left w:w="108" w:type="dxa"/>
        <w:bottom w:w="0" w:type="dxa"/>
        <w:right w:w="108" w:type="dxa"/>
      </w:tblCellMar>
    </w:tblPr>
    <w:tblStylePr w:type="nwCell">
      <w:tblPr/>
      <w:tcPr>
        <w:shd w:val="clear" w:color="auto" w:fill="FFFFFF"/>
      </w:tcPr>
    </w:tblStylePr>
  </w:style>
  <w:style w:type="table" w:customStyle="1" w:styleId="Grillemoyenne221">
    <w:name w:val="Grille moyenne 221"/>
    <w:basedOn w:val="TableauNormal"/>
    <w:uiPriority w:val="1"/>
    <w:rsid w:val="00440215"/>
    <w:pPr>
      <w:spacing w:after="0" w:line="240" w:lineRule="auto"/>
    </w:pPr>
    <w:rPr>
      <w:rFonts w:ascii="Calibri" w:eastAsia="MS Mincho" w:hAnsi="Calibri"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dutableau82">
    <w:name w:val="Grille du tableau82"/>
    <w:basedOn w:val="TableauNormal"/>
    <w:uiPriority w:val="59"/>
    <w:rsid w:val="00440215"/>
    <w:pPr>
      <w:spacing w:after="0" w:line="240" w:lineRule="auto"/>
    </w:pPr>
    <w:rPr>
      <w:rFonts w:ascii="Calibri" w:eastAsia="Times New Roman"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02">
    <w:name w:val="Grille du tableau102"/>
    <w:basedOn w:val="TableauNormal"/>
    <w:uiPriority w:val="59"/>
    <w:rsid w:val="00440215"/>
    <w:pPr>
      <w:spacing w:after="0" w:line="240" w:lineRule="auto"/>
    </w:pPr>
    <w:rPr>
      <w:rFonts w:ascii="Calibri" w:eastAsia="Times New Roman"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10">
    <w:name w:val="Grille claire110"/>
    <w:basedOn w:val="TableauNormal"/>
    <w:uiPriority w:val="62"/>
    <w:rsid w:val="00440215"/>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SimSun-ExtB" w:eastAsia="Times New Roman" w:hAnsi="SimSun-Ext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SimSun-ExtB" w:eastAsia="Times New Roman" w:hAnsi="SimSun-Ext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imSun-ExtB" w:eastAsia="Times New Roman" w:hAnsi="SimSun-ExtB" w:cs="Times New Roman" w:hint="default"/>
        <w:b/>
        <w:bCs/>
      </w:rPr>
    </w:tblStylePr>
    <w:tblStylePr w:type="lastCol">
      <w:rPr>
        <w:rFonts w:ascii="SimSun-ExtB" w:eastAsia="Times New Roman" w:hAnsi="SimSun-Ext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
    <w:name w:val="TableGrid2"/>
    <w:rsid w:val="00440215"/>
    <w:pPr>
      <w:spacing w:after="0" w:line="240" w:lineRule="auto"/>
    </w:pPr>
    <w:rPr>
      <w:rFonts w:ascii="Calibri" w:eastAsia="Times New Roman" w:hAnsi="Calibri" w:cs="Times New Roman"/>
      <w:kern w:val="0"/>
      <w:sz w:val="22"/>
      <w:szCs w:val="22"/>
      <w:lang w:val="fr-FR" w:eastAsia="fr-FR"/>
      <w14:ligatures w14:val="none"/>
    </w:rPr>
    <w:tblPr>
      <w:tblCellMar>
        <w:top w:w="0" w:type="dxa"/>
        <w:left w:w="0" w:type="dxa"/>
        <w:bottom w:w="0" w:type="dxa"/>
        <w:right w:w="0" w:type="dxa"/>
      </w:tblCellMar>
    </w:tblPr>
  </w:style>
  <w:style w:type="table" w:customStyle="1" w:styleId="Grille511">
    <w:name w:val="Grille 511"/>
    <w:basedOn w:val="TableauNormal"/>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utableau46">
    <w:name w:val="Grille du tableau46"/>
    <w:basedOn w:val="TableauNormal"/>
    <w:uiPriority w:val="39"/>
    <w:rsid w:val="00440215"/>
    <w:pPr>
      <w:spacing w:after="0" w:line="240" w:lineRule="auto"/>
    </w:pPr>
    <w:rPr>
      <w:rFonts w:ascii="Times New Roman" w:eastAsia="Times New Roman" w:hAnsi="Times New Roman"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2">
    <w:name w:val="Grille du tableau52"/>
    <w:basedOn w:val="TableauNormal"/>
    <w:uiPriority w:val="39"/>
    <w:rsid w:val="00440215"/>
    <w:pPr>
      <w:spacing w:after="0" w:line="240" w:lineRule="auto"/>
    </w:pPr>
    <w:rPr>
      <w:rFonts w:ascii="Times New Roman" w:eastAsia="Times New Roman" w:hAnsi="Times New Roman"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62">
    <w:name w:val="Grille du tableau62"/>
    <w:basedOn w:val="TableauNormal"/>
    <w:uiPriority w:val="39"/>
    <w:rsid w:val="00440215"/>
    <w:pPr>
      <w:spacing w:after="0" w:line="240" w:lineRule="auto"/>
    </w:pPr>
    <w:rPr>
      <w:rFonts w:ascii="Times New Roman" w:eastAsia="Times New Roman" w:hAnsi="Times New Roman"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2">
    <w:name w:val="Grille du tableau72"/>
    <w:basedOn w:val="TableauNormal"/>
    <w:uiPriority w:val="39"/>
    <w:rsid w:val="00440215"/>
    <w:pPr>
      <w:spacing w:after="0" w:line="240" w:lineRule="auto"/>
    </w:pPr>
    <w:rPr>
      <w:rFonts w:ascii="Times New Roman" w:eastAsia="Times New Roman" w:hAnsi="Times New Roman"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4">
    <w:name w:val="Grille du tableau114"/>
    <w:basedOn w:val="TableauNormal"/>
    <w:uiPriority w:val="59"/>
    <w:rsid w:val="00440215"/>
    <w:pPr>
      <w:spacing w:after="0" w:line="240" w:lineRule="auto"/>
    </w:pPr>
    <w:rPr>
      <w:rFonts w:ascii="Calibri" w:eastAsia="Calibri" w:hAnsi="Calibri" w:cs="Times New Roman"/>
      <w:kern w:val="0"/>
      <w:sz w:val="20"/>
      <w:szCs w:val="20"/>
      <w:lang w:val="fr-FR" w:eastAsia="fr-C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23">
    <w:name w:val="Grille du tableau123"/>
    <w:basedOn w:val="TableauNormal"/>
    <w:uiPriority w:val="39"/>
    <w:rsid w:val="00440215"/>
    <w:pPr>
      <w:spacing w:after="0" w:line="240" w:lineRule="auto"/>
    </w:pPr>
    <w:rPr>
      <w:rFonts w:ascii="Calibri" w:eastAsia="Times New Roman"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12">
    <w:name w:val="Grille du tableau212"/>
    <w:basedOn w:val="TableauNormal"/>
    <w:uiPriority w:val="39"/>
    <w:rsid w:val="00440215"/>
    <w:pPr>
      <w:spacing w:after="0" w:line="240" w:lineRule="auto"/>
    </w:pPr>
    <w:rPr>
      <w:rFonts w:ascii="Calibri" w:eastAsia="Calibri" w:hAnsi="Calibri"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11">
    <w:name w:val="Grille du tableau311"/>
    <w:basedOn w:val="TableauNormal"/>
    <w:uiPriority w:val="59"/>
    <w:rsid w:val="00440215"/>
    <w:pPr>
      <w:spacing w:after="0" w:line="240" w:lineRule="auto"/>
    </w:pPr>
    <w:rPr>
      <w:rFonts w:ascii="Calibri" w:eastAsia="Calibri" w:hAnsi="Calibri" w:cs="Times New Roman"/>
      <w:kern w:val="0"/>
      <w:sz w:val="20"/>
      <w:szCs w:val="20"/>
      <w:lang w:val="en-US" w:eastAsia="fr-C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11">
    <w:name w:val="Grille du tableau411"/>
    <w:basedOn w:val="TableauNormal"/>
    <w:uiPriority w:val="39"/>
    <w:rsid w:val="00440215"/>
    <w:pPr>
      <w:spacing w:after="0" w:line="240" w:lineRule="auto"/>
    </w:pPr>
    <w:rPr>
      <w:rFonts w:ascii="Calibri" w:eastAsia="Calibri" w:hAnsi="Calibri" w:cs="Times New Roman"/>
      <w:kern w:val="0"/>
      <w:sz w:val="20"/>
      <w:szCs w:val="20"/>
      <w:lang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32">
    <w:name w:val="Grille du tableau132"/>
    <w:basedOn w:val="TableauNormal"/>
    <w:uiPriority w:val="39"/>
    <w:rsid w:val="00440215"/>
    <w:pPr>
      <w:spacing w:after="0" w:line="240" w:lineRule="auto"/>
    </w:pPr>
    <w:rPr>
      <w:rFonts w:ascii="Calibri" w:eastAsia="Calibri" w:hAnsi="Calibri" w:cs="Times New Roman"/>
      <w:kern w:val="0"/>
      <w:sz w:val="20"/>
      <w:szCs w:val="20"/>
      <w:lang w:val="fr-CA"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21">
    <w:name w:val="Grille du tableau221"/>
    <w:basedOn w:val="TableauNormal"/>
    <w:uiPriority w:val="39"/>
    <w:rsid w:val="00440215"/>
    <w:pPr>
      <w:spacing w:after="0" w:line="240" w:lineRule="auto"/>
    </w:pPr>
    <w:rPr>
      <w:rFonts w:ascii="Calibri" w:eastAsia="Calibri" w:hAnsi="Calibri" w:cs="Times New Roman"/>
      <w:kern w:val="0"/>
      <w:sz w:val="20"/>
      <w:szCs w:val="20"/>
      <w:lang w:val="fr-CA"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21">
    <w:name w:val="Grille du tableau321"/>
    <w:basedOn w:val="TableauNormal"/>
    <w:uiPriority w:val="59"/>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21">
    <w:name w:val="Grille du tableau421"/>
    <w:basedOn w:val="TableauNormal"/>
    <w:uiPriority w:val="39"/>
    <w:rsid w:val="00440215"/>
    <w:pPr>
      <w:spacing w:after="0" w:line="240" w:lineRule="auto"/>
    </w:pPr>
    <w:rPr>
      <w:rFonts w:ascii="Calibri" w:eastAsia="Calibri" w:hAnsi="Calibri" w:cs="Times New Roman"/>
      <w:kern w:val="0"/>
      <w:sz w:val="20"/>
      <w:szCs w:val="20"/>
      <w:lang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42">
    <w:name w:val="Grille du tableau142"/>
    <w:basedOn w:val="TableauNormal"/>
    <w:uiPriority w:val="59"/>
    <w:rsid w:val="00440215"/>
    <w:pPr>
      <w:spacing w:after="0" w:line="240" w:lineRule="auto"/>
    </w:pPr>
    <w:rPr>
      <w:rFonts w:ascii="Calibri" w:eastAsia="Times New Roman" w:hAnsi="Calibri" w:cs="Times New Roman"/>
      <w:kern w:val="0"/>
      <w:sz w:val="20"/>
      <w:szCs w:val="20"/>
      <w:lang w:val="fr-CA"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31">
    <w:name w:val="Grille du tableau231"/>
    <w:basedOn w:val="TableauNormal"/>
    <w:uiPriority w:val="39"/>
    <w:rsid w:val="00440215"/>
    <w:pPr>
      <w:spacing w:after="0" w:line="240" w:lineRule="auto"/>
    </w:pPr>
    <w:rPr>
      <w:rFonts w:ascii="Calibri" w:eastAsia="Calibri" w:hAnsi="Calibri" w:cs="Times New Roman"/>
      <w:kern w:val="0"/>
      <w:sz w:val="20"/>
      <w:szCs w:val="20"/>
      <w:lang w:val="fr-CA"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31">
    <w:name w:val="Grille du tableau331"/>
    <w:basedOn w:val="TableauNormal"/>
    <w:uiPriority w:val="59"/>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31">
    <w:name w:val="Grille du tableau431"/>
    <w:basedOn w:val="TableauNormal"/>
    <w:uiPriority w:val="39"/>
    <w:rsid w:val="00440215"/>
    <w:pPr>
      <w:spacing w:after="0" w:line="240" w:lineRule="auto"/>
    </w:pPr>
    <w:rPr>
      <w:rFonts w:ascii="Calibri" w:eastAsia="Calibri" w:hAnsi="Calibri" w:cs="Times New Roman"/>
      <w:kern w:val="0"/>
      <w:sz w:val="20"/>
      <w:szCs w:val="20"/>
      <w:lang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52">
    <w:name w:val="Grille du tableau152"/>
    <w:basedOn w:val="TableauNormal"/>
    <w:uiPriority w:val="59"/>
    <w:rsid w:val="00440215"/>
    <w:pPr>
      <w:spacing w:after="0" w:line="240" w:lineRule="auto"/>
    </w:pPr>
    <w:rPr>
      <w:rFonts w:ascii="Calibri" w:eastAsia="Times New Roman" w:hAnsi="Calibri" w:cs="Times New Roman"/>
      <w:kern w:val="0"/>
      <w:sz w:val="20"/>
      <w:szCs w:val="20"/>
      <w:lang w:val="fr-CA"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41">
    <w:name w:val="Grille du tableau241"/>
    <w:basedOn w:val="TableauNormal"/>
    <w:uiPriority w:val="39"/>
    <w:rsid w:val="00440215"/>
    <w:pPr>
      <w:spacing w:after="0" w:line="240" w:lineRule="auto"/>
    </w:pPr>
    <w:rPr>
      <w:rFonts w:ascii="Calibri" w:eastAsia="Calibri" w:hAnsi="Calibri" w:cs="Times New Roman"/>
      <w:kern w:val="0"/>
      <w:sz w:val="20"/>
      <w:szCs w:val="20"/>
      <w:lang w:val="fr-CA"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41">
    <w:name w:val="Grille du tableau341"/>
    <w:basedOn w:val="TableauNormal"/>
    <w:uiPriority w:val="59"/>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41">
    <w:name w:val="Grille du tableau441"/>
    <w:basedOn w:val="TableauNormal"/>
    <w:uiPriority w:val="39"/>
    <w:rsid w:val="00440215"/>
    <w:pPr>
      <w:spacing w:after="0" w:line="240" w:lineRule="auto"/>
    </w:pPr>
    <w:rPr>
      <w:rFonts w:ascii="Calibri" w:eastAsia="Calibri" w:hAnsi="Calibri" w:cs="Times New Roman"/>
      <w:kern w:val="0"/>
      <w:sz w:val="20"/>
      <w:szCs w:val="20"/>
      <w:lang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2">
    <w:name w:val="Grille du tableau92"/>
    <w:basedOn w:val="TableauNormal"/>
    <w:uiPriority w:val="59"/>
    <w:rsid w:val="00440215"/>
    <w:pPr>
      <w:spacing w:after="0" w:line="240" w:lineRule="auto"/>
    </w:pPr>
    <w:rPr>
      <w:rFonts w:ascii="Calibri" w:eastAsia="Calibri"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12">
    <w:name w:val="Grille du tableau1112"/>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212">
    <w:name w:val="Grille du tableau1212"/>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62">
    <w:name w:val="Grille du tableau162"/>
    <w:basedOn w:val="TableauNormal"/>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72">
    <w:name w:val="Grille du tableau172"/>
    <w:basedOn w:val="TableauNormal"/>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2">
    <w:name w:val="Grille du tableau1122"/>
    <w:basedOn w:val="TableauNormal"/>
    <w:uiPriority w:val="39"/>
    <w:rsid w:val="00440215"/>
    <w:pPr>
      <w:spacing w:after="0" w:line="240" w:lineRule="auto"/>
    </w:pPr>
    <w:rPr>
      <w:rFonts w:ascii="Calibri" w:eastAsia="Calibri" w:hAnsi="Calibri" w:cs="Times New Roman"/>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81">
    <w:name w:val="Grille du tableau181"/>
    <w:basedOn w:val="TableauNormal"/>
    <w:uiPriority w:val="59"/>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91">
    <w:name w:val="Grille du tableau191"/>
    <w:basedOn w:val="TableauNormal"/>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31">
    <w:name w:val="Grille du tableau1131"/>
    <w:basedOn w:val="TableauNormal"/>
    <w:uiPriority w:val="39"/>
    <w:rsid w:val="00440215"/>
    <w:pPr>
      <w:spacing w:after="0" w:line="240" w:lineRule="auto"/>
    </w:pPr>
    <w:rPr>
      <w:rFonts w:ascii="Calibri" w:eastAsia="Calibri" w:hAnsi="Calibri" w:cs="Times New Roman"/>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51">
    <w:name w:val="Grille du tableau251"/>
    <w:basedOn w:val="TableauNormal"/>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221">
    <w:name w:val="Grille du tableau1221"/>
    <w:basedOn w:val="TableauNormal"/>
    <w:uiPriority w:val="39"/>
    <w:rsid w:val="00440215"/>
    <w:pPr>
      <w:spacing w:after="0" w:line="240" w:lineRule="auto"/>
    </w:pPr>
    <w:rPr>
      <w:rFonts w:ascii="Calibri" w:eastAsia="Calibri" w:hAnsi="Calibri" w:cs="Times New Roman"/>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111">
    <w:name w:val="Grille du tableau21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51">
    <w:name w:val="Grille du tableau45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511">
    <w:name w:val="Grille du tableau5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1">
    <w:name w:val="Grille du tableau6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711">
    <w:name w:val="Grille du tableau7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911">
    <w:name w:val="Grille du tableau9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011">
    <w:name w:val="Grille du tableau10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1111">
    <w:name w:val="Grille du tableau111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2111">
    <w:name w:val="Grille du tableau121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311">
    <w:name w:val="Grille du tableau13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411">
    <w:name w:val="Grille du tableau14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511">
    <w:name w:val="Grille du tableau15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611">
    <w:name w:val="Grille du tableau1611"/>
    <w:basedOn w:val="TableauNormal"/>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711">
    <w:name w:val="Grille du tableau1711"/>
    <w:basedOn w:val="TableauNormal"/>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11">
    <w:name w:val="Grille du tableau11211"/>
    <w:basedOn w:val="TableauNormal"/>
    <w:uiPriority w:val="39"/>
    <w:rsid w:val="00440215"/>
    <w:pPr>
      <w:spacing w:after="0" w:line="240" w:lineRule="auto"/>
    </w:pPr>
    <w:rPr>
      <w:rFonts w:ascii="Calibri" w:eastAsia="Calibri" w:hAnsi="Calibri" w:cs="Times New Roman"/>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99"/>
    <w:semiHidden/>
    <w:rsid w:val="00440215"/>
    <w:pPr>
      <w:spacing w:after="0" w:line="240" w:lineRule="auto"/>
    </w:pPr>
    <w:rPr>
      <w:rFonts w:ascii="Calibri" w:eastAsia="Times New Roman" w:hAnsi="Calibri" w:cs="Times New Roman"/>
      <w:kern w:val="0"/>
      <w:sz w:val="22"/>
      <w:szCs w:val="22"/>
      <w:lang w:val="fr-FR" w:eastAsia="fr-FR"/>
      <w14:ligatures w14:val="none"/>
    </w:rPr>
    <w:tblPr>
      <w:tblCellMar>
        <w:top w:w="0" w:type="dxa"/>
        <w:left w:w="108" w:type="dxa"/>
        <w:bottom w:w="0" w:type="dxa"/>
        <w:right w:w="108" w:type="dxa"/>
      </w:tblCellMar>
    </w:tblPr>
  </w:style>
  <w:style w:type="table" w:customStyle="1" w:styleId="TableNormal21">
    <w:name w:val="Table Normal21"/>
    <w:uiPriority w:val="99"/>
    <w:semiHidden/>
    <w:rsid w:val="00440215"/>
    <w:pPr>
      <w:spacing w:after="0" w:line="240" w:lineRule="auto"/>
    </w:pPr>
    <w:rPr>
      <w:rFonts w:ascii="Calibri" w:eastAsia="Times New Roman" w:hAnsi="Calibri" w:cs="Times New Roman"/>
      <w:kern w:val="0"/>
      <w:sz w:val="22"/>
      <w:szCs w:val="22"/>
      <w:lang w:val="fr-FR" w:eastAsia="fr-FR"/>
      <w14:ligatures w14:val="none"/>
    </w:rPr>
    <w:tblPr>
      <w:tblCellMar>
        <w:top w:w="0" w:type="dxa"/>
        <w:left w:w="108" w:type="dxa"/>
        <w:bottom w:w="0" w:type="dxa"/>
        <w:right w:w="108" w:type="dxa"/>
      </w:tblCellMar>
    </w:tblPr>
  </w:style>
  <w:style w:type="table" w:customStyle="1" w:styleId="TableNormal111">
    <w:name w:val="Table Normal111"/>
    <w:uiPriority w:val="2"/>
    <w:semiHidden/>
    <w:qFormat/>
    <w:rsid w:val="00440215"/>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table" w:customStyle="1" w:styleId="TableGrid11">
    <w:name w:val="TableGrid11"/>
    <w:rsid w:val="00440215"/>
    <w:pPr>
      <w:spacing w:after="0" w:line="240" w:lineRule="auto"/>
    </w:pPr>
    <w:rPr>
      <w:rFonts w:ascii="Calibri" w:eastAsia="Times New Roman" w:hAnsi="Calibri" w:cs="Times New Roman"/>
      <w:kern w:val="0"/>
      <w:sz w:val="22"/>
      <w:szCs w:val="22"/>
      <w:lang w:val="fr-FR" w:eastAsia="fr-FR"/>
      <w14:ligatures w14:val="none"/>
    </w:rPr>
    <w:tblPr>
      <w:tblCellMar>
        <w:top w:w="0" w:type="dxa"/>
        <w:left w:w="0" w:type="dxa"/>
        <w:bottom w:w="0" w:type="dxa"/>
        <w:right w:w="0" w:type="dxa"/>
      </w:tblCellMar>
    </w:tblPr>
  </w:style>
  <w:style w:type="table" w:customStyle="1" w:styleId="ListTable2-Accent11">
    <w:name w:val="List Table 2 - Accent 11"/>
    <w:basedOn w:val="TableauNormal"/>
    <w:uiPriority w:val="47"/>
    <w:rsid w:val="00440215"/>
    <w:pPr>
      <w:spacing w:after="0" w:line="240" w:lineRule="auto"/>
    </w:pPr>
    <w:rPr>
      <w:rFonts w:ascii="Times New Roman" w:eastAsia="Times New Roman" w:hAnsi="Times New Roman" w:cs="Times New Roman"/>
      <w:kern w:val="0"/>
      <w:sz w:val="20"/>
      <w:szCs w:val="20"/>
      <w:lang w:val="fr-FR" w:eastAsia="fr-FR"/>
      <w14:ligatures w14:val="none"/>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11">
    <w:name w:val="List Table 1 Light - Accent 11"/>
    <w:basedOn w:val="TableauNormal"/>
    <w:uiPriority w:val="46"/>
    <w:rsid w:val="00440215"/>
    <w:pPr>
      <w:spacing w:after="0" w:line="240" w:lineRule="auto"/>
    </w:pPr>
    <w:rPr>
      <w:rFonts w:ascii="Times New Roman" w:eastAsia="Times New Roman" w:hAnsi="Times New Roman" w:cs="Times New Roman"/>
      <w:kern w:val="0"/>
      <w:sz w:val="20"/>
      <w:szCs w:val="20"/>
      <w:lang w:val="fr-FR" w:eastAsia="fr-FR"/>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7Couleur-Accentuation51">
    <w:name w:val="Tableau Liste 7 Couleur - Accentuation 51"/>
    <w:basedOn w:val="TableauNormal"/>
    <w:uiPriority w:val="52"/>
    <w:rsid w:val="00440215"/>
    <w:pPr>
      <w:spacing w:after="0" w:line="240" w:lineRule="auto"/>
    </w:pPr>
    <w:rPr>
      <w:rFonts w:ascii="Calibri" w:eastAsia="Calibri" w:hAnsi="Calibri" w:cs="Times New Roman"/>
      <w:color w:val="2F5496"/>
      <w:kern w:val="0"/>
      <w:sz w:val="22"/>
      <w:szCs w:val="22"/>
      <w:lang w:val="fr-FR"/>
      <w14:ligatures w14:val="none"/>
    </w:rPr>
    <w:tblPr>
      <w:tblStyleRowBandSize w:val="1"/>
      <w:tblStyleColBandSize w:val="1"/>
      <w:tblInd w:w="0" w:type="dxa"/>
      <w:tblCellMar>
        <w:top w:w="0" w:type="dxa"/>
        <w:left w:w="108" w:type="dxa"/>
        <w:bottom w:w="0" w:type="dxa"/>
        <w:right w:w="108" w:type="dxa"/>
      </w:tblCellMar>
    </w:tblPr>
    <w:tblStylePr w:type="firstRow">
      <w:rPr>
        <w:rFonts w:ascii="Segoe UI" w:eastAsia="Times New Roman" w:hAnsi="Segoe UI" w:cs="Times New Roman" w:hint="default"/>
        <w:i/>
        <w:iCs/>
        <w:sz w:val="26"/>
        <w:szCs w:val="26"/>
      </w:rPr>
      <w:tblPr/>
      <w:tcPr>
        <w:tcBorders>
          <w:bottom w:val="single" w:sz="4" w:space="0" w:color="4472C4"/>
        </w:tcBorders>
        <w:shd w:val="clear" w:color="auto" w:fill="FFFFFF"/>
      </w:tcPr>
    </w:tblStylePr>
    <w:tblStylePr w:type="lastRow">
      <w:rPr>
        <w:rFonts w:ascii="Segoe UI" w:eastAsia="Times New Roman" w:hAnsi="Segoe UI" w:cs="Times New Roman" w:hint="default"/>
        <w:i/>
        <w:iCs/>
        <w:sz w:val="26"/>
        <w:szCs w:val="26"/>
      </w:rPr>
      <w:tblPr/>
      <w:tcPr>
        <w:tcBorders>
          <w:top w:val="single" w:sz="4" w:space="0" w:color="4472C4"/>
        </w:tcBorders>
        <w:shd w:val="clear" w:color="auto" w:fill="FFFFFF"/>
      </w:tcPr>
    </w:tblStylePr>
    <w:tblStylePr w:type="firstCol">
      <w:pPr>
        <w:jc w:val="right"/>
      </w:pPr>
      <w:rPr>
        <w:rFonts w:ascii="Segoe UI" w:eastAsia="Times New Roman" w:hAnsi="Segoe UI" w:cs="Times New Roman" w:hint="default"/>
        <w:i/>
        <w:iCs/>
        <w:sz w:val="26"/>
        <w:szCs w:val="26"/>
      </w:rPr>
      <w:tblPr/>
      <w:tcPr>
        <w:tcBorders>
          <w:right w:val="single" w:sz="4" w:space="0" w:color="4472C4"/>
        </w:tcBorders>
        <w:shd w:val="clear" w:color="auto" w:fill="FFFFFF"/>
      </w:tcPr>
    </w:tblStylePr>
    <w:tblStylePr w:type="lastCol">
      <w:rPr>
        <w:rFonts w:ascii="Segoe UI" w:eastAsia="Times New Roman" w:hAnsi="Segoe UI"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auNormal"/>
    <w:uiPriority w:val="52"/>
    <w:rsid w:val="00440215"/>
    <w:pPr>
      <w:spacing w:after="0" w:line="240" w:lineRule="auto"/>
    </w:pPr>
    <w:rPr>
      <w:rFonts w:ascii="Times New Roman" w:eastAsia="Times New Roman" w:hAnsi="Times New Roman" w:cs="Times New Roman"/>
      <w:color w:val="2F5496"/>
      <w:kern w:val="0"/>
      <w:sz w:val="20"/>
      <w:szCs w:val="20"/>
      <w:lang w:val="fr-FR" w:eastAsia="fr-FR"/>
      <w14:ligatures w14:val="none"/>
    </w:rPr>
    <w:tblPr>
      <w:tblStyleRowBandSize w:val="1"/>
      <w:tblStyleColBandSize w:val="1"/>
      <w:tblInd w:w="0" w:type="dxa"/>
      <w:tblCellMar>
        <w:top w:w="0" w:type="dxa"/>
        <w:left w:w="108" w:type="dxa"/>
        <w:bottom w:w="0" w:type="dxa"/>
        <w:right w:w="108" w:type="dxa"/>
      </w:tblCellMar>
    </w:tblPr>
    <w:tblStylePr w:type="firstRow">
      <w:rPr>
        <w:rFonts w:ascii="Segoe UI" w:eastAsia="Times New Roman" w:hAnsi="Segoe UI" w:cs="Times New Roman" w:hint="default"/>
        <w:i/>
        <w:iCs/>
        <w:sz w:val="26"/>
        <w:szCs w:val="26"/>
      </w:rPr>
      <w:tblPr/>
      <w:tcPr>
        <w:tcBorders>
          <w:bottom w:val="single" w:sz="4" w:space="0" w:color="4472C4"/>
        </w:tcBorders>
        <w:shd w:val="clear" w:color="auto" w:fill="FFFFFF"/>
      </w:tcPr>
    </w:tblStylePr>
    <w:tblStylePr w:type="lastRow">
      <w:rPr>
        <w:rFonts w:ascii="Segoe UI" w:eastAsia="Times New Roman" w:hAnsi="Segoe UI" w:cs="Times New Roman" w:hint="default"/>
        <w:i/>
        <w:iCs/>
        <w:sz w:val="26"/>
        <w:szCs w:val="26"/>
      </w:rPr>
      <w:tblPr/>
      <w:tcPr>
        <w:tcBorders>
          <w:top w:val="single" w:sz="4" w:space="0" w:color="4472C4"/>
        </w:tcBorders>
        <w:shd w:val="clear" w:color="auto" w:fill="FFFFFF"/>
      </w:tcPr>
    </w:tblStylePr>
    <w:tblStylePr w:type="firstCol">
      <w:pPr>
        <w:jc w:val="right"/>
      </w:pPr>
      <w:rPr>
        <w:rFonts w:ascii="Segoe UI" w:eastAsia="Times New Roman" w:hAnsi="Segoe UI" w:cs="Times New Roman" w:hint="default"/>
        <w:i/>
        <w:iCs/>
        <w:sz w:val="26"/>
        <w:szCs w:val="26"/>
      </w:rPr>
      <w:tblPr/>
      <w:tcPr>
        <w:tcBorders>
          <w:right w:val="single" w:sz="4" w:space="0" w:color="4472C4"/>
        </w:tcBorders>
        <w:shd w:val="clear" w:color="auto" w:fill="FFFFFF"/>
      </w:tcPr>
    </w:tblStylePr>
    <w:tblStylePr w:type="lastCol">
      <w:rPr>
        <w:rFonts w:ascii="Segoe UI" w:eastAsia="Times New Roman" w:hAnsi="Segoe UI"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
    <w:name w:val="Tableau Liste 7 Couleur - Accentuation 52"/>
    <w:basedOn w:val="TableauNormal"/>
    <w:uiPriority w:val="52"/>
    <w:rsid w:val="00440215"/>
    <w:pPr>
      <w:spacing w:after="0" w:line="240" w:lineRule="auto"/>
    </w:pPr>
    <w:rPr>
      <w:rFonts w:ascii="Calibri" w:eastAsia="Calibri" w:hAnsi="Calibri" w:cs="Times New Roman"/>
      <w:color w:val="2F5496"/>
      <w:kern w:val="0"/>
      <w:sz w:val="22"/>
      <w:szCs w:val="22"/>
      <w:lang w:val="fr-FR"/>
      <w14:ligatures w14:val="none"/>
    </w:rPr>
    <w:tblPr>
      <w:tblStyleRowBandSize w:val="1"/>
      <w:tblStyleColBandSize w:val="1"/>
      <w:tblInd w:w="0" w:type="dxa"/>
      <w:tblCellMar>
        <w:top w:w="0" w:type="dxa"/>
        <w:left w:w="108" w:type="dxa"/>
        <w:bottom w:w="0" w:type="dxa"/>
        <w:right w:w="108" w:type="dxa"/>
      </w:tblCellMar>
    </w:tblPr>
    <w:tblStylePr w:type="firstRow">
      <w:rPr>
        <w:rFonts w:ascii="Segoe UI" w:eastAsia="Times New Roman" w:hAnsi="Segoe UI" w:cs="Times New Roman" w:hint="default"/>
        <w:i/>
        <w:iCs/>
        <w:sz w:val="26"/>
        <w:szCs w:val="26"/>
      </w:rPr>
      <w:tblPr/>
      <w:tcPr>
        <w:tcBorders>
          <w:bottom w:val="single" w:sz="4" w:space="0" w:color="4472C4"/>
        </w:tcBorders>
        <w:shd w:val="clear" w:color="auto" w:fill="FFFFFF"/>
      </w:tcPr>
    </w:tblStylePr>
    <w:tblStylePr w:type="lastRow">
      <w:rPr>
        <w:rFonts w:ascii="Segoe UI" w:eastAsia="Times New Roman" w:hAnsi="Segoe UI" w:cs="Times New Roman" w:hint="default"/>
        <w:i/>
        <w:iCs/>
        <w:sz w:val="26"/>
        <w:szCs w:val="26"/>
      </w:rPr>
      <w:tblPr/>
      <w:tcPr>
        <w:tcBorders>
          <w:top w:val="single" w:sz="4" w:space="0" w:color="4472C4"/>
        </w:tcBorders>
        <w:shd w:val="clear" w:color="auto" w:fill="FFFFFF"/>
      </w:tcPr>
    </w:tblStylePr>
    <w:tblStylePr w:type="firstCol">
      <w:pPr>
        <w:jc w:val="right"/>
      </w:pPr>
      <w:rPr>
        <w:rFonts w:ascii="Segoe UI" w:eastAsia="Times New Roman" w:hAnsi="Segoe UI" w:cs="Times New Roman" w:hint="default"/>
        <w:i/>
        <w:iCs/>
        <w:sz w:val="26"/>
        <w:szCs w:val="26"/>
      </w:rPr>
      <w:tblPr/>
      <w:tcPr>
        <w:tcBorders>
          <w:right w:val="single" w:sz="4" w:space="0" w:color="4472C4"/>
        </w:tcBorders>
        <w:shd w:val="clear" w:color="auto" w:fill="FFFFFF"/>
      </w:tcPr>
    </w:tblStylePr>
    <w:tblStylePr w:type="lastCol">
      <w:rPr>
        <w:rFonts w:ascii="Segoe UI" w:eastAsia="Times New Roman" w:hAnsi="Segoe UI"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LFO19411">
    <w:name w:val="LFO19411"/>
    <w:rsid w:val="00440215"/>
    <w:pPr>
      <w:numPr>
        <w:numId w:val="130"/>
      </w:numPr>
    </w:pPr>
  </w:style>
  <w:style w:type="numbering" w:customStyle="1" w:styleId="LFO19311">
    <w:name w:val="LFO19311"/>
    <w:rsid w:val="00440215"/>
    <w:pPr>
      <w:numPr>
        <w:numId w:val="131"/>
      </w:numPr>
    </w:pPr>
  </w:style>
  <w:style w:type="numbering" w:customStyle="1" w:styleId="LFO162">
    <w:name w:val="LFO162"/>
    <w:rsid w:val="00440215"/>
    <w:pPr>
      <w:numPr>
        <w:numId w:val="15"/>
      </w:numPr>
    </w:pPr>
  </w:style>
  <w:style w:type="numbering" w:customStyle="1" w:styleId="LFO1982">
    <w:name w:val="LFO1982"/>
    <w:rsid w:val="00440215"/>
    <w:pPr>
      <w:numPr>
        <w:numId w:val="109"/>
      </w:numPr>
    </w:pPr>
  </w:style>
  <w:style w:type="numbering" w:customStyle="1" w:styleId="LFO2111">
    <w:name w:val="LFO2111"/>
    <w:rsid w:val="00440215"/>
    <w:pPr>
      <w:numPr>
        <w:numId w:val="132"/>
      </w:numPr>
    </w:pPr>
  </w:style>
  <w:style w:type="numbering" w:customStyle="1" w:styleId="LFO196">
    <w:name w:val="LFO196"/>
    <w:rsid w:val="00440215"/>
    <w:pPr>
      <w:numPr>
        <w:numId w:val="133"/>
      </w:numPr>
    </w:pPr>
  </w:style>
  <w:style w:type="numbering" w:customStyle="1" w:styleId="LFO19811">
    <w:name w:val="LFO19811"/>
    <w:rsid w:val="00440215"/>
    <w:pPr>
      <w:numPr>
        <w:numId w:val="134"/>
      </w:numPr>
    </w:pPr>
  </w:style>
  <w:style w:type="numbering" w:customStyle="1" w:styleId="LFO212">
    <w:name w:val="LFO212"/>
    <w:rsid w:val="00440215"/>
    <w:pPr>
      <w:numPr>
        <w:numId w:val="5"/>
      </w:numPr>
    </w:pPr>
  </w:style>
  <w:style w:type="numbering" w:customStyle="1" w:styleId="LFO1932">
    <w:name w:val="LFO1932"/>
    <w:rsid w:val="00440215"/>
    <w:pPr>
      <w:numPr>
        <w:numId w:val="12"/>
      </w:numPr>
    </w:pPr>
  </w:style>
  <w:style w:type="numbering" w:customStyle="1" w:styleId="LFO1611">
    <w:name w:val="LFO1611"/>
    <w:rsid w:val="00440215"/>
    <w:pPr>
      <w:numPr>
        <w:numId w:val="6"/>
      </w:numPr>
    </w:pPr>
  </w:style>
  <w:style w:type="numbering" w:customStyle="1" w:styleId="Aucuneliste18">
    <w:name w:val="Aucune liste18"/>
    <w:next w:val="Aucuneliste"/>
    <w:uiPriority w:val="99"/>
    <w:semiHidden/>
    <w:unhideWhenUsed/>
    <w:rsid w:val="00440215"/>
  </w:style>
  <w:style w:type="table" w:customStyle="1" w:styleId="Grilledutableau27">
    <w:name w:val="Grille du tableau27"/>
    <w:basedOn w:val="TableauNormal"/>
    <w:next w:val="Grilledutableau"/>
    <w:uiPriority w:val="59"/>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9">
    <w:name w:val="Aucune liste19"/>
    <w:next w:val="Aucuneliste"/>
    <w:uiPriority w:val="99"/>
    <w:semiHidden/>
    <w:unhideWhenUsed/>
    <w:rsid w:val="00440215"/>
  </w:style>
  <w:style w:type="table" w:customStyle="1" w:styleId="Grille22">
    <w:name w:val="Grille 22"/>
    <w:basedOn w:val="TableauNormal"/>
    <w:next w:val="Grilledetableau2"/>
    <w:unhideWhenUsed/>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Grilledutableau115">
    <w:name w:val="Grille du tableau115"/>
    <w:basedOn w:val="TableauNormal"/>
    <w:uiPriority w:val="59"/>
    <w:rsid w:val="00440215"/>
    <w:pPr>
      <w:spacing w:after="0" w:line="240" w:lineRule="auto"/>
    </w:pPr>
    <w:rPr>
      <w:rFonts w:ascii="Calibri" w:eastAsia="Calibri"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8">
    <w:name w:val="Grille du tableau28"/>
    <w:basedOn w:val="TableauNormal"/>
    <w:next w:val="Grilledutableau"/>
    <w:uiPriority w:val="39"/>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2">
    <w:name w:val="Aucune liste112"/>
    <w:next w:val="Aucuneliste"/>
    <w:semiHidden/>
    <w:unhideWhenUsed/>
    <w:rsid w:val="00440215"/>
  </w:style>
  <w:style w:type="numbering" w:customStyle="1" w:styleId="Aucuneliste24">
    <w:name w:val="Aucune liste24"/>
    <w:next w:val="Aucuneliste"/>
    <w:uiPriority w:val="99"/>
    <w:semiHidden/>
    <w:rsid w:val="00440215"/>
  </w:style>
  <w:style w:type="numbering" w:customStyle="1" w:styleId="Aucuneliste32">
    <w:name w:val="Aucune liste32"/>
    <w:next w:val="Aucuneliste"/>
    <w:uiPriority w:val="99"/>
    <w:semiHidden/>
    <w:unhideWhenUsed/>
    <w:rsid w:val="00440215"/>
  </w:style>
  <w:style w:type="table" w:customStyle="1" w:styleId="Grilledutableau37">
    <w:name w:val="Grille du tableau37"/>
    <w:basedOn w:val="TableauNormal"/>
    <w:next w:val="Grilledutableau"/>
    <w:uiPriority w:val="59"/>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ecouleur-Accent12">
    <w:name w:val="Liste couleur - Accent 12"/>
    <w:basedOn w:val="TableauNormal"/>
    <w:next w:val="Listecouleur-Accent1"/>
    <w:uiPriority w:val="99"/>
    <w:rsid w:val="00440215"/>
    <w:pPr>
      <w:spacing w:after="0" w:line="240" w:lineRule="auto"/>
    </w:pPr>
    <w:rPr>
      <w:rFonts w:ascii="TradeGothic" w:eastAsia="Calibri" w:hAnsi="TradeGothic" w:cs="Times New Roman"/>
      <w:kern w:val="0"/>
      <w:sz w:val="22"/>
      <w:szCs w:val="22"/>
      <w:lang w:val="fr-FR"/>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3">
    <w:name w:val="LFO163"/>
    <w:basedOn w:val="Aucuneliste"/>
    <w:rsid w:val="00440215"/>
    <w:pPr>
      <w:numPr>
        <w:numId w:val="23"/>
      </w:numPr>
    </w:pPr>
  </w:style>
  <w:style w:type="numbering" w:customStyle="1" w:styleId="LFO213">
    <w:name w:val="LFO213"/>
    <w:basedOn w:val="Aucuneliste"/>
    <w:rsid w:val="00440215"/>
    <w:pPr>
      <w:numPr>
        <w:numId w:val="24"/>
      </w:numPr>
    </w:pPr>
  </w:style>
  <w:style w:type="table" w:customStyle="1" w:styleId="Listeclaire12">
    <w:name w:val="Liste claire12"/>
    <w:basedOn w:val="TableauNormal"/>
    <w:uiPriority w:val="61"/>
    <w:rsid w:val="00440215"/>
    <w:pPr>
      <w:spacing w:after="0" w:line="240" w:lineRule="auto"/>
    </w:pPr>
    <w:rPr>
      <w:rFonts w:ascii="Times New Roman" w:eastAsia="Times New Roman" w:hAnsi="Times New Roman"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llemoyenne219">
    <w:name w:val="Grille moyenne 219"/>
    <w:basedOn w:val="TableauNormal"/>
    <w:uiPriority w:val="1"/>
    <w:rsid w:val="00440215"/>
    <w:pPr>
      <w:spacing w:after="0" w:line="240" w:lineRule="auto"/>
    </w:pPr>
    <w:rPr>
      <w:rFonts w:ascii="Calibri" w:eastAsia="MS Mincho" w:hAnsi="Calibri" w:cs="Times New Roman"/>
      <w:kern w:val="0"/>
      <w:sz w:val="22"/>
      <w:szCs w:val="22"/>
      <w:lang w:val="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22">
    <w:name w:val="Grille moyenne 222"/>
    <w:basedOn w:val="TableauNormal"/>
    <w:uiPriority w:val="1"/>
    <w:rsid w:val="00440215"/>
    <w:pPr>
      <w:spacing w:after="0" w:line="240" w:lineRule="auto"/>
    </w:pPr>
    <w:rPr>
      <w:rFonts w:ascii="Calibri" w:eastAsia="MS Mincho" w:hAnsi="Calibri"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dutableau83">
    <w:name w:val="Grille du tableau83"/>
    <w:basedOn w:val="TableauNormal"/>
    <w:next w:val="Grilledutableau"/>
    <w:uiPriority w:val="59"/>
    <w:rsid w:val="00440215"/>
    <w:pPr>
      <w:spacing w:after="0" w:line="240" w:lineRule="auto"/>
    </w:pPr>
    <w:rPr>
      <w:rFonts w:ascii="Calibri" w:eastAsia="Times New Roman"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03">
    <w:name w:val="Grille du tableau103"/>
    <w:basedOn w:val="TableauNormal"/>
    <w:next w:val="Grilledutableau"/>
    <w:uiPriority w:val="59"/>
    <w:rsid w:val="00440215"/>
    <w:pPr>
      <w:spacing w:after="0" w:line="240" w:lineRule="auto"/>
    </w:pPr>
    <w:rPr>
      <w:rFonts w:ascii="Calibri" w:eastAsia="Times New Roman"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42">
    <w:name w:val="Aucune liste42"/>
    <w:next w:val="Aucuneliste"/>
    <w:semiHidden/>
    <w:rsid w:val="00440215"/>
  </w:style>
  <w:style w:type="numbering" w:customStyle="1" w:styleId="Aucuneliste52">
    <w:name w:val="Aucune liste52"/>
    <w:next w:val="Aucuneliste"/>
    <w:uiPriority w:val="99"/>
    <w:semiHidden/>
    <w:unhideWhenUsed/>
    <w:rsid w:val="00440215"/>
  </w:style>
  <w:style w:type="table" w:customStyle="1" w:styleId="lgant2">
    <w:name w:val="Élégant2"/>
    <w:basedOn w:val="TableauNormal"/>
    <w:next w:val="Tableaulgant"/>
    <w:semiHidden/>
    <w:unhideWhenUsed/>
    <w:rsid w:val="00440215"/>
    <w:pPr>
      <w:spacing w:after="0" w:line="240" w:lineRule="auto"/>
    </w:pPr>
    <w:rPr>
      <w:rFonts w:ascii="Calibri" w:eastAsia="Calibri" w:hAnsi="Calibri" w:cs="Times New Roman"/>
      <w:kern w:val="0"/>
      <w:sz w:val="20"/>
      <w:szCs w:val="20"/>
      <w:lang w:val="fr-FR" w:eastAsia="fr-FR"/>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Listepuce22">
    <w:name w:val="Liste à puce 22"/>
    <w:basedOn w:val="Aucuneliste"/>
    <w:rsid w:val="00440215"/>
    <w:pPr>
      <w:numPr>
        <w:numId w:val="45"/>
      </w:numPr>
    </w:pPr>
  </w:style>
  <w:style w:type="table" w:customStyle="1" w:styleId="Classique32">
    <w:name w:val="Classique 32"/>
    <w:basedOn w:val="TableauNormal"/>
    <w:next w:val="Tableauclassique3"/>
    <w:rsid w:val="00440215"/>
    <w:pPr>
      <w:spacing w:after="0" w:line="240" w:lineRule="auto"/>
    </w:pPr>
    <w:rPr>
      <w:rFonts w:ascii="Times New Roman" w:eastAsia="Times New Roman" w:hAnsi="Times New Roman" w:cs="Times New Roman"/>
      <w:color w:val="000080"/>
      <w:kern w:val="0"/>
      <w:sz w:val="20"/>
      <w:szCs w:val="20"/>
      <w:lang w:val="fr-FR" w:eastAsia="fr-FR"/>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Effets3D12">
    <w:name w:val="Effets 3D 12"/>
    <w:basedOn w:val="TableauNormal"/>
    <w:next w:val="Effetsdetableau3D1"/>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auliste42">
    <w:name w:val="Tableau liste 42"/>
    <w:basedOn w:val="TableauNormal"/>
    <w:next w:val="Tableauliste4"/>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Contemporain2">
    <w:name w:val="Contemporain2"/>
    <w:basedOn w:val="TableauNormal"/>
    <w:next w:val="Tableaucontemporain"/>
    <w:rsid w:val="00440215"/>
    <w:pPr>
      <w:spacing w:after="0" w:line="240" w:lineRule="auto"/>
    </w:pPr>
    <w:rPr>
      <w:rFonts w:ascii="Times New Roman" w:eastAsia="Times New Roman" w:hAnsi="Times New Roman" w:cs="Times New Roman"/>
      <w:kern w:val="0"/>
      <w:sz w:val="20"/>
      <w:szCs w:val="20"/>
      <w:lang w:val="fr-FR" w:eastAsia="fr-FR"/>
      <w14:ligatures w14:val="none"/>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nnes52">
    <w:name w:val="Colonnes 52"/>
    <w:basedOn w:val="TableauNormal"/>
    <w:next w:val="Colonnesdetableau5"/>
    <w:rsid w:val="00440215"/>
    <w:pPr>
      <w:spacing w:after="0" w:line="240" w:lineRule="auto"/>
    </w:pPr>
    <w:rPr>
      <w:rFonts w:ascii="Times New Roman" w:eastAsia="Times New Roman" w:hAnsi="Times New Roman" w:cs="Times New Roman"/>
      <w:kern w:val="0"/>
      <w:sz w:val="20"/>
      <w:szCs w:val="20"/>
      <w:lang w:val="fr-FR" w:eastAsia="fr-FR"/>
      <w14:ligatures w14:val="none"/>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Grillemoyenne1-Accent12">
    <w:name w:val="Grille moyenne 1 - Accent 12"/>
    <w:basedOn w:val="TableauNormal"/>
    <w:next w:val="Grillemoyenne1-Accent1"/>
    <w:uiPriority w:val="67"/>
    <w:rsid w:val="00440215"/>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claire112">
    <w:name w:val="Grille claire112"/>
    <w:basedOn w:val="TableauNormal"/>
    <w:uiPriority w:val="62"/>
    <w:rsid w:val="00440215"/>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LFO197">
    <w:name w:val="LFO197"/>
    <w:basedOn w:val="Aucuneliste"/>
    <w:rsid w:val="00440215"/>
    <w:pPr>
      <w:numPr>
        <w:numId w:val="49"/>
      </w:numPr>
    </w:pPr>
  </w:style>
  <w:style w:type="table" w:customStyle="1" w:styleId="TableGrid3">
    <w:name w:val="TableGrid3"/>
    <w:rsid w:val="00440215"/>
    <w:pPr>
      <w:spacing w:after="0" w:line="240" w:lineRule="auto"/>
    </w:pPr>
    <w:rPr>
      <w:rFonts w:ascii="Calibri" w:eastAsia="Times New Roman" w:hAnsi="Calibri" w:cs="Times New Roman"/>
      <w:kern w:val="0"/>
      <w:sz w:val="22"/>
      <w:szCs w:val="22"/>
      <w:lang w:val="fr-FR" w:eastAsia="fr-FR"/>
      <w14:ligatures w14:val="none"/>
    </w:rPr>
    <w:tblPr>
      <w:tblCellMar>
        <w:top w:w="0" w:type="dxa"/>
        <w:left w:w="0" w:type="dxa"/>
        <w:bottom w:w="0" w:type="dxa"/>
        <w:right w:w="0" w:type="dxa"/>
      </w:tblCellMar>
    </w:tblPr>
  </w:style>
  <w:style w:type="table" w:customStyle="1" w:styleId="Grille512">
    <w:name w:val="Grille 512"/>
    <w:basedOn w:val="TableauNormal"/>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claire113">
    <w:name w:val="Grille claire113"/>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MDL2 Assets" w:eastAsia="Times New Roman" w:hAnsi="Segoe MDL2 Asset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MDL2 Assets" w:eastAsia="Times New Roman" w:hAnsi="Segoe MDL2 Asse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MDL2 Assets" w:eastAsia="Times New Roman" w:hAnsi="Segoe MDL2 Assets" w:cs="Times New Roman"/>
        <w:b/>
        <w:bCs/>
      </w:rPr>
    </w:tblStylePr>
    <w:tblStylePr w:type="lastCol">
      <w:rPr>
        <w:rFonts w:ascii="Segoe MDL2 Assets" w:eastAsia="Times New Roman" w:hAnsi="Segoe MDL2 Asse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47">
    <w:name w:val="Grille du tableau47"/>
    <w:basedOn w:val="TableauNormal"/>
    <w:uiPriority w:val="39"/>
    <w:rsid w:val="00440215"/>
    <w:pPr>
      <w:spacing w:after="0" w:line="240" w:lineRule="auto"/>
    </w:pPr>
    <w:rPr>
      <w:rFonts w:ascii="Times New Roman" w:eastAsia="Times New Roman" w:hAnsi="Times New Roman"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3">
    <w:name w:val="Grille du tableau53"/>
    <w:basedOn w:val="TableauNormal"/>
    <w:uiPriority w:val="39"/>
    <w:rsid w:val="00440215"/>
    <w:pPr>
      <w:spacing w:after="0" w:line="240" w:lineRule="auto"/>
    </w:pPr>
    <w:rPr>
      <w:rFonts w:ascii="Times New Roman" w:eastAsia="Times New Roman" w:hAnsi="Times New Roman"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22">
    <w:name w:val="Grille claire122"/>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Segoe MDL2 Assets" w:eastAsia="Times New Roman" w:hAnsi="Segoe MDL2 Asset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Segoe MDL2 Assets" w:eastAsia="Times New Roman" w:hAnsi="Segoe MDL2 Asset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MDL2 Assets" w:eastAsia="Times New Roman" w:hAnsi="Segoe MDL2 Assets" w:cs="Times New Roman" w:hint="default"/>
        <w:b/>
        <w:bCs/>
      </w:rPr>
    </w:tblStylePr>
    <w:tblStylePr w:type="lastCol">
      <w:rPr>
        <w:rFonts w:ascii="Segoe MDL2 Assets" w:eastAsia="Times New Roman" w:hAnsi="Segoe MDL2 Asset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63">
    <w:name w:val="Grille du tableau63"/>
    <w:basedOn w:val="TableauNormal"/>
    <w:uiPriority w:val="39"/>
    <w:rsid w:val="00440215"/>
    <w:pPr>
      <w:spacing w:after="0" w:line="240" w:lineRule="auto"/>
    </w:pPr>
    <w:rPr>
      <w:rFonts w:ascii="Times New Roman" w:eastAsia="Times New Roman" w:hAnsi="Times New Roman"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32">
    <w:name w:val="Grille claire132"/>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Segoe MDL2 Assets" w:eastAsia="Times New Roman" w:hAnsi="Segoe MDL2 Asset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Segoe MDL2 Assets" w:eastAsia="Times New Roman" w:hAnsi="Segoe MDL2 Asset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MDL2 Assets" w:eastAsia="Times New Roman" w:hAnsi="Segoe MDL2 Assets" w:cs="Times New Roman" w:hint="default"/>
        <w:b/>
        <w:bCs/>
      </w:rPr>
    </w:tblStylePr>
    <w:tblStylePr w:type="lastCol">
      <w:rPr>
        <w:rFonts w:ascii="Segoe MDL2 Assets" w:eastAsia="Times New Roman" w:hAnsi="Segoe MDL2 Asset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73">
    <w:name w:val="Grille du tableau73"/>
    <w:basedOn w:val="TableauNormal"/>
    <w:uiPriority w:val="39"/>
    <w:rsid w:val="00440215"/>
    <w:pPr>
      <w:spacing w:after="0" w:line="240" w:lineRule="auto"/>
    </w:pPr>
    <w:rPr>
      <w:rFonts w:ascii="Times New Roman" w:eastAsia="Times New Roman" w:hAnsi="Times New Roman"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42">
    <w:name w:val="Grille claire142"/>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Segoe MDL2 Assets" w:eastAsia="Times New Roman" w:hAnsi="Segoe MDL2 Asset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Segoe MDL2 Assets" w:eastAsia="Times New Roman" w:hAnsi="Segoe MDL2 Asset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MDL2 Assets" w:eastAsia="Times New Roman" w:hAnsi="Segoe MDL2 Assets" w:cs="Times New Roman" w:hint="default"/>
        <w:b/>
        <w:bCs/>
      </w:rPr>
    </w:tblStylePr>
    <w:tblStylePr w:type="lastCol">
      <w:rPr>
        <w:rFonts w:ascii="Segoe MDL2 Assets" w:eastAsia="Times New Roman" w:hAnsi="Segoe MDL2 Asset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16">
    <w:name w:val="Grille du tableau116"/>
    <w:basedOn w:val="TableauNormal"/>
    <w:uiPriority w:val="59"/>
    <w:rsid w:val="00440215"/>
    <w:pPr>
      <w:spacing w:after="0" w:line="240" w:lineRule="auto"/>
    </w:pPr>
    <w:rPr>
      <w:rFonts w:ascii="Calibri" w:eastAsia="Calibri" w:hAnsi="Calibri" w:cs="Times New Roman"/>
      <w:kern w:val="0"/>
      <w:sz w:val="20"/>
      <w:szCs w:val="20"/>
      <w:lang w:val="fr-FR" w:eastAsia="fr-C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claire152">
    <w:name w:val="Grille claire152"/>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MDL2 Assets" w:eastAsia="Times New Roman" w:hAnsi="Segoe MDL2 Asset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MDL2 Assets" w:eastAsia="Times New Roman" w:hAnsi="Segoe MDL2 Asse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MDL2 Assets" w:eastAsia="Times New Roman" w:hAnsi="Segoe MDL2 Assets" w:cs="Times New Roman"/>
        <w:b/>
        <w:bCs/>
      </w:rPr>
    </w:tblStylePr>
    <w:tblStylePr w:type="lastCol">
      <w:rPr>
        <w:rFonts w:ascii="Segoe MDL2 Assets" w:eastAsia="Times New Roman" w:hAnsi="Segoe MDL2 Asse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62">
    <w:name w:val="Grille claire162"/>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MDL2 Assets" w:eastAsia="Times New Roman" w:hAnsi="Segoe MDL2 Asset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MDL2 Assets" w:eastAsia="Times New Roman" w:hAnsi="Segoe MDL2 Asse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MDL2 Assets" w:eastAsia="Times New Roman" w:hAnsi="Segoe MDL2 Assets" w:cs="Times New Roman"/>
        <w:b/>
        <w:bCs/>
      </w:rPr>
    </w:tblStylePr>
    <w:tblStylePr w:type="lastCol">
      <w:rPr>
        <w:rFonts w:ascii="Segoe MDL2 Assets" w:eastAsia="Times New Roman" w:hAnsi="Segoe MDL2 Asse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62">
    <w:name w:val="Aucune liste62"/>
    <w:next w:val="Aucuneliste"/>
    <w:uiPriority w:val="99"/>
    <w:semiHidden/>
    <w:unhideWhenUsed/>
    <w:rsid w:val="00440215"/>
  </w:style>
  <w:style w:type="table" w:customStyle="1" w:styleId="Grilledutableau124">
    <w:name w:val="Grille du tableau124"/>
    <w:basedOn w:val="TableauNormal"/>
    <w:uiPriority w:val="39"/>
    <w:rsid w:val="00440215"/>
    <w:pPr>
      <w:spacing w:after="0" w:line="240" w:lineRule="auto"/>
    </w:pPr>
    <w:rPr>
      <w:rFonts w:ascii="Calibri" w:eastAsia="Times New Roman"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72">
    <w:name w:val="Grille claire172"/>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MDL2 Assets" w:eastAsia="Times New Roman" w:hAnsi="Segoe MDL2 Asset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MDL2 Assets" w:eastAsia="Times New Roman" w:hAnsi="Segoe MDL2 Asse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MDL2 Assets" w:eastAsia="Times New Roman" w:hAnsi="Segoe MDL2 Assets" w:cs="Times New Roman"/>
        <w:b/>
        <w:bCs/>
      </w:rPr>
    </w:tblStylePr>
    <w:tblStylePr w:type="lastCol">
      <w:rPr>
        <w:rFonts w:ascii="Segoe MDL2 Assets" w:eastAsia="Times New Roman" w:hAnsi="Segoe MDL2 Asse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22">
    <w:name w:val="Aucune liste122"/>
    <w:next w:val="Aucuneliste"/>
    <w:uiPriority w:val="99"/>
    <w:semiHidden/>
    <w:unhideWhenUsed/>
    <w:rsid w:val="00440215"/>
  </w:style>
  <w:style w:type="numbering" w:customStyle="1" w:styleId="Aucuneliste212">
    <w:name w:val="Aucune liste212"/>
    <w:next w:val="Aucuneliste"/>
    <w:uiPriority w:val="99"/>
    <w:semiHidden/>
    <w:unhideWhenUsed/>
    <w:rsid w:val="00440215"/>
  </w:style>
  <w:style w:type="table" w:customStyle="1" w:styleId="Grilledutableau213">
    <w:name w:val="Grille du tableau213"/>
    <w:basedOn w:val="TableauNormal"/>
    <w:next w:val="Grilledutableau"/>
    <w:uiPriority w:val="39"/>
    <w:rsid w:val="00440215"/>
    <w:pPr>
      <w:spacing w:after="0" w:line="240" w:lineRule="auto"/>
    </w:pPr>
    <w:rPr>
      <w:rFonts w:ascii="Calibri" w:eastAsia="Calibri" w:hAnsi="Calibri"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12">
    <w:name w:val="Grille du tableau312"/>
    <w:basedOn w:val="TableauNormal"/>
    <w:next w:val="Grilledutableau"/>
    <w:uiPriority w:val="59"/>
    <w:rsid w:val="00440215"/>
    <w:pPr>
      <w:spacing w:after="0" w:line="240" w:lineRule="auto"/>
    </w:pPr>
    <w:rPr>
      <w:rFonts w:ascii="Calibri" w:eastAsia="Calibri" w:hAnsi="Calibri" w:cs="Times New Roman"/>
      <w:kern w:val="0"/>
      <w:sz w:val="20"/>
      <w:szCs w:val="20"/>
      <w:lang w:val="en-US" w:eastAsia="fr-C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12">
    <w:name w:val="Grille du tableau412"/>
    <w:basedOn w:val="TableauNormal"/>
    <w:next w:val="Grilledutableau"/>
    <w:uiPriority w:val="39"/>
    <w:rsid w:val="00440215"/>
    <w:pPr>
      <w:spacing w:after="0" w:line="240" w:lineRule="auto"/>
    </w:pPr>
    <w:rPr>
      <w:rFonts w:ascii="Calibri" w:eastAsia="Calibri" w:hAnsi="Calibri" w:cs="Times New Roman"/>
      <w:kern w:val="0"/>
      <w:sz w:val="20"/>
      <w:szCs w:val="20"/>
      <w:lang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33">
    <w:name w:val="Grille du tableau133"/>
    <w:basedOn w:val="TableauNormal"/>
    <w:next w:val="Grilledutableau"/>
    <w:uiPriority w:val="39"/>
    <w:rsid w:val="00440215"/>
    <w:pPr>
      <w:spacing w:after="0" w:line="240" w:lineRule="auto"/>
    </w:pPr>
    <w:rPr>
      <w:rFonts w:ascii="Calibri" w:eastAsia="Calibri" w:hAnsi="Calibri" w:cs="Times New Roman"/>
      <w:kern w:val="0"/>
      <w:sz w:val="22"/>
      <w:szCs w:val="22"/>
      <w:lang w:val="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22">
    <w:name w:val="Grille du tableau222"/>
    <w:basedOn w:val="TableauNormal"/>
    <w:next w:val="Grilledutableau"/>
    <w:uiPriority w:val="39"/>
    <w:rsid w:val="00440215"/>
    <w:pPr>
      <w:spacing w:after="0" w:line="240" w:lineRule="auto"/>
    </w:pPr>
    <w:rPr>
      <w:rFonts w:ascii="Calibri" w:eastAsia="Calibri" w:hAnsi="Calibri" w:cs="Times New Roman"/>
      <w:kern w:val="0"/>
      <w:sz w:val="22"/>
      <w:szCs w:val="22"/>
      <w:lang w:val="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22">
    <w:name w:val="Grille du tableau322"/>
    <w:basedOn w:val="TableauNormal"/>
    <w:next w:val="Grilledutableau"/>
    <w:uiPriority w:val="59"/>
    <w:rsid w:val="00440215"/>
    <w:pPr>
      <w:spacing w:after="0" w:line="240" w:lineRule="auto"/>
    </w:pPr>
    <w:rPr>
      <w:rFonts w:ascii="Calibri" w:eastAsia="Calibri" w:hAnsi="Calibri" w:cs="Times New Roman"/>
      <w:kern w:val="0"/>
      <w:sz w:val="22"/>
      <w:szCs w:val="22"/>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22">
    <w:name w:val="Grille du tableau422"/>
    <w:basedOn w:val="TableauNormal"/>
    <w:next w:val="Grilledutableau"/>
    <w:uiPriority w:val="39"/>
    <w:rsid w:val="00440215"/>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72">
    <w:name w:val="Aucune liste72"/>
    <w:next w:val="Aucuneliste"/>
    <w:uiPriority w:val="99"/>
    <w:semiHidden/>
    <w:unhideWhenUsed/>
    <w:rsid w:val="00440215"/>
  </w:style>
  <w:style w:type="table" w:customStyle="1" w:styleId="Grilledutableau143">
    <w:name w:val="Grille du tableau143"/>
    <w:basedOn w:val="TableauNormal"/>
    <w:uiPriority w:val="59"/>
    <w:rsid w:val="00440215"/>
    <w:pPr>
      <w:spacing w:after="0" w:line="240" w:lineRule="auto"/>
    </w:pPr>
    <w:rPr>
      <w:rFonts w:ascii="Calibri" w:eastAsia="Times New Roman" w:hAnsi="Calibri" w:cs="Times New Roman"/>
      <w:kern w:val="0"/>
      <w:sz w:val="20"/>
      <w:szCs w:val="20"/>
      <w:lang w:val="fr-CA"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32">
    <w:name w:val="Grille du tableau232"/>
    <w:basedOn w:val="TableauNormal"/>
    <w:next w:val="Grilledutableau"/>
    <w:uiPriority w:val="39"/>
    <w:rsid w:val="00440215"/>
    <w:pPr>
      <w:spacing w:after="0" w:line="240" w:lineRule="auto"/>
    </w:pPr>
    <w:rPr>
      <w:rFonts w:ascii="Calibri" w:eastAsia="Calibri" w:hAnsi="Calibri" w:cs="Times New Roman"/>
      <w:kern w:val="0"/>
      <w:sz w:val="22"/>
      <w:szCs w:val="22"/>
      <w:lang w:val="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32">
    <w:name w:val="Grille du tableau332"/>
    <w:basedOn w:val="TableauNormal"/>
    <w:next w:val="Grilledutableau"/>
    <w:uiPriority w:val="59"/>
    <w:rsid w:val="00440215"/>
    <w:pPr>
      <w:spacing w:after="0" w:line="240" w:lineRule="auto"/>
    </w:pPr>
    <w:rPr>
      <w:rFonts w:ascii="Calibri" w:eastAsia="Calibri" w:hAnsi="Calibri" w:cs="Times New Roman"/>
      <w:kern w:val="0"/>
      <w:sz w:val="22"/>
      <w:szCs w:val="22"/>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32">
    <w:name w:val="Grille du tableau432"/>
    <w:basedOn w:val="TableauNormal"/>
    <w:next w:val="Grilledutableau"/>
    <w:uiPriority w:val="39"/>
    <w:rsid w:val="00440215"/>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82">
    <w:name w:val="Aucune liste82"/>
    <w:next w:val="Aucuneliste"/>
    <w:uiPriority w:val="99"/>
    <w:semiHidden/>
    <w:unhideWhenUsed/>
    <w:rsid w:val="00440215"/>
  </w:style>
  <w:style w:type="table" w:customStyle="1" w:styleId="Grilledutableau153">
    <w:name w:val="Grille du tableau153"/>
    <w:basedOn w:val="TableauNormal"/>
    <w:uiPriority w:val="59"/>
    <w:rsid w:val="00440215"/>
    <w:pPr>
      <w:spacing w:after="0" w:line="240" w:lineRule="auto"/>
    </w:pPr>
    <w:rPr>
      <w:rFonts w:ascii="Calibri" w:eastAsia="Times New Roman" w:hAnsi="Calibri" w:cs="Times New Roman"/>
      <w:kern w:val="0"/>
      <w:sz w:val="20"/>
      <w:szCs w:val="20"/>
      <w:lang w:val="fr-CA"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82">
    <w:name w:val="Grille claire182"/>
    <w:basedOn w:val="TableauNormal"/>
    <w:uiPriority w:val="62"/>
    <w:rsid w:val="00440215"/>
    <w:pPr>
      <w:spacing w:after="0" w:line="240" w:lineRule="auto"/>
    </w:pPr>
    <w:rPr>
      <w:rFonts w:ascii="Calibri" w:eastAsia="Calibri" w:hAnsi="Calibri" w:cs="Times New Roman"/>
      <w:kern w:val="0"/>
      <w:sz w:val="22"/>
      <w:szCs w:val="22"/>
      <w:lang w:val="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MDL2 Assets" w:eastAsia="Times New Roman" w:hAnsi="Segoe MDL2 Asset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MDL2 Assets" w:eastAsia="Times New Roman" w:hAnsi="Segoe MDL2 Asse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MDL2 Assets" w:eastAsia="Times New Roman" w:hAnsi="Segoe MDL2 Assets" w:cs="Times New Roman"/>
        <w:b/>
        <w:bCs/>
      </w:rPr>
    </w:tblStylePr>
    <w:tblStylePr w:type="lastCol">
      <w:rPr>
        <w:rFonts w:ascii="Segoe MDL2 Assets" w:eastAsia="Times New Roman" w:hAnsi="Segoe MDL2 Asse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32">
    <w:name w:val="Aucune liste132"/>
    <w:next w:val="Aucuneliste"/>
    <w:uiPriority w:val="99"/>
    <w:semiHidden/>
    <w:unhideWhenUsed/>
    <w:rsid w:val="00440215"/>
  </w:style>
  <w:style w:type="numbering" w:customStyle="1" w:styleId="Aucuneliste222">
    <w:name w:val="Aucune liste222"/>
    <w:next w:val="Aucuneliste"/>
    <w:uiPriority w:val="99"/>
    <w:semiHidden/>
    <w:unhideWhenUsed/>
    <w:rsid w:val="00440215"/>
  </w:style>
  <w:style w:type="table" w:customStyle="1" w:styleId="Grilledutableau242">
    <w:name w:val="Grille du tableau242"/>
    <w:basedOn w:val="TableauNormal"/>
    <w:next w:val="Grilledutableau"/>
    <w:uiPriority w:val="39"/>
    <w:rsid w:val="00440215"/>
    <w:pPr>
      <w:spacing w:after="0" w:line="240" w:lineRule="auto"/>
    </w:pPr>
    <w:rPr>
      <w:rFonts w:ascii="Calibri" w:eastAsia="Calibri" w:hAnsi="Calibri" w:cs="Times New Roman"/>
      <w:kern w:val="0"/>
      <w:sz w:val="22"/>
      <w:szCs w:val="22"/>
      <w:lang w:val="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42">
    <w:name w:val="Grille du tableau342"/>
    <w:basedOn w:val="TableauNormal"/>
    <w:next w:val="Grilledutableau"/>
    <w:uiPriority w:val="59"/>
    <w:rsid w:val="00440215"/>
    <w:pPr>
      <w:spacing w:after="0" w:line="240" w:lineRule="auto"/>
    </w:pPr>
    <w:rPr>
      <w:rFonts w:ascii="Calibri" w:eastAsia="Calibri" w:hAnsi="Calibri" w:cs="Times New Roman"/>
      <w:kern w:val="0"/>
      <w:sz w:val="22"/>
      <w:szCs w:val="22"/>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42">
    <w:name w:val="Grille du tableau442"/>
    <w:basedOn w:val="TableauNormal"/>
    <w:next w:val="Grilledutableau"/>
    <w:uiPriority w:val="39"/>
    <w:rsid w:val="00440215"/>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92">
    <w:name w:val="Aucune liste92"/>
    <w:next w:val="Aucuneliste"/>
    <w:uiPriority w:val="99"/>
    <w:semiHidden/>
    <w:unhideWhenUsed/>
    <w:rsid w:val="00440215"/>
  </w:style>
  <w:style w:type="numbering" w:customStyle="1" w:styleId="Aucuneliste102">
    <w:name w:val="Aucune liste102"/>
    <w:next w:val="Aucuneliste"/>
    <w:uiPriority w:val="99"/>
    <w:semiHidden/>
    <w:unhideWhenUsed/>
    <w:rsid w:val="00440215"/>
  </w:style>
  <w:style w:type="table" w:customStyle="1" w:styleId="Grilledutableau93">
    <w:name w:val="Grille du tableau93"/>
    <w:basedOn w:val="TableauNormal"/>
    <w:next w:val="Grilledutableau"/>
    <w:uiPriority w:val="59"/>
    <w:rsid w:val="00440215"/>
    <w:pPr>
      <w:spacing w:after="0" w:line="240" w:lineRule="auto"/>
    </w:pPr>
    <w:rPr>
      <w:rFonts w:ascii="Calibri" w:eastAsia="Calibri" w:hAnsi="Calibri" w:cs="Times New Roman"/>
      <w:kern w:val="0"/>
      <w:sz w:val="22"/>
      <w:szCs w:val="22"/>
      <w:lang w:val="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63">
    <w:name w:val="Grille du tableau163"/>
    <w:basedOn w:val="TableauNormal"/>
    <w:next w:val="Grilledutableau"/>
    <w:uiPriority w:val="39"/>
    <w:rsid w:val="00440215"/>
    <w:pPr>
      <w:spacing w:after="0" w:line="240" w:lineRule="auto"/>
    </w:pPr>
    <w:rPr>
      <w:rFonts w:ascii="Calibri" w:eastAsia="Calibri" w:hAnsi="Calibri" w:cs="Times New Roman"/>
      <w:kern w:val="0"/>
      <w:sz w:val="22"/>
      <w:szCs w:val="22"/>
      <w:lang w:val="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13">
    <w:name w:val="Grille du tableau1113"/>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213">
    <w:name w:val="Grille du tableau1213"/>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73">
    <w:name w:val="Grille du tableau173"/>
    <w:basedOn w:val="TableauNormal"/>
    <w:next w:val="Grilledutableau"/>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3">
    <w:name w:val="Grille du tableau1123"/>
    <w:basedOn w:val="TableauNormal"/>
    <w:next w:val="Grilledutableau"/>
    <w:uiPriority w:val="39"/>
    <w:rsid w:val="00440215"/>
    <w:pPr>
      <w:spacing w:after="0" w:line="240" w:lineRule="auto"/>
    </w:pPr>
    <w:rPr>
      <w:rFonts w:ascii="Calibri" w:eastAsia="Calibri" w:hAnsi="Calibri" w:cs="Times New Roman"/>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42">
    <w:name w:val="Aucune liste142"/>
    <w:next w:val="Aucuneliste"/>
    <w:uiPriority w:val="99"/>
    <w:semiHidden/>
    <w:unhideWhenUsed/>
    <w:rsid w:val="00440215"/>
  </w:style>
  <w:style w:type="table" w:customStyle="1" w:styleId="Grilledutableau182">
    <w:name w:val="Grille du tableau182"/>
    <w:basedOn w:val="TableauNormal"/>
    <w:next w:val="Grilledutableau"/>
    <w:uiPriority w:val="59"/>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92">
    <w:name w:val="Grille claire192"/>
    <w:basedOn w:val="TableauNormal"/>
    <w:uiPriority w:val="62"/>
    <w:rsid w:val="00440215"/>
    <w:pPr>
      <w:spacing w:after="0" w:line="240" w:lineRule="auto"/>
    </w:pPr>
    <w:rPr>
      <w:rFonts w:ascii="Calibri" w:eastAsia="Times New Roman" w:hAnsi="Calibri"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crosoft YaHei UI Light" w:eastAsia="Times New Roman" w:hAnsi="@Microsoft YaHei U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YaHei UI Light" w:eastAsia="Times New Roman" w:hAnsi="@Microsoft YaHei U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YaHei UI Light" w:eastAsia="Times New Roman" w:hAnsi="@Microsoft YaHei UI Light" w:cs="Times New Roman"/>
        <w:b/>
        <w:bCs/>
      </w:rPr>
    </w:tblStylePr>
    <w:tblStylePr w:type="lastCol">
      <w:rPr>
        <w:rFonts w:ascii="@Microsoft YaHei UI Light" w:eastAsia="Times New Roman" w:hAnsi="@Microsoft YaHei U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92">
    <w:name w:val="Grille du tableau192"/>
    <w:basedOn w:val="TableauNormal"/>
    <w:next w:val="Grilledutableau"/>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32">
    <w:name w:val="Grille du tableau1132"/>
    <w:basedOn w:val="TableauNormal"/>
    <w:next w:val="Grilledutableau"/>
    <w:uiPriority w:val="39"/>
    <w:rsid w:val="00440215"/>
    <w:pPr>
      <w:spacing w:after="0" w:line="240" w:lineRule="auto"/>
    </w:pPr>
    <w:rPr>
      <w:rFonts w:ascii="Calibri" w:eastAsia="Calibri" w:hAnsi="Calibri" w:cs="Times New Roman"/>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51">
    <w:name w:val="Aucune liste151"/>
    <w:next w:val="Aucuneliste"/>
    <w:uiPriority w:val="99"/>
    <w:semiHidden/>
    <w:unhideWhenUsed/>
    <w:rsid w:val="00440215"/>
  </w:style>
  <w:style w:type="numbering" w:customStyle="1" w:styleId="Aucuneliste1112">
    <w:name w:val="Aucune liste1112"/>
    <w:next w:val="Aucuneliste"/>
    <w:semiHidden/>
    <w:rsid w:val="00440215"/>
  </w:style>
  <w:style w:type="table" w:customStyle="1" w:styleId="Grilledutableau252">
    <w:name w:val="Grille du tableau252"/>
    <w:basedOn w:val="TableauNormal"/>
    <w:next w:val="Grilledutableau"/>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32">
    <w:name w:val="Aucune liste232"/>
    <w:next w:val="Aucuneliste"/>
    <w:semiHidden/>
    <w:rsid w:val="00440215"/>
  </w:style>
  <w:style w:type="table" w:customStyle="1" w:styleId="Grilledutableau1222">
    <w:name w:val="Grille du tableau1222"/>
    <w:basedOn w:val="TableauNormal"/>
    <w:next w:val="Grilledutableau"/>
    <w:uiPriority w:val="39"/>
    <w:rsid w:val="00440215"/>
    <w:pPr>
      <w:spacing w:after="0" w:line="240" w:lineRule="auto"/>
    </w:pPr>
    <w:rPr>
      <w:rFonts w:ascii="Calibri" w:eastAsia="Calibri" w:hAnsi="Calibri" w:cs="Times New Roman"/>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112">
    <w:name w:val="Grille du tableau211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52">
    <w:name w:val="Grille du tableau35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52">
    <w:name w:val="Grille du tableau45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512">
    <w:name w:val="Grille du tableau51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2">
    <w:name w:val="Grille du tableau61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712">
    <w:name w:val="Grille du tableau71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812">
    <w:name w:val="Grille du tableau81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912">
    <w:name w:val="Grille du tableau91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012">
    <w:name w:val="Grille du tableau101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12">
    <w:name w:val="Aucune liste312"/>
    <w:next w:val="Aucuneliste"/>
    <w:uiPriority w:val="99"/>
    <w:semiHidden/>
    <w:unhideWhenUsed/>
    <w:rsid w:val="00440215"/>
  </w:style>
  <w:style w:type="table" w:customStyle="1" w:styleId="Grilledutableau11112">
    <w:name w:val="Grille du tableau1111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12">
    <w:name w:val="Aucune liste412"/>
    <w:next w:val="Aucuneliste"/>
    <w:uiPriority w:val="99"/>
    <w:semiHidden/>
    <w:unhideWhenUsed/>
    <w:rsid w:val="00440215"/>
  </w:style>
  <w:style w:type="table" w:customStyle="1" w:styleId="Grilledutableau12112">
    <w:name w:val="Grille du tableau1211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12">
    <w:name w:val="Aucune liste512"/>
    <w:next w:val="Aucuneliste"/>
    <w:uiPriority w:val="99"/>
    <w:semiHidden/>
    <w:unhideWhenUsed/>
    <w:rsid w:val="00440215"/>
  </w:style>
  <w:style w:type="table" w:customStyle="1" w:styleId="Grilledutableau1312">
    <w:name w:val="Grille du tableau131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612">
    <w:name w:val="Aucune liste612"/>
    <w:next w:val="Aucuneliste"/>
    <w:uiPriority w:val="99"/>
    <w:semiHidden/>
    <w:unhideWhenUsed/>
    <w:rsid w:val="00440215"/>
  </w:style>
  <w:style w:type="table" w:customStyle="1" w:styleId="Grilledutableau1412">
    <w:name w:val="Grille du tableau141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512">
    <w:name w:val="Grille du tableau151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712">
    <w:name w:val="Aucune liste712"/>
    <w:next w:val="Aucuneliste"/>
    <w:uiPriority w:val="99"/>
    <w:semiHidden/>
    <w:unhideWhenUsed/>
    <w:rsid w:val="00440215"/>
  </w:style>
  <w:style w:type="numbering" w:customStyle="1" w:styleId="Aucuneliste1212">
    <w:name w:val="Aucune liste1212"/>
    <w:next w:val="Aucuneliste"/>
    <w:semiHidden/>
    <w:rsid w:val="00440215"/>
  </w:style>
  <w:style w:type="table" w:customStyle="1" w:styleId="Grilledutableau1612">
    <w:name w:val="Grille du tableau1612"/>
    <w:basedOn w:val="TableauNormal"/>
    <w:next w:val="Grilledutableau"/>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112">
    <w:name w:val="Aucune liste2112"/>
    <w:next w:val="Aucuneliste"/>
    <w:semiHidden/>
    <w:rsid w:val="00440215"/>
  </w:style>
  <w:style w:type="table" w:customStyle="1" w:styleId="Grilledutableau1712">
    <w:name w:val="Grille du tableau1712"/>
    <w:basedOn w:val="TableauNormal"/>
    <w:next w:val="Grilledutableau"/>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12">
    <w:name w:val="Grille du tableau11212"/>
    <w:basedOn w:val="TableauNormal"/>
    <w:next w:val="Grilledutableau"/>
    <w:uiPriority w:val="39"/>
    <w:rsid w:val="00440215"/>
    <w:pPr>
      <w:spacing w:after="0" w:line="240" w:lineRule="auto"/>
    </w:pPr>
    <w:rPr>
      <w:rFonts w:ascii="Calibri" w:eastAsia="Calibri" w:hAnsi="Calibri" w:cs="Times New Roman"/>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47">
    <w:name w:val="xl347"/>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b/>
      <w:bCs/>
      <w:color w:val="FF0000"/>
      <w:kern w:val="0"/>
      <w:sz w:val="18"/>
      <w:szCs w:val="18"/>
      <w:lang w:val="fr-FR" w:eastAsia="fr-FR"/>
      <w14:ligatures w14:val="none"/>
    </w:rPr>
  </w:style>
  <w:style w:type="paragraph" w:customStyle="1" w:styleId="xl348">
    <w:name w:val="xl348"/>
    <w:basedOn w:val="Normal"/>
    <w:rsid w:val="004402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cs="Times New Roman"/>
      <w:b/>
      <w:bCs/>
      <w:color w:val="FF0000"/>
      <w:kern w:val="0"/>
      <w:sz w:val="18"/>
      <w:szCs w:val="18"/>
      <w:lang w:val="fr-FR" w:eastAsia="fr-FR"/>
      <w14:ligatures w14:val="none"/>
    </w:rPr>
  </w:style>
  <w:style w:type="paragraph" w:customStyle="1" w:styleId="xl349">
    <w:name w:val="xl349"/>
    <w:basedOn w:val="Normal"/>
    <w:rsid w:val="004402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cs="Times New Roman"/>
      <w:b/>
      <w:bCs/>
      <w:color w:val="FF0000"/>
      <w:kern w:val="0"/>
      <w:sz w:val="18"/>
      <w:szCs w:val="18"/>
      <w:lang w:val="fr-FR" w:eastAsia="fr-FR"/>
      <w14:ligatures w14:val="none"/>
    </w:rPr>
  </w:style>
  <w:style w:type="paragraph" w:customStyle="1" w:styleId="xl350">
    <w:name w:val="xl350"/>
    <w:basedOn w:val="Normal"/>
    <w:rsid w:val="00440215"/>
    <w:pPr>
      <w:pBdr>
        <w:left w:val="single" w:sz="8" w:space="0" w:color="auto"/>
        <w:bottom w:val="dash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7030A0"/>
      <w:kern w:val="0"/>
      <w:sz w:val="16"/>
      <w:szCs w:val="16"/>
      <w:lang w:val="fr-FR" w:eastAsia="fr-FR"/>
      <w14:ligatures w14:val="none"/>
    </w:rPr>
  </w:style>
  <w:style w:type="paragraph" w:customStyle="1" w:styleId="xl351">
    <w:name w:val="xl35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FF0000"/>
      <w:kern w:val="0"/>
      <w:sz w:val="18"/>
      <w:szCs w:val="18"/>
      <w:lang w:val="fr-FR" w:eastAsia="fr-FR"/>
      <w14:ligatures w14:val="none"/>
    </w:rPr>
  </w:style>
  <w:style w:type="paragraph" w:customStyle="1" w:styleId="xl352">
    <w:name w:val="xl35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b/>
      <w:bCs/>
      <w:color w:val="FF0000"/>
      <w:kern w:val="0"/>
      <w:sz w:val="18"/>
      <w:szCs w:val="18"/>
      <w:lang w:val="fr-FR" w:eastAsia="fr-FR"/>
      <w14:ligatures w14:val="none"/>
    </w:rPr>
  </w:style>
  <w:style w:type="paragraph" w:customStyle="1" w:styleId="xl353">
    <w:name w:val="xl353"/>
    <w:basedOn w:val="Normal"/>
    <w:rsid w:val="00440215"/>
    <w:pPr>
      <w:pBdr>
        <w:top w:val="dashed"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7030A0"/>
      <w:kern w:val="0"/>
      <w:sz w:val="18"/>
      <w:szCs w:val="18"/>
      <w:lang w:val="fr-FR" w:eastAsia="fr-FR"/>
      <w14:ligatures w14:val="none"/>
    </w:rPr>
  </w:style>
  <w:style w:type="paragraph" w:customStyle="1" w:styleId="xl354">
    <w:name w:val="xl354"/>
    <w:basedOn w:val="Normal"/>
    <w:rsid w:val="00440215"/>
    <w:pPr>
      <w:pBdr>
        <w:left w:val="single" w:sz="4" w:space="0" w:color="auto"/>
        <w:bottom w:val="dashed" w:sz="4" w:space="0" w:color="auto"/>
        <w:right w:val="single" w:sz="4" w:space="0" w:color="auto"/>
      </w:pBdr>
      <w:spacing w:before="100" w:beforeAutospacing="1" w:after="100" w:afterAutospacing="1" w:line="240" w:lineRule="auto"/>
      <w:textAlignment w:val="center"/>
    </w:pPr>
    <w:rPr>
      <w:rFonts w:ascii="Arial" w:eastAsia="Times New Roman" w:hAnsi="Arial" w:cs="Arial"/>
      <w:color w:val="7030A0"/>
      <w:kern w:val="0"/>
      <w:sz w:val="18"/>
      <w:szCs w:val="18"/>
      <w:lang w:val="fr-FR" w:eastAsia="fr-FR"/>
      <w14:ligatures w14:val="none"/>
    </w:rPr>
  </w:style>
  <w:style w:type="paragraph" w:customStyle="1" w:styleId="xl355">
    <w:name w:val="xl355"/>
    <w:basedOn w:val="Normal"/>
    <w:rsid w:val="00440215"/>
    <w:pPr>
      <w:pBdr>
        <w:top w:val="dashed"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7030A0"/>
      <w:kern w:val="0"/>
      <w:lang w:val="fr-FR" w:eastAsia="fr-FR"/>
      <w14:ligatures w14:val="none"/>
    </w:rPr>
  </w:style>
  <w:style w:type="paragraph" w:customStyle="1" w:styleId="xl356">
    <w:name w:val="xl356"/>
    <w:basedOn w:val="Normal"/>
    <w:rsid w:val="004402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fr-FR" w:eastAsia="fr-FR"/>
      <w14:ligatures w14:val="none"/>
    </w:rPr>
  </w:style>
  <w:style w:type="paragraph" w:customStyle="1" w:styleId="xl357">
    <w:name w:val="xl357"/>
    <w:basedOn w:val="Normal"/>
    <w:rsid w:val="00440215"/>
    <w:pPr>
      <w:pBdr>
        <w:top w:val="dashed"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kern w:val="0"/>
      <w:sz w:val="18"/>
      <w:szCs w:val="18"/>
      <w:lang w:val="fr-FR" w:eastAsia="fr-FR"/>
      <w14:ligatures w14:val="none"/>
    </w:rPr>
  </w:style>
  <w:style w:type="paragraph" w:customStyle="1" w:styleId="xl358">
    <w:name w:val="xl358"/>
    <w:basedOn w:val="Normal"/>
    <w:rsid w:val="00440215"/>
    <w:pPr>
      <w:pBdr>
        <w:top w:val="dashed"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fr-FR" w:eastAsia="fr-FR"/>
      <w14:ligatures w14:val="none"/>
    </w:rPr>
  </w:style>
  <w:style w:type="paragraph" w:customStyle="1" w:styleId="xl359">
    <w:name w:val="xl359"/>
    <w:basedOn w:val="Normal"/>
    <w:rsid w:val="00440215"/>
    <w:pPr>
      <w:pBdr>
        <w:top w:val="dashed"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kern w:val="0"/>
      <w:lang w:val="fr-FR" w:eastAsia="fr-FR"/>
      <w14:ligatures w14:val="none"/>
    </w:rPr>
  </w:style>
  <w:style w:type="paragraph" w:customStyle="1" w:styleId="xl360">
    <w:name w:val="xl360"/>
    <w:basedOn w:val="Normal"/>
    <w:rsid w:val="00440215"/>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Franklin Gothic Book" w:eastAsia="Times New Roman" w:hAnsi="Franklin Gothic Book" w:cs="Times New Roman"/>
      <w:color w:val="FF0000"/>
      <w:kern w:val="0"/>
      <w:sz w:val="20"/>
      <w:szCs w:val="20"/>
      <w:lang w:val="fr-FR" w:eastAsia="fr-FR"/>
      <w14:ligatures w14:val="none"/>
    </w:rPr>
  </w:style>
  <w:style w:type="paragraph" w:customStyle="1" w:styleId="xl361">
    <w:name w:val="xl36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FF0000"/>
      <w:kern w:val="0"/>
      <w:sz w:val="20"/>
      <w:szCs w:val="20"/>
      <w:lang w:val="fr-FR" w:eastAsia="fr-FR"/>
      <w14:ligatures w14:val="none"/>
    </w:rPr>
  </w:style>
  <w:style w:type="paragraph" w:customStyle="1" w:styleId="xl362">
    <w:name w:val="xl362"/>
    <w:basedOn w:val="Normal"/>
    <w:rsid w:val="00440215"/>
    <w:pPr>
      <w:pBdr>
        <w:top w:val="single" w:sz="4" w:space="0" w:color="auto"/>
        <w:left w:val="single" w:sz="4" w:space="0" w:color="auto"/>
        <w:bottom w:val="single" w:sz="4" w:space="0" w:color="auto"/>
        <w:right w:val="single" w:sz="4" w:space="7" w:color="auto"/>
      </w:pBdr>
      <w:spacing w:before="100" w:beforeAutospacing="1" w:after="100" w:afterAutospacing="1" w:line="240" w:lineRule="auto"/>
      <w:ind w:firstLineChars="100" w:firstLine="100"/>
      <w:jc w:val="right"/>
      <w:textAlignment w:val="center"/>
    </w:pPr>
    <w:rPr>
      <w:rFonts w:ascii="Franklin Gothic Book" w:eastAsia="Times New Roman" w:hAnsi="Franklin Gothic Book" w:cs="Times New Roman"/>
      <w:color w:val="FF0000"/>
      <w:kern w:val="0"/>
      <w:sz w:val="20"/>
      <w:szCs w:val="20"/>
      <w:lang w:val="fr-FR" w:eastAsia="fr-FR"/>
      <w14:ligatures w14:val="none"/>
    </w:rPr>
  </w:style>
  <w:style w:type="paragraph" w:customStyle="1" w:styleId="xl363">
    <w:name w:val="xl363"/>
    <w:basedOn w:val="Normal"/>
    <w:rsid w:val="00440215"/>
    <w:pPr>
      <w:pBdr>
        <w:top w:val="single" w:sz="4" w:space="0" w:color="auto"/>
        <w:left w:val="single" w:sz="4" w:space="0" w:color="auto"/>
        <w:bottom w:val="single" w:sz="4" w:space="0" w:color="auto"/>
        <w:right w:val="single" w:sz="4" w:space="7" w:color="auto"/>
      </w:pBdr>
      <w:spacing w:before="100" w:beforeAutospacing="1" w:after="100" w:afterAutospacing="1" w:line="240" w:lineRule="auto"/>
      <w:ind w:firstLineChars="100" w:firstLine="100"/>
      <w:jc w:val="right"/>
      <w:textAlignment w:val="center"/>
    </w:pPr>
    <w:rPr>
      <w:rFonts w:ascii="Franklin Gothic Book" w:eastAsia="Times New Roman" w:hAnsi="Franklin Gothic Book" w:cs="Times New Roman"/>
      <w:color w:val="FF0000"/>
      <w:kern w:val="0"/>
      <w:sz w:val="20"/>
      <w:szCs w:val="20"/>
      <w:lang w:val="fr-FR" w:eastAsia="fr-FR"/>
      <w14:ligatures w14:val="none"/>
    </w:rPr>
  </w:style>
  <w:style w:type="paragraph" w:customStyle="1" w:styleId="xl364">
    <w:name w:val="xl364"/>
    <w:basedOn w:val="Normal"/>
    <w:rsid w:val="004402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val="fr-FR" w:eastAsia="fr-FR"/>
      <w14:ligatures w14:val="none"/>
    </w:rPr>
  </w:style>
  <w:style w:type="paragraph" w:customStyle="1" w:styleId="xl365">
    <w:name w:val="xl365"/>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16"/>
      <w:szCs w:val="16"/>
      <w:lang w:val="fr-FR" w:eastAsia="fr-FR"/>
      <w14:ligatures w14:val="none"/>
    </w:rPr>
  </w:style>
  <w:style w:type="paragraph" w:customStyle="1" w:styleId="xl366">
    <w:name w:val="xl366"/>
    <w:basedOn w:val="Normal"/>
    <w:rsid w:val="004402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kern w:val="0"/>
      <w:sz w:val="18"/>
      <w:szCs w:val="18"/>
      <w:lang w:val="fr-FR" w:eastAsia="fr-FR"/>
      <w14:ligatures w14:val="none"/>
    </w:rPr>
  </w:style>
  <w:style w:type="paragraph" w:customStyle="1" w:styleId="xl367">
    <w:name w:val="xl367"/>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val="fr-FR" w:eastAsia="fr-FR"/>
      <w14:ligatures w14:val="none"/>
    </w:rPr>
  </w:style>
  <w:style w:type="paragraph" w:customStyle="1" w:styleId="xl368">
    <w:name w:val="xl368"/>
    <w:basedOn w:val="Normal"/>
    <w:rsid w:val="004402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cs="Times New Roman"/>
      <w:b/>
      <w:bCs/>
      <w:color w:val="FF0000"/>
      <w:kern w:val="0"/>
      <w:sz w:val="18"/>
      <w:szCs w:val="18"/>
      <w:lang w:val="fr-FR" w:eastAsia="fr-FR"/>
      <w14:ligatures w14:val="none"/>
    </w:rPr>
  </w:style>
  <w:style w:type="paragraph" w:customStyle="1" w:styleId="xl369">
    <w:name w:val="xl369"/>
    <w:basedOn w:val="Normal"/>
    <w:rsid w:val="0044021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kern w:val="0"/>
      <w:sz w:val="18"/>
      <w:szCs w:val="18"/>
      <w:lang w:val="fr-FR" w:eastAsia="fr-FR"/>
      <w14:ligatures w14:val="none"/>
    </w:rPr>
  </w:style>
  <w:style w:type="paragraph" w:customStyle="1" w:styleId="xl370">
    <w:name w:val="xl370"/>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18"/>
      <w:szCs w:val="18"/>
      <w:lang w:val="fr-FR" w:eastAsia="fr-FR"/>
      <w14:ligatures w14:val="none"/>
    </w:rPr>
  </w:style>
  <w:style w:type="paragraph" w:customStyle="1" w:styleId="xl371">
    <w:name w:val="xl371"/>
    <w:basedOn w:val="Normal"/>
    <w:rsid w:val="00440215"/>
    <w:pPr>
      <w:pBdr>
        <w:top w:val="single" w:sz="4" w:space="0" w:color="auto"/>
        <w:left w:val="single" w:sz="4" w:space="0" w:color="auto"/>
        <w:bottom w:val="single" w:sz="4" w:space="0" w:color="auto"/>
        <w:right w:val="single" w:sz="8" w:space="7" w:color="auto"/>
      </w:pBdr>
      <w:spacing w:before="100" w:beforeAutospacing="1" w:after="100" w:afterAutospacing="1" w:line="240" w:lineRule="auto"/>
      <w:ind w:firstLineChars="100" w:firstLine="100"/>
      <w:jc w:val="right"/>
      <w:textAlignment w:val="center"/>
    </w:pPr>
    <w:rPr>
      <w:rFonts w:ascii="Arial" w:eastAsia="Times New Roman" w:hAnsi="Arial" w:cs="Arial"/>
      <w:color w:val="FF0000"/>
      <w:kern w:val="0"/>
      <w:sz w:val="18"/>
      <w:szCs w:val="18"/>
      <w:lang w:val="fr-FR" w:eastAsia="fr-FR"/>
      <w14:ligatures w14:val="none"/>
    </w:rPr>
  </w:style>
  <w:style w:type="paragraph" w:customStyle="1" w:styleId="xl372">
    <w:name w:val="xl372"/>
    <w:basedOn w:val="Normal"/>
    <w:rsid w:val="00440215"/>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18"/>
      <w:szCs w:val="18"/>
      <w:lang w:val="fr-FR" w:eastAsia="fr-FR"/>
      <w14:ligatures w14:val="none"/>
    </w:rPr>
  </w:style>
  <w:style w:type="paragraph" w:customStyle="1" w:styleId="xl373">
    <w:name w:val="xl373"/>
    <w:basedOn w:val="Normal"/>
    <w:rsid w:val="00440215"/>
    <w:pPr>
      <w:pBdr>
        <w:top w:val="single" w:sz="4" w:space="0" w:color="auto"/>
        <w:left w:val="single" w:sz="4" w:space="0" w:color="auto"/>
        <w:bottom w:val="single" w:sz="4" w:space="0" w:color="auto"/>
        <w:right w:val="single" w:sz="8" w:space="7" w:color="auto"/>
      </w:pBdr>
      <w:spacing w:before="100" w:beforeAutospacing="1" w:after="100" w:afterAutospacing="1" w:line="240" w:lineRule="auto"/>
      <w:ind w:firstLineChars="100" w:firstLine="100"/>
      <w:jc w:val="right"/>
      <w:textAlignment w:val="center"/>
    </w:pPr>
    <w:rPr>
      <w:rFonts w:ascii="Franklin Gothic Book" w:eastAsia="Times New Roman" w:hAnsi="Franklin Gothic Book" w:cs="Times New Roman"/>
      <w:color w:val="FF0000"/>
      <w:kern w:val="0"/>
      <w:sz w:val="20"/>
      <w:szCs w:val="20"/>
      <w:lang w:val="fr-FR" w:eastAsia="fr-FR"/>
      <w14:ligatures w14:val="none"/>
    </w:rPr>
  </w:style>
  <w:style w:type="paragraph" w:customStyle="1" w:styleId="xl374">
    <w:name w:val="xl374"/>
    <w:basedOn w:val="Normal"/>
    <w:rsid w:val="00440215"/>
    <w:pPr>
      <w:pBdr>
        <w:left w:val="single" w:sz="8" w:space="0" w:color="auto"/>
        <w:bottom w:val="dashed"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18"/>
      <w:szCs w:val="18"/>
      <w:lang w:val="fr-FR" w:eastAsia="fr-FR"/>
      <w14:ligatures w14:val="none"/>
    </w:rPr>
  </w:style>
  <w:style w:type="paragraph" w:customStyle="1" w:styleId="xl375">
    <w:name w:val="xl375"/>
    <w:basedOn w:val="Normal"/>
    <w:rsid w:val="00440215"/>
    <w:pPr>
      <w:pBdr>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fr-FR" w:eastAsia="fr-FR"/>
      <w14:ligatures w14:val="none"/>
    </w:rPr>
  </w:style>
  <w:style w:type="paragraph" w:customStyle="1" w:styleId="xl376">
    <w:name w:val="xl376"/>
    <w:basedOn w:val="Normal"/>
    <w:rsid w:val="00440215"/>
    <w:pPr>
      <w:pBdr>
        <w:left w:val="single" w:sz="4" w:space="0" w:color="auto"/>
        <w:bottom w:val="dashed"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18"/>
      <w:szCs w:val="18"/>
      <w:lang w:val="fr-FR" w:eastAsia="fr-FR"/>
      <w14:ligatures w14:val="none"/>
    </w:rPr>
  </w:style>
  <w:style w:type="paragraph" w:customStyle="1" w:styleId="xl377">
    <w:name w:val="xl377"/>
    <w:basedOn w:val="Normal"/>
    <w:rsid w:val="00440215"/>
    <w:pPr>
      <w:pBdr>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fr-FR" w:eastAsia="fr-FR"/>
      <w14:ligatures w14:val="none"/>
    </w:rPr>
  </w:style>
  <w:style w:type="paragraph" w:customStyle="1" w:styleId="xl378">
    <w:name w:val="xl378"/>
    <w:basedOn w:val="Normal"/>
    <w:rsid w:val="00440215"/>
    <w:pPr>
      <w:pBdr>
        <w:top w:val="dashed" w:sz="4" w:space="0" w:color="auto"/>
        <w:left w:val="dashed" w:sz="4" w:space="0" w:color="auto"/>
        <w:right w:val="dashed" w:sz="4" w:space="0" w:color="auto"/>
      </w:pBdr>
      <w:spacing w:before="100" w:beforeAutospacing="1" w:after="100" w:afterAutospacing="1" w:line="240" w:lineRule="auto"/>
      <w:textAlignment w:val="center"/>
    </w:pPr>
    <w:rPr>
      <w:rFonts w:ascii="Cambria" w:eastAsia="Times New Roman" w:hAnsi="Cambria" w:cs="Times New Roman"/>
      <w:kern w:val="0"/>
      <w:sz w:val="18"/>
      <w:szCs w:val="18"/>
      <w:lang w:val="fr-FR" w:eastAsia="fr-FR"/>
      <w14:ligatures w14:val="none"/>
    </w:rPr>
  </w:style>
  <w:style w:type="numbering" w:customStyle="1" w:styleId="LFO1912">
    <w:name w:val="LFO1912"/>
    <w:basedOn w:val="Aucuneliste"/>
    <w:rsid w:val="00440215"/>
  </w:style>
  <w:style w:type="table" w:customStyle="1" w:styleId="TableNormal13">
    <w:name w:val="Table Normal13"/>
    <w:uiPriority w:val="99"/>
    <w:semiHidden/>
    <w:rsid w:val="00440215"/>
    <w:pPr>
      <w:spacing w:after="0" w:line="240" w:lineRule="auto"/>
    </w:pPr>
    <w:rPr>
      <w:rFonts w:ascii="Calibri" w:eastAsia="Times New Roman" w:hAnsi="Calibri" w:cs="Times New Roman"/>
      <w:kern w:val="0"/>
      <w:sz w:val="22"/>
      <w:szCs w:val="22"/>
      <w:lang w:val="fr-FR" w:eastAsia="fr-FR"/>
      <w14:ligatures w14:val="none"/>
    </w:rPr>
    <w:tblPr>
      <w:tblCellMar>
        <w:top w:w="0" w:type="dxa"/>
        <w:left w:w="108" w:type="dxa"/>
        <w:bottom w:w="0" w:type="dxa"/>
        <w:right w:w="108" w:type="dxa"/>
      </w:tblCellMar>
    </w:tblPr>
  </w:style>
  <w:style w:type="numbering" w:customStyle="1" w:styleId="LFO1922">
    <w:name w:val="LFO1922"/>
    <w:basedOn w:val="Aucuneliste"/>
    <w:rsid w:val="00440215"/>
  </w:style>
  <w:style w:type="numbering" w:customStyle="1" w:styleId="LFO1983">
    <w:name w:val="LFO1983"/>
    <w:basedOn w:val="Aucuneliste"/>
    <w:rsid w:val="00440215"/>
    <w:pPr>
      <w:numPr>
        <w:numId w:val="113"/>
      </w:numPr>
    </w:pPr>
  </w:style>
  <w:style w:type="table" w:customStyle="1" w:styleId="TableNormal22">
    <w:name w:val="Table Normal22"/>
    <w:uiPriority w:val="99"/>
    <w:semiHidden/>
    <w:rsid w:val="00440215"/>
    <w:pPr>
      <w:spacing w:after="0" w:line="240" w:lineRule="auto"/>
    </w:pPr>
    <w:rPr>
      <w:rFonts w:ascii="Calibri" w:eastAsia="Times New Roman" w:hAnsi="Calibri" w:cs="Times New Roman"/>
      <w:kern w:val="0"/>
      <w:sz w:val="22"/>
      <w:szCs w:val="22"/>
      <w:lang w:val="fr-FR" w:eastAsia="fr-FR"/>
      <w14:ligatures w14:val="none"/>
    </w:rPr>
    <w:tblPr>
      <w:tblCellMar>
        <w:top w:w="0" w:type="dxa"/>
        <w:left w:w="108" w:type="dxa"/>
        <w:bottom w:w="0" w:type="dxa"/>
        <w:right w:w="108" w:type="dxa"/>
      </w:tblCellMar>
    </w:tblPr>
  </w:style>
  <w:style w:type="numbering" w:customStyle="1" w:styleId="LFO1942">
    <w:name w:val="LFO1942"/>
    <w:basedOn w:val="Aucuneliste"/>
    <w:rsid w:val="00440215"/>
  </w:style>
  <w:style w:type="numbering" w:customStyle="1" w:styleId="LFO1933">
    <w:name w:val="LFO1933"/>
    <w:basedOn w:val="Aucuneliste"/>
    <w:rsid w:val="00440215"/>
    <w:pPr>
      <w:numPr>
        <w:numId w:val="112"/>
      </w:numPr>
    </w:pPr>
  </w:style>
  <w:style w:type="table" w:customStyle="1" w:styleId="TableNormal112">
    <w:name w:val="Table Normal112"/>
    <w:uiPriority w:val="2"/>
    <w:semiHidden/>
    <w:unhideWhenUsed/>
    <w:qFormat/>
    <w:rsid w:val="00440215"/>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numbering" w:customStyle="1" w:styleId="Aucuneliste161">
    <w:name w:val="Aucune liste161"/>
    <w:next w:val="Aucuneliste"/>
    <w:uiPriority w:val="99"/>
    <w:semiHidden/>
    <w:unhideWhenUsed/>
    <w:rsid w:val="00440215"/>
  </w:style>
  <w:style w:type="numbering" w:customStyle="1" w:styleId="LFO1951">
    <w:name w:val="LFO1951"/>
    <w:basedOn w:val="Aucuneliste"/>
    <w:rsid w:val="00440215"/>
  </w:style>
  <w:style w:type="numbering" w:customStyle="1" w:styleId="LFO19111">
    <w:name w:val="LFO19111"/>
    <w:basedOn w:val="Aucuneliste"/>
    <w:rsid w:val="00440215"/>
  </w:style>
  <w:style w:type="numbering" w:customStyle="1" w:styleId="LFO19211">
    <w:name w:val="LFO19211"/>
    <w:basedOn w:val="Aucuneliste"/>
    <w:rsid w:val="00440215"/>
  </w:style>
  <w:style w:type="numbering" w:customStyle="1" w:styleId="LFO19812">
    <w:name w:val="LFO19812"/>
    <w:basedOn w:val="Aucuneliste"/>
    <w:rsid w:val="00440215"/>
    <w:pPr>
      <w:numPr>
        <w:numId w:val="111"/>
      </w:numPr>
    </w:pPr>
  </w:style>
  <w:style w:type="table" w:customStyle="1" w:styleId="TableGrid12">
    <w:name w:val="TableGrid12"/>
    <w:rsid w:val="00440215"/>
    <w:pPr>
      <w:spacing w:after="0" w:line="240" w:lineRule="auto"/>
    </w:pPr>
    <w:rPr>
      <w:rFonts w:ascii="Calibri" w:eastAsia="Times New Roman" w:hAnsi="Calibri" w:cs="Times New Roman"/>
      <w:kern w:val="0"/>
      <w:sz w:val="22"/>
      <w:szCs w:val="22"/>
      <w:lang w:val="fr-FR" w:eastAsia="fr-FR"/>
      <w14:ligatures w14:val="none"/>
    </w:rPr>
    <w:tblPr>
      <w:tblCellMar>
        <w:top w:w="0" w:type="dxa"/>
        <w:left w:w="0" w:type="dxa"/>
        <w:bottom w:w="0" w:type="dxa"/>
        <w:right w:w="0" w:type="dxa"/>
      </w:tblCellMar>
    </w:tblPr>
  </w:style>
  <w:style w:type="numbering" w:customStyle="1" w:styleId="LFO1612">
    <w:name w:val="LFO1612"/>
    <w:basedOn w:val="Aucuneliste"/>
    <w:rsid w:val="00440215"/>
    <w:pPr>
      <w:numPr>
        <w:numId w:val="106"/>
      </w:numPr>
    </w:pPr>
  </w:style>
  <w:style w:type="numbering" w:customStyle="1" w:styleId="LFO2112">
    <w:name w:val="LFO2112"/>
    <w:basedOn w:val="Aucuneliste"/>
    <w:rsid w:val="00440215"/>
    <w:pPr>
      <w:numPr>
        <w:numId w:val="136"/>
      </w:numPr>
    </w:pPr>
  </w:style>
  <w:style w:type="numbering" w:customStyle="1" w:styleId="LFO19412">
    <w:name w:val="LFO19412"/>
    <w:basedOn w:val="Aucuneliste"/>
    <w:rsid w:val="00440215"/>
    <w:pPr>
      <w:numPr>
        <w:numId w:val="108"/>
      </w:numPr>
    </w:pPr>
  </w:style>
  <w:style w:type="numbering" w:customStyle="1" w:styleId="LFO19312">
    <w:name w:val="LFO19312"/>
    <w:basedOn w:val="Aucuneliste"/>
    <w:rsid w:val="00440215"/>
    <w:pPr>
      <w:numPr>
        <w:numId w:val="164"/>
      </w:numPr>
    </w:pPr>
  </w:style>
  <w:style w:type="numbering" w:customStyle="1" w:styleId="Aucuneliste20">
    <w:name w:val="Aucune liste20"/>
    <w:next w:val="Aucuneliste"/>
    <w:uiPriority w:val="99"/>
    <w:semiHidden/>
    <w:unhideWhenUsed/>
    <w:rsid w:val="00440215"/>
  </w:style>
  <w:style w:type="numbering" w:customStyle="1" w:styleId="TITLE1344">
    <w:name w:val="TITLE1344"/>
    <w:uiPriority w:val="99"/>
    <w:rsid w:val="00440215"/>
    <w:pPr>
      <w:numPr>
        <w:numId w:val="137"/>
      </w:numPr>
    </w:pPr>
  </w:style>
  <w:style w:type="numbering" w:customStyle="1" w:styleId="Aucuneliste111111">
    <w:name w:val="Aucune liste111111"/>
    <w:next w:val="Aucuneliste"/>
    <w:semiHidden/>
    <w:rsid w:val="00440215"/>
  </w:style>
  <w:style w:type="paragraph" w:customStyle="1" w:styleId="font13">
    <w:name w:val="font13"/>
    <w:basedOn w:val="Normal"/>
    <w:rsid w:val="00440215"/>
    <w:pPr>
      <w:spacing w:before="100" w:beforeAutospacing="1" w:after="100" w:afterAutospacing="1" w:line="240" w:lineRule="auto"/>
    </w:pPr>
    <w:rPr>
      <w:rFonts w:ascii="Bookman Old Style" w:eastAsia="Times New Roman" w:hAnsi="Bookman Old Style" w:cs="Times New Roman"/>
      <w:color w:val="000000"/>
      <w:kern w:val="0"/>
      <w:sz w:val="20"/>
      <w:szCs w:val="20"/>
      <w:lang w:val="fr-FR" w:eastAsia="fr-FR"/>
      <w14:ligatures w14:val="none"/>
    </w:rPr>
  </w:style>
  <w:style w:type="paragraph" w:customStyle="1" w:styleId="font14">
    <w:name w:val="font14"/>
    <w:basedOn w:val="Normal"/>
    <w:rsid w:val="00440215"/>
    <w:pPr>
      <w:spacing w:before="100" w:beforeAutospacing="1" w:after="100" w:afterAutospacing="1" w:line="240" w:lineRule="auto"/>
    </w:pPr>
    <w:rPr>
      <w:rFonts w:ascii="Bookman Old Style" w:eastAsia="Times New Roman" w:hAnsi="Bookman Old Style" w:cs="Times New Roman"/>
      <w:b/>
      <w:bCs/>
      <w:kern w:val="0"/>
      <w:sz w:val="20"/>
      <w:szCs w:val="20"/>
      <w:lang w:val="fr-FR" w:eastAsia="fr-FR"/>
      <w14:ligatures w14:val="none"/>
    </w:rPr>
  </w:style>
  <w:style w:type="paragraph" w:customStyle="1" w:styleId="font15">
    <w:name w:val="font15"/>
    <w:basedOn w:val="Normal"/>
    <w:rsid w:val="00440215"/>
    <w:pPr>
      <w:spacing w:before="100" w:beforeAutospacing="1" w:after="100" w:afterAutospacing="1" w:line="240" w:lineRule="auto"/>
    </w:pPr>
    <w:rPr>
      <w:rFonts w:ascii="Bookman Old Style" w:eastAsia="Times New Roman" w:hAnsi="Bookman Old Style" w:cs="Times New Roman"/>
      <w:kern w:val="0"/>
      <w:lang w:val="fr-FR" w:eastAsia="fr-FR"/>
      <w14:ligatures w14:val="none"/>
    </w:rPr>
  </w:style>
  <w:style w:type="paragraph" w:customStyle="1" w:styleId="font16">
    <w:name w:val="font16"/>
    <w:basedOn w:val="Normal"/>
    <w:rsid w:val="00440215"/>
    <w:pPr>
      <w:spacing w:before="100" w:beforeAutospacing="1" w:after="100" w:afterAutospacing="1" w:line="240" w:lineRule="auto"/>
    </w:pPr>
    <w:rPr>
      <w:rFonts w:ascii="Times New Roman" w:eastAsia="Times New Roman" w:hAnsi="Times New Roman" w:cs="Times New Roman"/>
      <w:color w:val="000000"/>
      <w:kern w:val="0"/>
      <w:sz w:val="14"/>
      <w:szCs w:val="14"/>
      <w:lang w:val="fr-FR" w:eastAsia="fr-FR"/>
      <w14:ligatures w14:val="none"/>
    </w:rPr>
  </w:style>
  <w:style w:type="numbering" w:customStyle="1" w:styleId="Aucuneliste110">
    <w:name w:val="Aucune liste110"/>
    <w:next w:val="Aucuneliste"/>
    <w:uiPriority w:val="99"/>
    <w:semiHidden/>
    <w:unhideWhenUsed/>
    <w:rsid w:val="00440215"/>
  </w:style>
  <w:style w:type="numbering" w:customStyle="1" w:styleId="Listepuce211">
    <w:name w:val="Liste à puce 211"/>
    <w:basedOn w:val="Aucuneliste"/>
    <w:rsid w:val="00440215"/>
  </w:style>
  <w:style w:type="numbering" w:customStyle="1" w:styleId="Aucuneliste811">
    <w:name w:val="Aucune liste811"/>
    <w:next w:val="Aucuneliste"/>
    <w:uiPriority w:val="99"/>
    <w:semiHidden/>
    <w:unhideWhenUsed/>
    <w:rsid w:val="00440215"/>
  </w:style>
  <w:style w:type="numbering" w:customStyle="1" w:styleId="Aucuneliste1311">
    <w:name w:val="Aucune liste1311"/>
    <w:next w:val="Aucuneliste"/>
    <w:uiPriority w:val="99"/>
    <w:semiHidden/>
    <w:unhideWhenUsed/>
    <w:rsid w:val="00440215"/>
  </w:style>
  <w:style w:type="numbering" w:customStyle="1" w:styleId="Aucuneliste2211">
    <w:name w:val="Aucune liste2211"/>
    <w:next w:val="Aucuneliste"/>
    <w:uiPriority w:val="99"/>
    <w:semiHidden/>
    <w:unhideWhenUsed/>
    <w:rsid w:val="00440215"/>
  </w:style>
  <w:style w:type="numbering" w:customStyle="1" w:styleId="Aucuneliste911">
    <w:name w:val="Aucune liste911"/>
    <w:next w:val="Aucuneliste"/>
    <w:uiPriority w:val="99"/>
    <w:semiHidden/>
    <w:unhideWhenUsed/>
    <w:rsid w:val="00440215"/>
  </w:style>
  <w:style w:type="numbering" w:customStyle="1" w:styleId="Aucuneliste1011">
    <w:name w:val="Aucune liste1011"/>
    <w:next w:val="Aucuneliste"/>
    <w:uiPriority w:val="99"/>
    <w:semiHidden/>
    <w:unhideWhenUsed/>
    <w:rsid w:val="00440215"/>
  </w:style>
  <w:style w:type="numbering" w:customStyle="1" w:styleId="Aucuneliste1411">
    <w:name w:val="Aucune liste1411"/>
    <w:next w:val="Aucuneliste"/>
    <w:uiPriority w:val="99"/>
    <w:semiHidden/>
    <w:unhideWhenUsed/>
    <w:rsid w:val="00440215"/>
  </w:style>
  <w:style w:type="numbering" w:customStyle="1" w:styleId="Aucuneliste11112">
    <w:name w:val="Aucune liste11112"/>
    <w:next w:val="Aucuneliste"/>
    <w:semiHidden/>
    <w:rsid w:val="00440215"/>
  </w:style>
  <w:style w:type="numbering" w:customStyle="1" w:styleId="Aucuneliste2311">
    <w:name w:val="Aucune liste2311"/>
    <w:next w:val="Aucuneliste"/>
    <w:semiHidden/>
    <w:rsid w:val="00440215"/>
  </w:style>
  <w:style w:type="numbering" w:customStyle="1" w:styleId="Aucuneliste3111">
    <w:name w:val="Aucune liste3111"/>
    <w:next w:val="Aucuneliste"/>
    <w:uiPriority w:val="99"/>
    <w:semiHidden/>
    <w:unhideWhenUsed/>
    <w:rsid w:val="00440215"/>
  </w:style>
  <w:style w:type="numbering" w:customStyle="1" w:styleId="Aucuneliste4111">
    <w:name w:val="Aucune liste4111"/>
    <w:next w:val="Aucuneliste"/>
    <w:uiPriority w:val="99"/>
    <w:semiHidden/>
    <w:unhideWhenUsed/>
    <w:rsid w:val="00440215"/>
  </w:style>
  <w:style w:type="numbering" w:customStyle="1" w:styleId="Aucuneliste5111">
    <w:name w:val="Aucune liste5111"/>
    <w:next w:val="Aucuneliste"/>
    <w:uiPriority w:val="99"/>
    <w:semiHidden/>
    <w:unhideWhenUsed/>
    <w:rsid w:val="00440215"/>
  </w:style>
  <w:style w:type="numbering" w:customStyle="1" w:styleId="Aucuneliste6111">
    <w:name w:val="Aucune liste6111"/>
    <w:next w:val="Aucuneliste"/>
    <w:uiPriority w:val="99"/>
    <w:semiHidden/>
    <w:unhideWhenUsed/>
    <w:rsid w:val="00440215"/>
  </w:style>
  <w:style w:type="numbering" w:customStyle="1" w:styleId="Aucuneliste7111">
    <w:name w:val="Aucune liste7111"/>
    <w:next w:val="Aucuneliste"/>
    <w:uiPriority w:val="99"/>
    <w:semiHidden/>
    <w:unhideWhenUsed/>
    <w:rsid w:val="00440215"/>
  </w:style>
  <w:style w:type="numbering" w:customStyle="1" w:styleId="Aucuneliste12111">
    <w:name w:val="Aucune liste12111"/>
    <w:next w:val="Aucuneliste"/>
    <w:semiHidden/>
    <w:rsid w:val="00440215"/>
  </w:style>
  <w:style w:type="numbering" w:customStyle="1" w:styleId="Aucuneliste21111">
    <w:name w:val="Aucune liste21111"/>
    <w:next w:val="Aucuneliste"/>
    <w:semiHidden/>
    <w:rsid w:val="00440215"/>
  </w:style>
  <w:style w:type="numbering" w:customStyle="1" w:styleId="Aucuneliste171">
    <w:name w:val="Aucune liste171"/>
    <w:next w:val="Aucuneliste"/>
    <w:uiPriority w:val="99"/>
    <w:semiHidden/>
    <w:unhideWhenUsed/>
    <w:rsid w:val="00440215"/>
  </w:style>
  <w:style w:type="numbering" w:customStyle="1" w:styleId="Aucuneliste181">
    <w:name w:val="Aucune liste181"/>
    <w:next w:val="Aucuneliste"/>
    <w:uiPriority w:val="99"/>
    <w:semiHidden/>
    <w:unhideWhenUsed/>
    <w:rsid w:val="00440215"/>
  </w:style>
  <w:style w:type="numbering" w:customStyle="1" w:styleId="Aucuneliste113">
    <w:name w:val="Aucune liste113"/>
    <w:next w:val="Aucuneliste"/>
    <w:uiPriority w:val="99"/>
    <w:semiHidden/>
    <w:unhideWhenUsed/>
    <w:rsid w:val="00440215"/>
  </w:style>
  <w:style w:type="numbering" w:customStyle="1" w:styleId="Aucuneliste25">
    <w:name w:val="Aucune liste25"/>
    <w:next w:val="Aucuneliste"/>
    <w:uiPriority w:val="99"/>
    <w:semiHidden/>
    <w:unhideWhenUsed/>
    <w:rsid w:val="00440215"/>
  </w:style>
  <w:style w:type="numbering" w:customStyle="1" w:styleId="Aucuneliste114">
    <w:name w:val="Aucune liste114"/>
    <w:next w:val="Aucuneliste"/>
    <w:semiHidden/>
    <w:unhideWhenUsed/>
    <w:rsid w:val="00440215"/>
  </w:style>
  <w:style w:type="numbering" w:customStyle="1" w:styleId="Aucuneliste33">
    <w:name w:val="Aucune liste33"/>
    <w:next w:val="Aucuneliste"/>
    <w:uiPriority w:val="99"/>
    <w:semiHidden/>
    <w:unhideWhenUsed/>
    <w:rsid w:val="00440215"/>
  </w:style>
  <w:style w:type="table" w:customStyle="1" w:styleId="Grillemoyenne2110">
    <w:name w:val="Grille moyenne 2110"/>
    <w:basedOn w:val="TableauNormal"/>
    <w:uiPriority w:val="1"/>
    <w:rsid w:val="00440215"/>
    <w:pPr>
      <w:spacing w:after="0" w:line="240" w:lineRule="auto"/>
    </w:pPr>
    <w:rPr>
      <w:rFonts w:ascii="Calibri" w:eastAsia="MS Mincho" w:hAnsi="Calibri" w:cs="Times New Roman"/>
      <w:kern w:val="0"/>
      <w:sz w:val="22"/>
      <w:szCs w:val="22"/>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3">
    <w:name w:val="Aucune liste43"/>
    <w:next w:val="Aucuneliste"/>
    <w:semiHidden/>
    <w:rsid w:val="00440215"/>
  </w:style>
  <w:style w:type="numbering" w:customStyle="1" w:styleId="Aucuneliste53">
    <w:name w:val="Aucune liste53"/>
    <w:next w:val="Aucuneliste"/>
    <w:uiPriority w:val="99"/>
    <w:semiHidden/>
    <w:unhideWhenUsed/>
    <w:rsid w:val="00440215"/>
  </w:style>
  <w:style w:type="numbering" w:customStyle="1" w:styleId="Listepuce23">
    <w:name w:val="Liste à puce 23"/>
    <w:basedOn w:val="Aucuneliste"/>
    <w:rsid w:val="00440215"/>
    <w:pPr>
      <w:numPr>
        <w:numId w:val="52"/>
      </w:numPr>
    </w:pPr>
  </w:style>
  <w:style w:type="numbering" w:customStyle="1" w:styleId="Aucuneliste63">
    <w:name w:val="Aucune liste63"/>
    <w:next w:val="Aucuneliste"/>
    <w:uiPriority w:val="99"/>
    <w:semiHidden/>
    <w:unhideWhenUsed/>
    <w:rsid w:val="00440215"/>
  </w:style>
  <w:style w:type="numbering" w:customStyle="1" w:styleId="Aucuneliste123">
    <w:name w:val="Aucune liste123"/>
    <w:next w:val="Aucuneliste"/>
    <w:uiPriority w:val="99"/>
    <w:semiHidden/>
    <w:unhideWhenUsed/>
    <w:rsid w:val="00440215"/>
  </w:style>
  <w:style w:type="numbering" w:customStyle="1" w:styleId="Aucuneliste213">
    <w:name w:val="Aucune liste213"/>
    <w:next w:val="Aucuneliste"/>
    <w:uiPriority w:val="99"/>
    <w:semiHidden/>
    <w:unhideWhenUsed/>
    <w:rsid w:val="00440215"/>
  </w:style>
  <w:style w:type="numbering" w:customStyle="1" w:styleId="Aucuneliste73">
    <w:name w:val="Aucune liste73"/>
    <w:next w:val="Aucuneliste"/>
    <w:uiPriority w:val="99"/>
    <w:semiHidden/>
    <w:unhideWhenUsed/>
    <w:rsid w:val="00440215"/>
  </w:style>
  <w:style w:type="numbering" w:customStyle="1" w:styleId="Aucuneliste83">
    <w:name w:val="Aucune liste83"/>
    <w:next w:val="Aucuneliste"/>
    <w:uiPriority w:val="99"/>
    <w:semiHidden/>
    <w:unhideWhenUsed/>
    <w:rsid w:val="00440215"/>
  </w:style>
  <w:style w:type="numbering" w:customStyle="1" w:styleId="Aucuneliste133">
    <w:name w:val="Aucune liste133"/>
    <w:next w:val="Aucuneliste"/>
    <w:uiPriority w:val="99"/>
    <w:semiHidden/>
    <w:unhideWhenUsed/>
    <w:rsid w:val="00440215"/>
  </w:style>
  <w:style w:type="numbering" w:customStyle="1" w:styleId="Aucuneliste223">
    <w:name w:val="Aucune liste223"/>
    <w:next w:val="Aucuneliste"/>
    <w:uiPriority w:val="99"/>
    <w:semiHidden/>
    <w:unhideWhenUsed/>
    <w:rsid w:val="00440215"/>
  </w:style>
  <w:style w:type="numbering" w:customStyle="1" w:styleId="Aucuneliste93">
    <w:name w:val="Aucune liste93"/>
    <w:next w:val="Aucuneliste"/>
    <w:uiPriority w:val="99"/>
    <w:semiHidden/>
    <w:unhideWhenUsed/>
    <w:rsid w:val="00440215"/>
  </w:style>
  <w:style w:type="numbering" w:customStyle="1" w:styleId="Aucuneliste103">
    <w:name w:val="Aucune liste103"/>
    <w:next w:val="Aucuneliste"/>
    <w:uiPriority w:val="99"/>
    <w:semiHidden/>
    <w:unhideWhenUsed/>
    <w:rsid w:val="00440215"/>
  </w:style>
  <w:style w:type="numbering" w:customStyle="1" w:styleId="Aucuneliste143">
    <w:name w:val="Aucune liste143"/>
    <w:next w:val="Aucuneliste"/>
    <w:uiPriority w:val="99"/>
    <w:semiHidden/>
    <w:unhideWhenUsed/>
    <w:rsid w:val="00440215"/>
  </w:style>
  <w:style w:type="numbering" w:customStyle="1" w:styleId="Aucuneliste1113">
    <w:name w:val="Aucune liste1113"/>
    <w:next w:val="Aucuneliste"/>
    <w:semiHidden/>
    <w:unhideWhenUsed/>
    <w:rsid w:val="00440215"/>
  </w:style>
  <w:style w:type="numbering" w:customStyle="1" w:styleId="Aucuneliste233">
    <w:name w:val="Aucune liste233"/>
    <w:next w:val="Aucuneliste"/>
    <w:semiHidden/>
    <w:rsid w:val="00440215"/>
  </w:style>
  <w:style w:type="numbering" w:customStyle="1" w:styleId="Aucuneliste313">
    <w:name w:val="Aucune liste313"/>
    <w:next w:val="Aucuneliste"/>
    <w:uiPriority w:val="99"/>
    <w:semiHidden/>
    <w:unhideWhenUsed/>
    <w:rsid w:val="00440215"/>
  </w:style>
  <w:style w:type="numbering" w:customStyle="1" w:styleId="Aucuneliste413">
    <w:name w:val="Aucune liste413"/>
    <w:next w:val="Aucuneliste"/>
    <w:uiPriority w:val="99"/>
    <w:semiHidden/>
    <w:rsid w:val="00440215"/>
  </w:style>
  <w:style w:type="numbering" w:customStyle="1" w:styleId="Aucuneliste513">
    <w:name w:val="Aucune liste513"/>
    <w:next w:val="Aucuneliste"/>
    <w:uiPriority w:val="99"/>
    <w:semiHidden/>
    <w:unhideWhenUsed/>
    <w:rsid w:val="00440215"/>
  </w:style>
  <w:style w:type="numbering" w:customStyle="1" w:styleId="Listepuce212">
    <w:name w:val="Liste à puce 212"/>
    <w:basedOn w:val="Aucuneliste"/>
    <w:rsid w:val="00440215"/>
    <w:pPr>
      <w:numPr>
        <w:numId w:val="46"/>
      </w:numPr>
    </w:pPr>
  </w:style>
  <w:style w:type="numbering" w:customStyle="1" w:styleId="LFO1913">
    <w:name w:val="LFO1913"/>
    <w:basedOn w:val="Aucuneliste"/>
    <w:rsid w:val="00440215"/>
    <w:pPr>
      <w:numPr>
        <w:numId w:val="50"/>
      </w:numPr>
    </w:pPr>
  </w:style>
  <w:style w:type="numbering" w:customStyle="1" w:styleId="Aucuneliste613">
    <w:name w:val="Aucune liste613"/>
    <w:next w:val="Aucuneliste"/>
    <w:uiPriority w:val="99"/>
    <w:semiHidden/>
    <w:unhideWhenUsed/>
    <w:rsid w:val="00440215"/>
  </w:style>
  <w:style w:type="numbering" w:customStyle="1" w:styleId="Aucuneliste1213">
    <w:name w:val="Aucune liste1213"/>
    <w:next w:val="Aucuneliste"/>
    <w:semiHidden/>
    <w:unhideWhenUsed/>
    <w:rsid w:val="00440215"/>
  </w:style>
  <w:style w:type="numbering" w:customStyle="1" w:styleId="Aucuneliste2113">
    <w:name w:val="Aucune liste2113"/>
    <w:next w:val="Aucuneliste"/>
    <w:semiHidden/>
    <w:unhideWhenUsed/>
    <w:rsid w:val="00440215"/>
  </w:style>
  <w:style w:type="numbering" w:customStyle="1" w:styleId="Aucuneliste713">
    <w:name w:val="Aucune liste713"/>
    <w:next w:val="Aucuneliste"/>
    <w:uiPriority w:val="99"/>
    <w:semiHidden/>
    <w:unhideWhenUsed/>
    <w:rsid w:val="00440215"/>
  </w:style>
  <w:style w:type="numbering" w:customStyle="1" w:styleId="Aucuneliste812">
    <w:name w:val="Aucune liste812"/>
    <w:next w:val="Aucuneliste"/>
    <w:uiPriority w:val="99"/>
    <w:semiHidden/>
    <w:unhideWhenUsed/>
    <w:rsid w:val="00440215"/>
  </w:style>
  <w:style w:type="numbering" w:customStyle="1" w:styleId="Aucuneliste1312">
    <w:name w:val="Aucune liste1312"/>
    <w:next w:val="Aucuneliste"/>
    <w:uiPriority w:val="99"/>
    <w:semiHidden/>
    <w:unhideWhenUsed/>
    <w:rsid w:val="00440215"/>
  </w:style>
  <w:style w:type="numbering" w:customStyle="1" w:styleId="Aucuneliste2212">
    <w:name w:val="Aucune liste2212"/>
    <w:next w:val="Aucuneliste"/>
    <w:uiPriority w:val="99"/>
    <w:semiHidden/>
    <w:unhideWhenUsed/>
    <w:rsid w:val="00440215"/>
  </w:style>
  <w:style w:type="numbering" w:customStyle="1" w:styleId="Aucuneliste912">
    <w:name w:val="Aucune liste912"/>
    <w:next w:val="Aucuneliste"/>
    <w:uiPriority w:val="99"/>
    <w:semiHidden/>
    <w:unhideWhenUsed/>
    <w:rsid w:val="00440215"/>
  </w:style>
  <w:style w:type="numbering" w:customStyle="1" w:styleId="Aucuneliste1012">
    <w:name w:val="Aucune liste1012"/>
    <w:next w:val="Aucuneliste"/>
    <w:uiPriority w:val="99"/>
    <w:semiHidden/>
    <w:unhideWhenUsed/>
    <w:rsid w:val="00440215"/>
  </w:style>
  <w:style w:type="numbering" w:customStyle="1" w:styleId="Aucuneliste1412">
    <w:name w:val="Aucune liste1412"/>
    <w:next w:val="Aucuneliste"/>
    <w:uiPriority w:val="99"/>
    <w:semiHidden/>
    <w:unhideWhenUsed/>
    <w:rsid w:val="00440215"/>
  </w:style>
  <w:style w:type="numbering" w:customStyle="1" w:styleId="Aucuneliste152">
    <w:name w:val="Aucune liste152"/>
    <w:next w:val="Aucuneliste"/>
    <w:uiPriority w:val="99"/>
    <w:semiHidden/>
    <w:unhideWhenUsed/>
    <w:rsid w:val="00440215"/>
  </w:style>
  <w:style w:type="numbering" w:customStyle="1" w:styleId="Aucuneliste11113">
    <w:name w:val="Aucune liste11113"/>
    <w:next w:val="Aucuneliste"/>
    <w:semiHidden/>
    <w:rsid w:val="00440215"/>
  </w:style>
  <w:style w:type="numbering" w:customStyle="1" w:styleId="Aucuneliste2312">
    <w:name w:val="Aucune liste2312"/>
    <w:next w:val="Aucuneliste"/>
    <w:semiHidden/>
    <w:rsid w:val="00440215"/>
  </w:style>
  <w:style w:type="numbering" w:customStyle="1" w:styleId="Aucuneliste3112">
    <w:name w:val="Aucune liste3112"/>
    <w:next w:val="Aucuneliste"/>
    <w:uiPriority w:val="99"/>
    <w:semiHidden/>
    <w:unhideWhenUsed/>
    <w:rsid w:val="00440215"/>
  </w:style>
  <w:style w:type="numbering" w:customStyle="1" w:styleId="Aucuneliste4112">
    <w:name w:val="Aucune liste4112"/>
    <w:next w:val="Aucuneliste"/>
    <w:uiPriority w:val="99"/>
    <w:semiHidden/>
    <w:unhideWhenUsed/>
    <w:rsid w:val="00440215"/>
  </w:style>
  <w:style w:type="numbering" w:customStyle="1" w:styleId="Aucuneliste5112">
    <w:name w:val="Aucune liste5112"/>
    <w:next w:val="Aucuneliste"/>
    <w:uiPriority w:val="99"/>
    <w:semiHidden/>
    <w:unhideWhenUsed/>
    <w:rsid w:val="00440215"/>
  </w:style>
  <w:style w:type="numbering" w:customStyle="1" w:styleId="Aucuneliste6112">
    <w:name w:val="Aucune liste6112"/>
    <w:next w:val="Aucuneliste"/>
    <w:uiPriority w:val="99"/>
    <w:semiHidden/>
    <w:unhideWhenUsed/>
    <w:rsid w:val="00440215"/>
  </w:style>
  <w:style w:type="numbering" w:customStyle="1" w:styleId="Aucuneliste7112">
    <w:name w:val="Aucune liste7112"/>
    <w:next w:val="Aucuneliste"/>
    <w:uiPriority w:val="99"/>
    <w:semiHidden/>
    <w:unhideWhenUsed/>
    <w:rsid w:val="00440215"/>
  </w:style>
  <w:style w:type="numbering" w:customStyle="1" w:styleId="Aucuneliste12112">
    <w:name w:val="Aucune liste12112"/>
    <w:next w:val="Aucuneliste"/>
    <w:semiHidden/>
    <w:rsid w:val="00440215"/>
  </w:style>
  <w:style w:type="numbering" w:customStyle="1" w:styleId="Aucuneliste21112">
    <w:name w:val="Aucune liste21112"/>
    <w:next w:val="Aucuneliste"/>
    <w:semiHidden/>
    <w:rsid w:val="00440215"/>
  </w:style>
  <w:style w:type="numbering" w:customStyle="1" w:styleId="Aucuneliste162">
    <w:name w:val="Aucune liste162"/>
    <w:next w:val="Aucuneliste"/>
    <w:uiPriority w:val="99"/>
    <w:semiHidden/>
    <w:unhideWhenUsed/>
    <w:rsid w:val="00440215"/>
  </w:style>
  <w:style w:type="numbering" w:customStyle="1" w:styleId="Aucuneliste172">
    <w:name w:val="Aucune liste172"/>
    <w:next w:val="Aucuneliste"/>
    <w:uiPriority w:val="99"/>
    <w:semiHidden/>
    <w:unhideWhenUsed/>
    <w:rsid w:val="00440215"/>
  </w:style>
  <w:style w:type="numbering" w:customStyle="1" w:styleId="LFO1923">
    <w:name w:val="LFO1923"/>
    <w:basedOn w:val="Aucuneliste"/>
    <w:rsid w:val="00440215"/>
  </w:style>
  <w:style w:type="numbering" w:customStyle="1" w:styleId="LFO1943">
    <w:name w:val="LFO1943"/>
    <w:basedOn w:val="Aucuneliste"/>
    <w:rsid w:val="00440215"/>
  </w:style>
  <w:style w:type="numbering" w:customStyle="1" w:styleId="LFO1952">
    <w:name w:val="LFO1952"/>
    <w:basedOn w:val="Aucuneliste"/>
    <w:rsid w:val="00440215"/>
  </w:style>
  <w:style w:type="numbering" w:customStyle="1" w:styleId="LFO19112">
    <w:name w:val="LFO19112"/>
    <w:basedOn w:val="Aucuneliste"/>
    <w:rsid w:val="00440215"/>
  </w:style>
  <w:style w:type="numbering" w:customStyle="1" w:styleId="LFO19212">
    <w:name w:val="LFO19212"/>
    <w:basedOn w:val="Aucuneliste"/>
    <w:rsid w:val="00440215"/>
  </w:style>
  <w:style w:type="numbering" w:customStyle="1" w:styleId="Aucuneliste182">
    <w:name w:val="Aucune liste182"/>
    <w:next w:val="Aucuneliste"/>
    <w:uiPriority w:val="99"/>
    <w:semiHidden/>
    <w:unhideWhenUsed/>
    <w:rsid w:val="00440215"/>
  </w:style>
  <w:style w:type="numbering" w:customStyle="1" w:styleId="Aucuneliste26">
    <w:name w:val="Aucune liste26"/>
    <w:next w:val="Aucuneliste"/>
    <w:uiPriority w:val="99"/>
    <w:semiHidden/>
    <w:unhideWhenUsed/>
    <w:rsid w:val="00440215"/>
  </w:style>
  <w:style w:type="numbering" w:customStyle="1" w:styleId="Aucuneliste115">
    <w:name w:val="Aucune liste115"/>
    <w:next w:val="Aucuneliste"/>
    <w:uiPriority w:val="99"/>
    <w:semiHidden/>
    <w:unhideWhenUsed/>
    <w:rsid w:val="00440215"/>
  </w:style>
  <w:style w:type="numbering" w:customStyle="1" w:styleId="Aucuneliste27">
    <w:name w:val="Aucune liste27"/>
    <w:next w:val="Aucuneliste"/>
    <w:uiPriority w:val="99"/>
    <w:semiHidden/>
    <w:unhideWhenUsed/>
    <w:rsid w:val="00440215"/>
  </w:style>
  <w:style w:type="numbering" w:customStyle="1" w:styleId="Aucuneliste116">
    <w:name w:val="Aucune liste116"/>
    <w:next w:val="Aucuneliste"/>
    <w:semiHidden/>
    <w:unhideWhenUsed/>
    <w:rsid w:val="00440215"/>
  </w:style>
  <w:style w:type="numbering" w:customStyle="1" w:styleId="Aucuneliste34">
    <w:name w:val="Aucune liste34"/>
    <w:next w:val="Aucuneliste"/>
    <w:uiPriority w:val="99"/>
    <w:semiHidden/>
    <w:unhideWhenUsed/>
    <w:rsid w:val="00440215"/>
  </w:style>
  <w:style w:type="table" w:customStyle="1" w:styleId="Listecouleur-Accent13">
    <w:name w:val="Liste couleur - Accent 13"/>
    <w:basedOn w:val="TableauNormal"/>
    <w:next w:val="Listecouleur-Accent1"/>
    <w:uiPriority w:val="99"/>
    <w:rsid w:val="00440215"/>
    <w:pPr>
      <w:spacing w:after="0" w:line="240" w:lineRule="auto"/>
    </w:pPr>
    <w:rPr>
      <w:rFonts w:ascii="TradeGothic" w:eastAsia="Calibri" w:hAnsi="TradeGothic" w:cs="Times New Roman"/>
      <w:kern w:val="0"/>
      <w:sz w:val="20"/>
      <w:szCs w:val="22"/>
      <w:lang w:val="x-none" w:bidi="x-none"/>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4">
    <w:name w:val="LFO164"/>
    <w:basedOn w:val="Aucuneliste"/>
    <w:rsid w:val="00440215"/>
  </w:style>
  <w:style w:type="numbering" w:customStyle="1" w:styleId="LFO214">
    <w:name w:val="LFO214"/>
    <w:basedOn w:val="Aucuneliste"/>
    <w:rsid w:val="00440215"/>
  </w:style>
  <w:style w:type="table" w:customStyle="1" w:styleId="Grillemoyenne2111">
    <w:name w:val="Grille moyenne 2111"/>
    <w:basedOn w:val="TableauNormal"/>
    <w:uiPriority w:val="1"/>
    <w:rsid w:val="00440215"/>
    <w:pPr>
      <w:spacing w:after="0" w:line="240" w:lineRule="auto"/>
    </w:pPr>
    <w:rPr>
      <w:rFonts w:ascii="Calibri" w:eastAsia="MS Mincho" w:hAnsi="Calibri" w:cs="Times New Roman"/>
      <w:kern w:val="0"/>
      <w:sz w:val="22"/>
      <w:szCs w:val="22"/>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4">
    <w:name w:val="Aucune liste44"/>
    <w:next w:val="Aucuneliste"/>
    <w:semiHidden/>
    <w:rsid w:val="00440215"/>
  </w:style>
  <w:style w:type="numbering" w:customStyle="1" w:styleId="Aucuneliste54">
    <w:name w:val="Aucune liste54"/>
    <w:next w:val="Aucuneliste"/>
    <w:uiPriority w:val="99"/>
    <w:semiHidden/>
    <w:unhideWhenUsed/>
    <w:rsid w:val="00440215"/>
  </w:style>
  <w:style w:type="numbering" w:customStyle="1" w:styleId="Listepuce24">
    <w:name w:val="Liste à puce 24"/>
    <w:basedOn w:val="Aucuneliste"/>
    <w:rsid w:val="00440215"/>
  </w:style>
  <w:style w:type="numbering" w:customStyle="1" w:styleId="LFO199">
    <w:name w:val="LFO199"/>
    <w:basedOn w:val="Aucuneliste"/>
    <w:rsid w:val="00440215"/>
  </w:style>
  <w:style w:type="numbering" w:customStyle="1" w:styleId="Aucuneliste64">
    <w:name w:val="Aucune liste64"/>
    <w:next w:val="Aucuneliste"/>
    <w:uiPriority w:val="99"/>
    <w:semiHidden/>
    <w:unhideWhenUsed/>
    <w:rsid w:val="00440215"/>
  </w:style>
  <w:style w:type="numbering" w:customStyle="1" w:styleId="Aucuneliste124">
    <w:name w:val="Aucune liste124"/>
    <w:next w:val="Aucuneliste"/>
    <w:uiPriority w:val="99"/>
    <w:semiHidden/>
    <w:unhideWhenUsed/>
    <w:rsid w:val="00440215"/>
  </w:style>
  <w:style w:type="numbering" w:customStyle="1" w:styleId="Aucuneliste214">
    <w:name w:val="Aucune liste214"/>
    <w:next w:val="Aucuneliste"/>
    <w:uiPriority w:val="99"/>
    <w:semiHidden/>
    <w:unhideWhenUsed/>
    <w:rsid w:val="00440215"/>
  </w:style>
  <w:style w:type="numbering" w:customStyle="1" w:styleId="Aucuneliste74">
    <w:name w:val="Aucune liste74"/>
    <w:next w:val="Aucuneliste"/>
    <w:uiPriority w:val="99"/>
    <w:semiHidden/>
    <w:unhideWhenUsed/>
    <w:rsid w:val="00440215"/>
  </w:style>
  <w:style w:type="numbering" w:customStyle="1" w:styleId="Aucuneliste84">
    <w:name w:val="Aucune liste84"/>
    <w:next w:val="Aucuneliste"/>
    <w:uiPriority w:val="99"/>
    <w:semiHidden/>
    <w:unhideWhenUsed/>
    <w:rsid w:val="00440215"/>
  </w:style>
  <w:style w:type="numbering" w:customStyle="1" w:styleId="Aucuneliste134">
    <w:name w:val="Aucune liste134"/>
    <w:next w:val="Aucuneliste"/>
    <w:uiPriority w:val="99"/>
    <w:semiHidden/>
    <w:unhideWhenUsed/>
    <w:rsid w:val="00440215"/>
  </w:style>
  <w:style w:type="numbering" w:customStyle="1" w:styleId="Aucuneliste224">
    <w:name w:val="Aucune liste224"/>
    <w:next w:val="Aucuneliste"/>
    <w:uiPriority w:val="99"/>
    <w:semiHidden/>
    <w:unhideWhenUsed/>
    <w:rsid w:val="00440215"/>
  </w:style>
  <w:style w:type="numbering" w:customStyle="1" w:styleId="Aucuneliste94">
    <w:name w:val="Aucune liste94"/>
    <w:next w:val="Aucuneliste"/>
    <w:uiPriority w:val="99"/>
    <w:semiHidden/>
    <w:unhideWhenUsed/>
    <w:rsid w:val="00440215"/>
  </w:style>
  <w:style w:type="numbering" w:customStyle="1" w:styleId="Aucuneliste104">
    <w:name w:val="Aucune liste104"/>
    <w:next w:val="Aucuneliste"/>
    <w:uiPriority w:val="99"/>
    <w:semiHidden/>
    <w:unhideWhenUsed/>
    <w:rsid w:val="00440215"/>
  </w:style>
  <w:style w:type="numbering" w:customStyle="1" w:styleId="Aucuneliste144">
    <w:name w:val="Aucune liste144"/>
    <w:next w:val="Aucuneliste"/>
    <w:uiPriority w:val="99"/>
    <w:semiHidden/>
    <w:unhideWhenUsed/>
    <w:rsid w:val="00440215"/>
  </w:style>
  <w:style w:type="numbering" w:customStyle="1" w:styleId="Aucuneliste1114">
    <w:name w:val="Aucune liste1114"/>
    <w:next w:val="Aucuneliste"/>
    <w:semiHidden/>
    <w:unhideWhenUsed/>
    <w:rsid w:val="00440215"/>
  </w:style>
  <w:style w:type="numbering" w:customStyle="1" w:styleId="Aucuneliste234">
    <w:name w:val="Aucune liste234"/>
    <w:next w:val="Aucuneliste"/>
    <w:semiHidden/>
    <w:rsid w:val="00440215"/>
  </w:style>
  <w:style w:type="numbering" w:customStyle="1" w:styleId="Aucuneliste314">
    <w:name w:val="Aucune liste314"/>
    <w:next w:val="Aucuneliste"/>
    <w:uiPriority w:val="99"/>
    <w:semiHidden/>
    <w:unhideWhenUsed/>
    <w:rsid w:val="00440215"/>
  </w:style>
  <w:style w:type="numbering" w:customStyle="1" w:styleId="LFO1613">
    <w:name w:val="LFO1613"/>
    <w:basedOn w:val="Aucuneliste"/>
    <w:rsid w:val="00440215"/>
  </w:style>
  <w:style w:type="numbering" w:customStyle="1" w:styleId="LFO2113">
    <w:name w:val="LFO2113"/>
    <w:basedOn w:val="Aucuneliste"/>
    <w:rsid w:val="00440215"/>
  </w:style>
  <w:style w:type="numbering" w:customStyle="1" w:styleId="Aucuneliste414">
    <w:name w:val="Aucune liste414"/>
    <w:next w:val="Aucuneliste"/>
    <w:uiPriority w:val="99"/>
    <w:semiHidden/>
    <w:rsid w:val="00440215"/>
  </w:style>
  <w:style w:type="numbering" w:customStyle="1" w:styleId="Aucuneliste514">
    <w:name w:val="Aucune liste514"/>
    <w:next w:val="Aucuneliste"/>
    <w:uiPriority w:val="99"/>
    <w:semiHidden/>
    <w:unhideWhenUsed/>
    <w:rsid w:val="00440215"/>
  </w:style>
  <w:style w:type="numbering" w:customStyle="1" w:styleId="Listepuce213">
    <w:name w:val="Liste à puce 213"/>
    <w:basedOn w:val="Aucuneliste"/>
    <w:rsid w:val="00440215"/>
  </w:style>
  <w:style w:type="numbering" w:customStyle="1" w:styleId="LFO1914">
    <w:name w:val="LFO1914"/>
    <w:basedOn w:val="Aucuneliste"/>
    <w:rsid w:val="00440215"/>
  </w:style>
  <w:style w:type="numbering" w:customStyle="1" w:styleId="Aucuneliste614">
    <w:name w:val="Aucune liste614"/>
    <w:next w:val="Aucuneliste"/>
    <w:uiPriority w:val="99"/>
    <w:semiHidden/>
    <w:unhideWhenUsed/>
    <w:rsid w:val="00440215"/>
  </w:style>
  <w:style w:type="numbering" w:customStyle="1" w:styleId="Aucuneliste1214">
    <w:name w:val="Aucune liste1214"/>
    <w:next w:val="Aucuneliste"/>
    <w:semiHidden/>
    <w:unhideWhenUsed/>
    <w:rsid w:val="00440215"/>
  </w:style>
  <w:style w:type="numbering" w:customStyle="1" w:styleId="Aucuneliste2114">
    <w:name w:val="Aucune liste2114"/>
    <w:next w:val="Aucuneliste"/>
    <w:semiHidden/>
    <w:unhideWhenUsed/>
    <w:rsid w:val="00440215"/>
  </w:style>
  <w:style w:type="numbering" w:customStyle="1" w:styleId="Aucuneliste714">
    <w:name w:val="Aucune liste714"/>
    <w:next w:val="Aucuneliste"/>
    <w:uiPriority w:val="99"/>
    <w:semiHidden/>
    <w:unhideWhenUsed/>
    <w:rsid w:val="00440215"/>
  </w:style>
  <w:style w:type="numbering" w:customStyle="1" w:styleId="Aucuneliste813">
    <w:name w:val="Aucune liste813"/>
    <w:next w:val="Aucuneliste"/>
    <w:uiPriority w:val="99"/>
    <w:semiHidden/>
    <w:unhideWhenUsed/>
    <w:rsid w:val="00440215"/>
  </w:style>
  <w:style w:type="numbering" w:customStyle="1" w:styleId="Aucuneliste1313">
    <w:name w:val="Aucune liste1313"/>
    <w:next w:val="Aucuneliste"/>
    <w:uiPriority w:val="99"/>
    <w:semiHidden/>
    <w:unhideWhenUsed/>
    <w:rsid w:val="00440215"/>
  </w:style>
  <w:style w:type="numbering" w:customStyle="1" w:styleId="Aucuneliste2213">
    <w:name w:val="Aucune liste2213"/>
    <w:next w:val="Aucuneliste"/>
    <w:uiPriority w:val="99"/>
    <w:semiHidden/>
    <w:unhideWhenUsed/>
    <w:rsid w:val="00440215"/>
  </w:style>
  <w:style w:type="numbering" w:customStyle="1" w:styleId="Aucuneliste913">
    <w:name w:val="Aucune liste913"/>
    <w:next w:val="Aucuneliste"/>
    <w:uiPriority w:val="99"/>
    <w:semiHidden/>
    <w:unhideWhenUsed/>
    <w:rsid w:val="00440215"/>
  </w:style>
  <w:style w:type="numbering" w:customStyle="1" w:styleId="Aucuneliste1013">
    <w:name w:val="Aucune liste1013"/>
    <w:next w:val="Aucuneliste"/>
    <w:uiPriority w:val="99"/>
    <w:semiHidden/>
    <w:unhideWhenUsed/>
    <w:rsid w:val="00440215"/>
  </w:style>
  <w:style w:type="numbering" w:customStyle="1" w:styleId="Aucuneliste1413">
    <w:name w:val="Aucune liste1413"/>
    <w:next w:val="Aucuneliste"/>
    <w:uiPriority w:val="99"/>
    <w:semiHidden/>
    <w:unhideWhenUsed/>
    <w:rsid w:val="00440215"/>
  </w:style>
  <w:style w:type="numbering" w:customStyle="1" w:styleId="Aucuneliste153">
    <w:name w:val="Aucune liste153"/>
    <w:next w:val="Aucuneliste"/>
    <w:uiPriority w:val="99"/>
    <w:semiHidden/>
    <w:unhideWhenUsed/>
    <w:rsid w:val="00440215"/>
  </w:style>
  <w:style w:type="numbering" w:customStyle="1" w:styleId="Aucuneliste11114">
    <w:name w:val="Aucune liste11114"/>
    <w:next w:val="Aucuneliste"/>
    <w:semiHidden/>
    <w:rsid w:val="00440215"/>
  </w:style>
  <w:style w:type="numbering" w:customStyle="1" w:styleId="Aucuneliste2313">
    <w:name w:val="Aucune liste2313"/>
    <w:next w:val="Aucuneliste"/>
    <w:semiHidden/>
    <w:rsid w:val="00440215"/>
  </w:style>
  <w:style w:type="numbering" w:customStyle="1" w:styleId="Aucuneliste3113">
    <w:name w:val="Aucune liste3113"/>
    <w:next w:val="Aucuneliste"/>
    <w:uiPriority w:val="99"/>
    <w:semiHidden/>
    <w:unhideWhenUsed/>
    <w:rsid w:val="00440215"/>
  </w:style>
  <w:style w:type="numbering" w:customStyle="1" w:styleId="Aucuneliste4113">
    <w:name w:val="Aucune liste4113"/>
    <w:next w:val="Aucuneliste"/>
    <w:uiPriority w:val="99"/>
    <w:semiHidden/>
    <w:unhideWhenUsed/>
    <w:rsid w:val="00440215"/>
  </w:style>
  <w:style w:type="numbering" w:customStyle="1" w:styleId="Aucuneliste5113">
    <w:name w:val="Aucune liste5113"/>
    <w:next w:val="Aucuneliste"/>
    <w:uiPriority w:val="99"/>
    <w:semiHidden/>
    <w:unhideWhenUsed/>
    <w:rsid w:val="00440215"/>
  </w:style>
  <w:style w:type="numbering" w:customStyle="1" w:styleId="Aucuneliste6113">
    <w:name w:val="Aucune liste6113"/>
    <w:next w:val="Aucuneliste"/>
    <w:uiPriority w:val="99"/>
    <w:semiHidden/>
    <w:unhideWhenUsed/>
    <w:rsid w:val="00440215"/>
  </w:style>
  <w:style w:type="numbering" w:customStyle="1" w:styleId="Aucuneliste7113">
    <w:name w:val="Aucune liste7113"/>
    <w:next w:val="Aucuneliste"/>
    <w:uiPriority w:val="99"/>
    <w:semiHidden/>
    <w:unhideWhenUsed/>
    <w:rsid w:val="00440215"/>
  </w:style>
  <w:style w:type="numbering" w:customStyle="1" w:styleId="Aucuneliste12113">
    <w:name w:val="Aucune liste12113"/>
    <w:next w:val="Aucuneliste"/>
    <w:semiHidden/>
    <w:rsid w:val="00440215"/>
  </w:style>
  <w:style w:type="numbering" w:customStyle="1" w:styleId="Aucuneliste21113">
    <w:name w:val="Aucune liste21113"/>
    <w:next w:val="Aucuneliste"/>
    <w:semiHidden/>
    <w:rsid w:val="00440215"/>
  </w:style>
  <w:style w:type="numbering" w:customStyle="1" w:styleId="Aucuneliste163">
    <w:name w:val="Aucune liste163"/>
    <w:next w:val="Aucuneliste"/>
    <w:uiPriority w:val="99"/>
    <w:semiHidden/>
    <w:unhideWhenUsed/>
    <w:rsid w:val="00440215"/>
  </w:style>
  <w:style w:type="numbering" w:customStyle="1" w:styleId="Aucuneliste173">
    <w:name w:val="Aucune liste173"/>
    <w:next w:val="Aucuneliste"/>
    <w:uiPriority w:val="99"/>
    <w:semiHidden/>
    <w:unhideWhenUsed/>
    <w:rsid w:val="00440215"/>
  </w:style>
  <w:style w:type="numbering" w:customStyle="1" w:styleId="LFO1924">
    <w:name w:val="LFO1924"/>
    <w:basedOn w:val="Aucuneliste"/>
    <w:rsid w:val="00440215"/>
  </w:style>
  <w:style w:type="numbering" w:customStyle="1" w:styleId="LFO1984">
    <w:name w:val="LFO1984"/>
    <w:basedOn w:val="Aucuneliste"/>
    <w:rsid w:val="00440215"/>
  </w:style>
  <w:style w:type="numbering" w:customStyle="1" w:styleId="LFO1944">
    <w:name w:val="LFO1944"/>
    <w:basedOn w:val="Aucuneliste"/>
    <w:rsid w:val="00440215"/>
  </w:style>
  <w:style w:type="numbering" w:customStyle="1" w:styleId="LFO1934">
    <w:name w:val="LFO1934"/>
    <w:basedOn w:val="Aucuneliste"/>
    <w:rsid w:val="00440215"/>
  </w:style>
  <w:style w:type="numbering" w:customStyle="1" w:styleId="LFO1953">
    <w:name w:val="LFO1953"/>
    <w:basedOn w:val="Aucuneliste"/>
    <w:rsid w:val="00440215"/>
  </w:style>
  <w:style w:type="numbering" w:customStyle="1" w:styleId="LFO19113">
    <w:name w:val="LFO19113"/>
    <w:basedOn w:val="Aucuneliste"/>
    <w:rsid w:val="00440215"/>
  </w:style>
  <w:style w:type="numbering" w:customStyle="1" w:styleId="LFO19213">
    <w:name w:val="LFO19213"/>
    <w:basedOn w:val="Aucuneliste"/>
    <w:rsid w:val="00440215"/>
  </w:style>
  <w:style w:type="numbering" w:customStyle="1" w:styleId="LFO19813">
    <w:name w:val="LFO19813"/>
    <w:basedOn w:val="Aucuneliste"/>
    <w:rsid w:val="00440215"/>
  </w:style>
  <w:style w:type="numbering" w:customStyle="1" w:styleId="LFO19413">
    <w:name w:val="LFO19413"/>
    <w:basedOn w:val="Aucuneliste"/>
    <w:rsid w:val="00440215"/>
  </w:style>
  <w:style w:type="numbering" w:customStyle="1" w:styleId="LFO19313">
    <w:name w:val="LFO19313"/>
    <w:basedOn w:val="Aucuneliste"/>
    <w:rsid w:val="00440215"/>
  </w:style>
  <w:style w:type="numbering" w:customStyle="1" w:styleId="Aucuneliste183">
    <w:name w:val="Aucune liste183"/>
    <w:next w:val="Aucuneliste"/>
    <w:uiPriority w:val="99"/>
    <w:semiHidden/>
    <w:unhideWhenUsed/>
    <w:rsid w:val="00440215"/>
  </w:style>
  <w:style w:type="numbering" w:customStyle="1" w:styleId="Aucuneliste28">
    <w:name w:val="Aucune liste28"/>
    <w:next w:val="Aucuneliste"/>
    <w:uiPriority w:val="99"/>
    <w:semiHidden/>
    <w:unhideWhenUsed/>
    <w:rsid w:val="00440215"/>
  </w:style>
  <w:style w:type="numbering" w:customStyle="1" w:styleId="Aucuneliste117">
    <w:name w:val="Aucune liste117"/>
    <w:next w:val="Aucuneliste"/>
    <w:uiPriority w:val="99"/>
    <w:semiHidden/>
    <w:unhideWhenUsed/>
    <w:rsid w:val="00440215"/>
  </w:style>
  <w:style w:type="numbering" w:customStyle="1" w:styleId="Aucuneliste29">
    <w:name w:val="Aucune liste29"/>
    <w:next w:val="Aucuneliste"/>
    <w:uiPriority w:val="99"/>
    <w:semiHidden/>
    <w:unhideWhenUsed/>
    <w:rsid w:val="00440215"/>
  </w:style>
  <w:style w:type="numbering" w:customStyle="1" w:styleId="Aucuneliste118">
    <w:name w:val="Aucune liste118"/>
    <w:next w:val="Aucuneliste"/>
    <w:semiHidden/>
    <w:unhideWhenUsed/>
    <w:rsid w:val="00440215"/>
  </w:style>
  <w:style w:type="numbering" w:customStyle="1" w:styleId="Aucuneliste35">
    <w:name w:val="Aucune liste35"/>
    <w:next w:val="Aucuneliste"/>
    <w:uiPriority w:val="99"/>
    <w:semiHidden/>
    <w:unhideWhenUsed/>
    <w:rsid w:val="00440215"/>
  </w:style>
  <w:style w:type="table" w:customStyle="1" w:styleId="Listecouleur-Accent14">
    <w:name w:val="Liste couleur - Accent 14"/>
    <w:basedOn w:val="TableauNormal"/>
    <w:next w:val="Listecouleur-Accent1"/>
    <w:uiPriority w:val="99"/>
    <w:rsid w:val="00440215"/>
    <w:pPr>
      <w:spacing w:after="0" w:line="240" w:lineRule="auto"/>
    </w:pPr>
    <w:rPr>
      <w:rFonts w:ascii="TradeGothic" w:eastAsia="Calibri" w:hAnsi="TradeGothic" w:cs="Times New Roman"/>
      <w:kern w:val="0"/>
      <w:sz w:val="20"/>
      <w:szCs w:val="22"/>
      <w:lang w:val="x-none" w:bidi="x-none"/>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5">
    <w:name w:val="LFO165"/>
    <w:basedOn w:val="Aucuneliste"/>
    <w:rsid w:val="00440215"/>
  </w:style>
  <w:style w:type="numbering" w:customStyle="1" w:styleId="LFO215">
    <w:name w:val="LFO215"/>
    <w:basedOn w:val="Aucuneliste"/>
    <w:rsid w:val="00440215"/>
  </w:style>
  <w:style w:type="table" w:customStyle="1" w:styleId="Grillemoyenne2112">
    <w:name w:val="Grille moyenne 2112"/>
    <w:basedOn w:val="TableauNormal"/>
    <w:uiPriority w:val="1"/>
    <w:rsid w:val="00440215"/>
    <w:pPr>
      <w:spacing w:after="0" w:line="240" w:lineRule="auto"/>
    </w:pPr>
    <w:rPr>
      <w:rFonts w:ascii="Calibri" w:eastAsia="MS Mincho" w:hAnsi="Calibri" w:cs="Times New Roman"/>
      <w:kern w:val="0"/>
      <w:sz w:val="22"/>
      <w:szCs w:val="22"/>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5">
    <w:name w:val="Aucune liste45"/>
    <w:next w:val="Aucuneliste"/>
    <w:semiHidden/>
    <w:rsid w:val="00440215"/>
  </w:style>
  <w:style w:type="numbering" w:customStyle="1" w:styleId="Aucuneliste55">
    <w:name w:val="Aucune liste55"/>
    <w:next w:val="Aucuneliste"/>
    <w:uiPriority w:val="99"/>
    <w:semiHidden/>
    <w:unhideWhenUsed/>
    <w:rsid w:val="00440215"/>
  </w:style>
  <w:style w:type="numbering" w:customStyle="1" w:styleId="Listepuce25">
    <w:name w:val="Liste à puce 25"/>
    <w:basedOn w:val="Aucuneliste"/>
    <w:rsid w:val="00440215"/>
  </w:style>
  <w:style w:type="numbering" w:customStyle="1" w:styleId="LFO1910">
    <w:name w:val="LFO1910"/>
    <w:basedOn w:val="Aucuneliste"/>
    <w:rsid w:val="00440215"/>
  </w:style>
  <w:style w:type="numbering" w:customStyle="1" w:styleId="Aucuneliste65">
    <w:name w:val="Aucune liste65"/>
    <w:next w:val="Aucuneliste"/>
    <w:uiPriority w:val="99"/>
    <w:semiHidden/>
    <w:unhideWhenUsed/>
    <w:rsid w:val="00440215"/>
  </w:style>
  <w:style w:type="numbering" w:customStyle="1" w:styleId="Aucuneliste125">
    <w:name w:val="Aucune liste125"/>
    <w:next w:val="Aucuneliste"/>
    <w:uiPriority w:val="99"/>
    <w:semiHidden/>
    <w:unhideWhenUsed/>
    <w:rsid w:val="00440215"/>
  </w:style>
  <w:style w:type="numbering" w:customStyle="1" w:styleId="Aucuneliste215">
    <w:name w:val="Aucune liste215"/>
    <w:next w:val="Aucuneliste"/>
    <w:uiPriority w:val="99"/>
    <w:semiHidden/>
    <w:unhideWhenUsed/>
    <w:rsid w:val="00440215"/>
  </w:style>
  <w:style w:type="numbering" w:customStyle="1" w:styleId="Aucuneliste75">
    <w:name w:val="Aucune liste75"/>
    <w:next w:val="Aucuneliste"/>
    <w:uiPriority w:val="99"/>
    <w:semiHidden/>
    <w:unhideWhenUsed/>
    <w:rsid w:val="00440215"/>
  </w:style>
  <w:style w:type="numbering" w:customStyle="1" w:styleId="Aucuneliste85">
    <w:name w:val="Aucune liste85"/>
    <w:next w:val="Aucuneliste"/>
    <w:uiPriority w:val="99"/>
    <w:semiHidden/>
    <w:unhideWhenUsed/>
    <w:rsid w:val="00440215"/>
  </w:style>
  <w:style w:type="numbering" w:customStyle="1" w:styleId="Aucuneliste135">
    <w:name w:val="Aucune liste135"/>
    <w:next w:val="Aucuneliste"/>
    <w:uiPriority w:val="99"/>
    <w:semiHidden/>
    <w:unhideWhenUsed/>
    <w:rsid w:val="00440215"/>
  </w:style>
  <w:style w:type="numbering" w:customStyle="1" w:styleId="Aucuneliste225">
    <w:name w:val="Aucune liste225"/>
    <w:next w:val="Aucuneliste"/>
    <w:uiPriority w:val="99"/>
    <w:semiHidden/>
    <w:unhideWhenUsed/>
    <w:rsid w:val="00440215"/>
  </w:style>
  <w:style w:type="numbering" w:customStyle="1" w:styleId="Aucuneliste95">
    <w:name w:val="Aucune liste95"/>
    <w:next w:val="Aucuneliste"/>
    <w:uiPriority w:val="99"/>
    <w:semiHidden/>
    <w:unhideWhenUsed/>
    <w:rsid w:val="00440215"/>
  </w:style>
  <w:style w:type="numbering" w:customStyle="1" w:styleId="Aucuneliste105">
    <w:name w:val="Aucune liste105"/>
    <w:next w:val="Aucuneliste"/>
    <w:uiPriority w:val="99"/>
    <w:semiHidden/>
    <w:unhideWhenUsed/>
    <w:rsid w:val="00440215"/>
  </w:style>
  <w:style w:type="numbering" w:customStyle="1" w:styleId="Aucuneliste145">
    <w:name w:val="Aucune liste145"/>
    <w:next w:val="Aucuneliste"/>
    <w:uiPriority w:val="99"/>
    <w:semiHidden/>
    <w:unhideWhenUsed/>
    <w:rsid w:val="00440215"/>
  </w:style>
  <w:style w:type="numbering" w:customStyle="1" w:styleId="Aucuneliste1115">
    <w:name w:val="Aucune liste1115"/>
    <w:next w:val="Aucuneliste"/>
    <w:semiHidden/>
    <w:unhideWhenUsed/>
    <w:rsid w:val="00440215"/>
  </w:style>
  <w:style w:type="numbering" w:customStyle="1" w:styleId="Aucuneliste235">
    <w:name w:val="Aucune liste235"/>
    <w:next w:val="Aucuneliste"/>
    <w:semiHidden/>
    <w:rsid w:val="00440215"/>
  </w:style>
  <w:style w:type="numbering" w:customStyle="1" w:styleId="Aucuneliste315">
    <w:name w:val="Aucune liste315"/>
    <w:next w:val="Aucuneliste"/>
    <w:uiPriority w:val="99"/>
    <w:semiHidden/>
    <w:unhideWhenUsed/>
    <w:rsid w:val="00440215"/>
  </w:style>
  <w:style w:type="numbering" w:customStyle="1" w:styleId="LFO1614">
    <w:name w:val="LFO1614"/>
    <w:basedOn w:val="Aucuneliste"/>
    <w:rsid w:val="00440215"/>
  </w:style>
  <w:style w:type="numbering" w:customStyle="1" w:styleId="LFO2114">
    <w:name w:val="LFO2114"/>
    <w:basedOn w:val="Aucuneliste"/>
    <w:rsid w:val="00440215"/>
  </w:style>
  <w:style w:type="numbering" w:customStyle="1" w:styleId="Aucuneliste415">
    <w:name w:val="Aucune liste415"/>
    <w:next w:val="Aucuneliste"/>
    <w:uiPriority w:val="99"/>
    <w:semiHidden/>
    <w:rsid w:val="00440215"/>
  </w:style>
  <w:style w:type="numbering" w:customStyle="1" w:styleId="Aucuneliste515">
    <w:name w:val="Aucune liste515"/>
    <w:next w:val="Aucuneliste"/>
    <w:uiPriority w:val="99"/>
    <w:semiHidden/>
    <w:unhideWhenUsed/>
    <w:rsid w:val="00440215"/>
  </w:style>
  <w:style w:type="numbering" w:customStyle="1" w:styleId="Listepuce214">
    <w:name w:val="Liste à puce 214"/>
    <w:basedOn w:val="Aucuneliste"/>
    <w:rsid w:val="00440215"/>
  </w:style>
  <w:style w:type="numbering" w:customStyle="1" w:styleId="LFO1915">
    <w:name w:val="LFO1915"/>
    <w:basedOn w:val="Aucuneliste"/>
    <w:rsid w:val="00440215"/>
  </w:style>
  <w:style w:type="numbering" w:customStyle="1" w:styleId="Aucuneliste615">
    <w:name w:val="Aucune liste615"/>
    <w:next w:val="Aucuneliste"/>
    <w:uiPriority w:val="99"/>
    <w:semiHidden/>
    <w:unhideWhenUsed/>
    <w:rsid w:val="00440215"/>
  </w:style>
  <w:style w:type="numbering" w:customStyle="1" w:styleId="Aucuneliste1215">
    <w:name w:val="Aucune liste1215"/>
    <w:next w:val="Aucuneliste"/>
    <w:semiHidden/>
    <w:unhideWhenUsed/>
    <w:rsid w:val="00440215"/>
  </w:style>
  <w:style w:type="numbering" w:customStyle="1" w:styleId="Aucuneliste2115">
    <w:name w:val="Aucune liste2115"/>
    <w:next w:val="Aucuneliste"/>
    <w:semiHidden/>
    <w:unhideWhenUsed/>
    <w:rsid w:val="00440215"/>
  </w:style>
  <w:style w:type="numbering" w:customStyle="1" w:styleId="Aucuneliste715">
    <w:name w:val="Aucune liste715"/>
    <w:next w:val="Aucuneliste"/>
    <w:uiPriority w:val="99"/>
    <w:semiHidden/>
    <w:unhideWhenUsed/>
    <w:rsid w:val="00440215"/>
  </w:style>
  <w:style w:type="numbering" w:customStyle="1" w:styleId="Aucuneliste814">
    <w:name w:val="Aucune liste814"/>
    <w:next w:val="Aucuneliste"/>
    <w:uiPriority w:val="99"/>
    <w:semiHidden/>
    <w:unhideWhenUsed/>
    <w:rsid w:val="00440215"/>
  </w:style>
  <w:style w:type="numbering" w:customStyle="1" w:styleId="Aucuneliste1314">
    <w:name w:val="Aucune liste1314"/>
    <w:next w:val="Aucuneliste"/>
    <w:uiPriority w:val="99"/>
    <w:semiHidden/>
    <w:unhideWhenUsed/>
    <w:rsid w:val="00440215"/>
  </w:style>
  <w:style w:type="numbering" w:customStyle="1" w:styleId="Aucuneliste2214">
    <w:name w:val="Aucune liste2214"/>
    <w:next w:val="Aucuneliste"/>
    <w:uiPriority w:val="99"/>
    <w:semiHidden/>
    <w:unhideWhenUsed/>
    <w:rsid w:val="00440215"/>
  </w:style>
  <w:style w:type="numbering" w:customStyle="1" w:styleId="Aucuneliste914">
    <w:name w:val="Aucune liste914"/>
    <w:next w:val="Aucuneliste"/>
    <w:uiPriority w:val="99"/>
    <w:semiHidden/>
    <w:unhideWhenUsed/>
    <w:rsid w:val="00440215"/>
  </w:style>
  <w:style w:type="numbering" w:customStyle="1" w:styleId="Aucuneliste1014">
    <w:name w:val="Aucune liste1014"/>
    <w:next w:val="Aucuneliste"/>
    <w:uiPriority w:val="99"/>
    <w:semiHidden/>
    <w:unhideWhenUsed/>
    <w:rsid w:val="00440215"/>
  </w:style>
  <w:style w:type="numbering" w:customStyle="1" w:styleId="Aucuneliste1414">
    <w:name w:val="Aucune liste1414"/>
    <w:next w:val="Aucuneliste"/>
    <w:uiPriority w:val="99"/>
    <w:semiHidden/>
    <w:unhideWhenUsed/>
    <w:rsid w:val="00440215"/>
  </w:style>
  <w:style w:type="numbering" w:customStyle="1" w:styleId="Aucuneliste154">
    <w:name w:val="Aucune liste154"/>
    <w:next w:val="Aucuneliste"/>
    <w:uiPriority w:val="99"/>
    <w:semiHidden/>
    <w:unhideWhenUsed/>
    <w:rsid w:val="00440215"/>
  </w:style>
  <w:style w:type="numbering" w:customStyle="1" w:styleId="Aucuneliste11115">
    <w:name w:val="Aucune liste11115"/>
    <w:next w:val="Aucuneliste"/>
    <w:semiHidden/>
    <w:rsid w:val="00440215"/>
  </w:style>
  <w:style w:type="numbering" w:customStyle="1" w:styleId="Aucuneliste2314">
    <w:name w:val="Aucune liste2314"/>
    <w:next w:val="Aucuneliste"/>
    <w:semiHidden/>
    <w:rsid w:val="00440215"/>
  </w:style>
  <w:style w:type="numbering" w:customStyle="1" w:styleId="Aucuneliste3114">
    <w:name w:val="Aucune liste3114"/>
    <w:next w:val="Aucuneliste"/>
    <w:uiPriority w:val="99"/>
    <w:semiHidden/>
    <w:unhideWhenUsed/>
    <w:rsid w:val="00440215"/>
  </w:style>
  <w:style w:type="numbering" w:customStyle="1" w:styleId="Aucuneliste4114">
    <w:name w:val="Aucune liste4114"/>
    <w:next w:val="Aucuneliste"/>
    <w:uiPriority w:val="99"/>
    <w:semiHidden/>
    <w:unhideWhenUsed/>
    <w:rsid w:val="00440215"/>
  </w:style>
  <w:style w:type="numbering" w:customStyle="1" w:styleId="Aucuneliste5114">
    <w:name w:val="Aucune liste5114"/>
    <w:next w:val="Aucuneliste"/>
    <w:uiPriority w:val="99"/>
    <w:semiHidden/>
    <w:unhideWhenUsed/>
    <w:rsid w:val="00440215"/>
  </w:style>
  <w:style w:type="numbering" w:customStyle="1" w:styleId="Aucuneliste6114">
    <w:name w:val="Aucune liste6114"/>
    <w:next w:val="Aucuneliste"/>
    <w:uiPriority w:val="99"/>
    <w:semiHidden/>
    <w:unhideWhenUsed/>
    <w:rsid w:val="00440215"/>
  </w:style>
  <w:style w:type="numbering" w:customStyle="1" w:styleId="Aucuneliste7114">
    <w:name w:val="Aucune liste7114"/>
    <w:next w:val="Aucuneliste"/>
    <w:uiPriority w:val="99"/>
    <w:semiHidden/>
    <w:unhideWhenUsed/>
    <w:rsid w:val="00440215"/>
  </w:style>
  <w:style w:type="numbering" w:customStyle="1" w:styleId="Aucuneliste12114">
    <w:name w:val="Aucune liste12114"/>
    <w:next w:val="Aucuneliste"/>
    <w:semiHidden/>
    <w:rsid w:val="00440215"/>
  </w:style>
  <w:style w:type="numbering" w:customStyle="1" w:styleId="Aucuneliste21114">
    <w:name w:val="Aucune liste21114"/>
    <w:next w:val="Aucuneliste"/>
    <w:semiHidden/>
    <w:rsid w:val="00440215"/>
  </w:style>
  <w:style w:type="numbering" w:customStyle="1" w:styleId="Aucuneliste164">
    <w:name w:val="Aucune liste164"/>
    <w:next w:val="Aucuneliste"/>
    <w:uiPriority w:val="99"/>
    <w:semiHidden/>
    <w:unhideWhenUsed/>
    <w:rsid w:val="00440215"/>
  </w:style>
  <w:style w:type="numbering" w:customStyle="1" w:styleId="Aucuneliste174">
    <w:name w:val="Aucune liste174"/>
    <w:next w:val="Aucuneliste"/>
    <w:uiPriority w:val="99"/>
    <w:semiHidden/>
    <w:unhideWhenUsed/>
    <w:rsid w:val="00440215"/>
  </w:style>
  <w:style w:type="numbering" w:customStyle="1" w:styleId="LFO1925">
    <w:name w:val="LFO1925"/>
    <w:basedOn w:val="Aucuneliste"/>
    <w:rsid w:val="00440215"/>
  </w:style>
  <w:style w:type="numbering" w:customStyle="1" w:styleId="LFO1985">
    <w:name w:val="LFO1985"/>
    <w:basedOn w:val="Aucuneliste"/>
    <w:rsid w:val="00440215"/>
  </w:style>
  <w:style w:type="numbering" w:customStyle="1" w:styleId="LFO1945">
    <w:name w:val="LFO1945"/>
    <w:basedOn w:val="Aucuneliste"/>
    <w:rsid w:val="00440215"/>
  </w:style>
  <w:style w:type="numbering" w:customStyle="1" w:styleId="LFO1935">
    <w:name w:val="LFO1935"/>
    <w:basedOn w:val="Aucuneliste"/>
    <w:rsid w:val="00440215"/>
  </w:style>
  <w:style w:type="numbering" w:customStyle="1" w:styleId="LFO1954">
    <w:name w:val="LFO1954"/>
    <w:basedOn w:val="Aucuneliste"/>
    <w:rsid w:val="00440215"/>
  </w:style>
  <w:style w:type="numbering" w:customStyle="1" w:styleId="LFO19114">
    <w:name w:val="LFO19114"/>
    <w:basedOn w:val="Aucuneliste"/>
    <w:rsid w:val="00440215"/>
  </w:style>
  <w:style w:type="numbering" w:customStyle="1" w:styleId="LFO19214">
    <w:name w:val="LFO19214"/>
    <w:basedOn w:val="Aucuneliste"/>
    <w:rsid w:val="00440215"/>
  </w:style>
  <w:style w:type="numbering" w:customStyle="1" w:styleId="LFO19814">
    <w:name w:val="LFO19814"/>
    <w:basedOn w:val="Aucuneliste"/>
    <w:rsid w:val="00440215"/>
  </w:style>
  <w:style w:type="numbering" w:customStyle="1" w:styleId="LFO19414">
    <w:name w:val="LFO19414"/>
    <w:basedOn w:val="Aucuneliste"/>
    <w:rsid w:val="00440215"/>
  </w:style>
  <w:style w:type="numbering" w:customStyle="1" w:styleId="LFO19314">
    <w:name w:val="LFO19314"/>
    <w:basedOn w:val="Aucuneliste"/>
    <w:rsid w:val="00440215"/>
  </w:style>
  <w:style w:type="numbering" w:customStyle="1" w:styleId="Aucuneliste184">
    <w:name w:val="Aucune liste184"/>
    <w:next w:val="Aucuneliste"/>
    <w:uiPriority w:val="99"/>
    <w:semiHidden/>
    <w:unhideWhenUsed/>
    <w:rsid w:val="00440215"/>
  </w:style>
  <w:style w:type="numbering" w:customStyle="1" w:styleId="Aucuneliste30">
    <w:name w:val="Aucune liste30"/>
    <w:next w:val="Aucuneliste"/>
    <w:uiPriority w:val="99"/>
    <w:semiHidden/>
    <w:unhideWhenUsed/>
    <w:rsid w:val="00440215"/>
  </w:style>
  <w:style w:type="numbering" w:customStyle="1" w:styleId="Aucuneliste119">
    <w:name w:val="Aucune liste119"/>
    <w:next w:val="Aucuneliste"/>
    <w:uiPriority w:val="99"/>
    <w:semiHidden/>
    <w:unhideWhenUsed/>
    <w:rsid w:val="00440215"/>
  </w:style>
  <w:style w:type="numbering" w:customStyle="1" w:styleId="Aucuneliste210">
    <w:name w:val="Aucune liste210"/>
    <w:next w:val="Aucuneliste"/>
    <w:uiPriority w:val="99"/>
    <w:semiHidden/>
    <w:unhideWhenUsed/>
    <w:rsid w:val="00440215"/>
  </w:style>
  <w:style w:type="numbering" w:customStyle="1" w:styleId="Aucuneliste1110">
    <w:name w:val="Aucune liste1110"/>
    <w:next w:val="Aucuneliste"/>
    <w:semiHidden/>
    <w:unhideWhenUsed/>
    <w:rsid w:val="00440215"/>
  </w:style>
  <w:style w:type="numbering" w:customStyle="1" w:styleId="Aucuneliste36">
    <w:name w:val="Aucune liste36"/>
    <w:next w:val="Aucuneliste"/>
    <w:uiPriority w:val="99"/>
    <w:semiHidden/>
    <w:unhideWhenUsed/>
    <w:rsid w:val="00440215"/>
  </w:style>
  <w:style w:type="table" w:customStyle="1" w:styleId="Listecouleur-Accent15">
    <w:name w:val="Liste couleur - Accent 15"/>
    <w:basedOn w:val="TableauNormal"/>
    <w:next w:val="Listecouleur-Accent1"/>
    <w:uiPriority w:val="99"/>
    <w:rsid w:val="00440215"/>
    <w:pPr>
      <w:spacing w:after="0" w:line="240" w:lineRule="auto"/>
    </w:pPr>
    <w:rPr>
      <w:rFonts w:ascii="TradeGothic" w:eastAsia="Calibri" w:hAnsi="TradeGothic" w:cs="Times New Roman"/>
      <w:kern w:val="0"/>
      <w:sz w:val="20"/>
      <w:szCs w:val="22"/>
      <w:lang w:val="x-none" w:bidi="x-none"/>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6">
    <w:name w:val="LFO166"/>
    <w:basedOn w:val="Aucuneliste"/>
    <w:rsid w:val="00440215"/>
  </w:style>
  <w:style w:type="numbering" w:customStyle="1" w:styleId="LFO216">
    <w:name w:val="LFO216"/>
    <w:basedOn w:val="Aucuneliste"/>
    <w:rsid w:val="00440215"/>
  </w:style>
  <w:style w:type="table" w:customStyle="1" w:styleId="Grillemoyenne2113">
    <w:name w:val="Grille moyenne 2113"/>
    <w:basedOn w:val="TableauNormal"/>
    <w:uiPriority w:val="1"/>
    <w:rsid w:val="00440215"/>
    <w:pPr>
      <w:spacing w:after="0" w:line="240" w:lineRule="auto"/>
    </w:pPr>
    <w:rPr>
      <w:rFonts w:ascii="Calibri" w:eastAsia="MS Mincho" w:hAnsi="Calibri" w:cs="Times New Roman"/>
      <w:kern w:val="0"/>
      <w:sz w:val="22"/>
      <w:szCs w:val="22"/>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6">
    <w:name w:val="Aucune liste46"/>
    <w:next w:val="Aucuneliste"/>
    <w:semiHidden/>
    <w:rsid w:val="00440215"/>
  </w:style>
  <w:style w:type="numbering" w:customStyle="1" w:styleId="Aucuneliste56">
    <w:name w:val="Aucune liste56"/>
    <w:next w:val="Aucuneliste"/>
    <w:uiPriority w:val="99"/>
    <w:semiHidden/>
    <w:unhideWhenUsed/>
    <w:rsid w:val="00440215"/>
  </w:style>
  <w:style w:type="numbering" w:customStyle="1" w:styleId="Listepuce26">
    <w:name w:val="Liste à puce 26"/>
    <w:basedOn w:val="Aucuneliste"/>
    <w:rsid w:val="00440215"/>
  </w:style>
  <w:style w:type="numbering" w:customStyle="1" w:styleId="LFO1916">
    <w:name w:val="LFO1916"/>
    <w:basedOn w:val="Aucuneliste"/>
    <w:rsid w:val="00440215"/>
  </w:style>
  <w:style w:type="numbering" w:customStyle="1" w:styleId="Aucuneliste66">
    <w:name w:val="Aucune liste66"/>
    <w:next w:val="Aucuneliste"/>
    <w:uiPriority w:val="99"/>
    <w:semiHidden/>
    <w:unhideWhenUsed/>
    <w:rsid w:val="00440215"/>
  </w:style>
  <w:style w:type="numbering" w:customStyle="1" w:styleId="Aucuneliste126">
    <w:name w:val="Aucune liste126"/>
    <w:next w:val="Aucuneliste"/>
    <w:uiPriority w:val="99"/>
    <w:semiHidden/>
    <w:unhideWhenUsed/>
    <w:rsid w:val="00440215"/>
  </w:style>
  <w:style w:type="numbering" w:customStyle="1" w:styleId="Aucuneliste216">
    <w:name w:val="Aucune liste216"/>
    <w:next w:val="Aucuneliste"/>
    <w:uiPriority w:val="99"/>
    <w:semiHidden/>
    <w:unhideWhenUsed/>
    <w:rsid w:val="00440215"/>
  </w:style>
  <w:style w:type="numbering" w:customStyle="1" w:styleId="Aucuneliste76">
    <w:name w:val="Aucune liste76"/>
    <w:next w:val="Aucuneliste"/>
    <w:uiPriority w:val="99"/>
    <w:semiHidden/>
    <w:unhideWhenUsed/>
    <w:rsid w:val="00440215"/>
  </w:style>
  <w:style w:type="numbering" w:customStyle="1" w:styleId="Aucuneliste86">
    <w:name w:val="Aucune liste86"/>
    <w:next w:val="Aucuneliste"/>
    <w:uiPriority w:val="99"/>
    <w:semiHidden/>
    <w:unhideWhenUsed/>
    <w:rsid w:val="00440215"/>
  </w:style>
  <w:style w:type="numbering" w:customStyle="1" w:styleId="Aucuneliste136">
    <w:name w:val="Aucune liste136"/>
    <w:next w:val="Aucuneliste"/>
    <w:uiPriority w:val="99"/>
    <w:semiHidden/>
    <w:unhideWhenUsed/>
    <w:rsid w:val="00440215"/>
  </w:style>
  <w:style w:type="numbering" w:customStyle="1" w:styleId="Aucuneliste226">
    <w:name w:val="Aucune liste226"/>
    <w:next w:val="Aucuneliste"/>
    <w:uiPriority w:val="99"/>
    <w:semiHidden/>
    <w:unhideWhenUsed/>
    <w:rsid w:val="00440215"/>
  </w:style>
  <w:style w:type="numbering" w:customStyle="1" w:styleId="Aucuneliste96">
    <w:name w:val="Aucune liste96"/>
    <w:next w:val="Aucuneliste"/>
    <w:uiPriority w:val="99"/>
    <w:semiHidden/>
    <w:unhideWhenUsed/>
    <w:rsid w:val="00440215"/>
  </w:style>
  <w:style w:type="numbering" w:customStyle="1" w:styleId="Aucuneliste106">
    <w:name w:val="Aucune liste106"/>
    <w:next w:val="Aucuneliste"/>
    <w:uiPriority w:val="99"/>
    <w:semiHidden/>
    <w:unhideWhenUsed/>
    <w:rsid w:val="00440215"/>
  </w:style>
  <w:style w:type="numbering" w:customStyle="1" w:styleId="Aucuneliste146">
    <w:name w:val="Aucune liste146"/>
    <w:next w:val="Aucuneliste"/>
    <w:uiPriority w:val="99"/>
    <w:semiHidden/>
    <w:unhideWhenUsed/>
    <w:rsid w:val="00440215"/>
  </w:style>
  <w:style w:type="numbering" w:customStyle="1" w:styleId="Aucuneliste1116">
    <w:name w:val="Aucune liste1116"/>
    <w:next w:val="Aucuneliste"/>
    <w:semiHidden/>
    <w:unhideWhenUsed/>
    <w:rsid w:val="00440215"/>
  </w:style>
  <w:style w:type="numbering" w:customStyle="1" w:styleId="Aucuneliste236">
    <w:name w:val="Aucune liste236"/>
    <w:next w:val="Aucuneliste"/>
    <w:semiHidden/>
    <w:rsid w:val="00440215"/>
  </w:style>
  <w:style w:type="numbering" w:customStyle="1" w:styleId="Aucuneliste316">
    <w:name w:val="Aucune liste316"/>
    <w:next w:val="Aucuneliste"/>
    <w:uiPriority w:val="99"/>
    <w:semiHidden/>
    <w:unhideWhenUsed/>
    <w:rsid w:val="00440215"/>
  </w:style>
  <w:style w:type="numbering" w:customStyle="1" w:styleId="LFO1615">
    <w:name w:val="LFO1615"/>
    <w:basedOn w:val="Aucuneliste"/>
    <w:rsid w:val="00440215"/>
  </w:style>
  <w:style w:type="numbering" w:customStyle="1" w:styleId="LFO2115">
    <w:name w:val="LFO2115"/>
    <w:basedOn w:val="Aucuneliste"/>
    <w:rsid w:val="00440215"/>
  </w:style>
  <w:style w:type="numbering" w:customStyle="1" w:styleId="Aucuneliste416">
    <w:name w:val="Aucune liste416"/>
    <w:next w:val="Aucuneliste"/>
    <w:uiPriority w:val="99"/>
    <w:semiHidden/>
    <w:rsid w:val="00440215"/>
  </w:style>
  <w:style w:type="numbering" w:customStyle="1" w:styleId="Aucuneliste516">
    <w:name w:val="Aucune liste516"/>
    <w:next w:val="Aucuneliste"/>
    <w:uiPriority w:val="99"/>
    <w:semiHidden/>
    <w:unhideWhenUsed/>
    <w:rsid w:val="00440215"/>
  </w:style>
  <w:style w:type="numbering" w:customStyle="1" w:styleId="Listepuce215">
    <w:name w:val="Liste à puce 215"/>
    <w:basedOn w:val="Aucuneliste"/>
    <w:rsid w:val="00440215"/>
  </w:style>
  <w:style w:type="numbering" w:customStyle="1" w:styleId="LFO1917">
    <w:name w:val="LFO1917"/>
    <w:basedOn w:val="Aucuneliste"/>
    <w:rsid w:val="00440215"/>
  </w:style>
  <w:style w:type="numbering" w:customStyle="1" w:styleId="Aucuneliste616">
    <w:name w:val="Aucune liste616"/>
    <w:next w:val="Aucuneliste"/>
    <w:uiPriority w:val="99"/>
    <w:semiHidden/>
    <w:unhideWhenUsed/>
    <w:rsid w:val="00440215"/>
  </w:style>
  <w:style w:type="numbering" w:customStyle="1" w:styleId="Aucuneliste1216">
    <w:name w:val="Aucune liste1216"/>
    <w:next w:val="Aucuneliste"/>
    <w:semiHidden/>
    <w:unhideWhenUsed/>
    <w:rsid w:val="00440215"/>
  </w:style>
  <w:style w:type="numbering" w:customStyle="1" w:styleId="Aucuneliste2116">
    <w:name w:val="Aucune liste2116"/>
    <w:next w:val="Aucuneliste"/>
    <w:semiHidden/>
    <w:unhideWhenUsed/>
    <w:rsid w:val="00440215"/>
  </w:style>
  <w:style w:type="numbering" w:customStyle="1" w:styleId="Aucuneliste716">
    <w:name w:val="Aucune liste716"/>
    <w:next w:val="Aucuneliste"/>
    <w:uiPriority w:val="99"/>
    <w:semiHidden/>
    <w:unhideWhenUsed/>
    <w:rsid w:val="00440215"/>
  </w:style>
  <w:style w:type="numbering" w:customStyle="1" w:styleId="Aucuneliste815">
    <w:name w:val="Aucune liste815"/>
    <w:next w:val="Aucuneliste"/>
    <w:uiPriority w:val="99"/>
    <w:semiHidden/>
    <w:unhideWhenUsed/>
    <w:rsid w:val="00440215"/>
  </w:style>
  <w:style w:type="numbering" w:customStyle="1" w:styleId="Aucuneliste1315">
    <w:name w:val="Aucune liste1315"/>
    <w:next w:val="Aucuneliste"/>
    <w:uiPriority w:val="99"/>
    <w:semiHidden/>
    <w:unhideWhenUsed/>
    <w:rsid w:val="00440215"/>
  </w:style>
  <w:style w:type="numbering" w:customStyle="1" w:styleId="Aucuneliste2215">
    <w:name w:val="Aucune liste2215"/>
    <w:next w:val="Aucuneliste"/>
    <w:uiPriority w:val="99"/>
    <w:semiHidden/>
    <w:unhideWhenUsed/>
    <w:rsid w:val="00440215"/>
  </w:style>
  <w:style w:type="numbering" w:customStyle="1" w:styleId="Aucuneliste915">
    <w:name w:val="Aucune liste915"/>
    <w:next w:val="Aucuneliste"/>
    <w:uiPriority w:val="99"/>
    <w:semiHidden/>
    <w:unhideWhenUsed/>
    <w:rsid w:val="00440215"/>
  </w:style>
  <w:style w:type="numbering" w:customStyle="1" w:styleId="Aucuneliste1015">
    <w:name w:val="Aucune liste1015"/>
    <w:next w:val="Aucuneliste"/>
    <w:uiPriority w:val="99"/>
    <w:semiHidden/>
    <w:unhideWhenUsed/>
    <w:rsid w:val="00440215"/>
  </w:style>
  <w:style w:type="numbering" w:customStyle="1" w:styleId="Aucuneliste1415">
    <w:name w:val="Aucune liste1415"/>
    <w:next w:val="Aucuneliste"/>
    <w:uiPriority w:val="99"/>
    <w:semiHidden/>
    <w:unhideWhenUsed/>
    <w:rsid w:val="00440215"/>
  </w:style>
  <w:style w:type="numbering" w:customStyle="1" w:styleId="Aucuneliste155">
    <w:name w:val="Aucune liste155"/>
    <w:next w:val="Aucuneliste"/>
    <w:uiPriority w:val="99"/>
    <w:semiHidden/>
    <w:unhideWhenUsed/>
    <w:rsid w:val="00440215"/>
  </w:style>
  <w:style w:type="numbering" w:customStyle="1" w:styleId="Aucuneliste11116">
    <w:name w:val="Aucune liste11116"/>
    <w:next w:val="Aucuneliste"/>
    <w:semiHidden/>
    <w:rsid w:val="00440215"/>
  </w:style>
  <w:style w:type="numbering" w:customStyle="1" w:styleId="Aucuneliste2315">
    <w:name w:val="Aucune liste2315"/>
    <w:next w:val="Aucuneliste"/>
    <w:semiHidden/>
    <w:rsid w:val="00440215"/>
  </w:style>
  <w:style w:type="numbering" w:customStyle="1" w:styleId="Aucuneliste3115">
    <w:name w:val="Aucune liste3115"/>
    <w:next w:val="Aucuneliste"/>
    <w:uiPriority w:val="99"/>
    <w:semiHidden/>
    <w:unhideWhenUsed/>
    <w:rsid w:val="00440215"/>
  </w:style>
  <w:style w:type="numbering" w:customStyle="1" w:styleId="Aucuneliste4115">
    <w:name w:val="Aucune liste4115"/>
    <w:next w:val="Aucuneliste"/>
    <w:uiPriority w:val="99"/>
    <w:semiHidden/>
    <w:unhideWhenUsed/>
    <w:rsid w:val="00440215"/>
  </w:style>
  <w:style w:type="numbering" w:customStyle="1" w:styleId="Aucuneliste5115">
    <w:name w:val="Aucune liste5115"/>
    <w:next w:val="Aucuneliste"/>
    <w:uiPriority w:val="99"/>
    <w:semiHidden/>
    <w:unhideWhenUsed/>
    <w:rsid w:val="00440215"/>
  </w:style>
  <w:style w:type="numbering" w:customStyle="1" w:styleId="Aucuneliste6115">
    <w:name w:val="Aucune liste6115"/>
    <w:next w:val="Aucuneliste"/>
    <w:uiPriority w:val="99"/>
    <w:semiHidden/>
    <w:unhideWhenUsed/>
    <w:rsid w:val="00440215"/>
  </w:style>
  <w:style w:type="numbering" w:customStyle="1" w:styleId="Aucuneliste7115">
    <w:name w:val="Aucune liste7115"/>
    <w:next w:val="Aucuneliste"/>
    <w:uiPriority w:val="99"/>
    <w:semiHidden/>
    <w:unhideWhenUsed/>
    <w:rsid w:val="00440215"/>
  </w:style>
  <w:style w:type="numbering" w:customStyle="1" w:styleId="Aucuneliste12115">
    <w:name w:val="Aucune liste12115"/>
    <w:next w:val="Aucuneliste"/>
    <w:semiHidden/>
    <w:rsid w:val="00440215"/>
  </w:style>
  <w:style w:type="numbering" w:customStyle="1" w:styleId="Aucuneliste21115">
    <w:name w:val="Aucune liste21115"/>
    <w:next w:val="Aucuneliste"/>
    <w:semiHidden/>
    <w:rsid w:val="00440215"/>
  </w:style>
  <w:style w:type="numbering" w:customStyle="1" w:styleId="Aucuneliste165">
    <w:name w:val="Aucune liste165"/>
    <w:next w:val="Aucuneliste"/>
    <w:uiPriority w:val="99"/>
    <w:semiHidden/>
    <w:unhideWhenUsed/>
    <w:rsid w:val="00440215"/>
  </w:style>
  <w:style w:type="numbering" w:customStyle="1" w:styleId="Aucuneliste175">
    <w:name w:val="Aucune liste175"/>
    <w:next w:val="Aucuneliste"/>
    <w:uiPriority w:val="99"/>
    <w:semiHidden/>
    <w:unhideWhenUsed/>
    <w:rsid w:val="00440215"/>
  </w:style>
  <w:style w:type="numbering" w:customStyle="1" w:styleId="LFO1926">
    <w:name w:val="LFO1926"/>
    <w:basedOn w:val="Aucuneliste"/>
    <w:rsid w:val="00440215"/>
  </w:style>
  <w:style w:type="numbering" w:customStyle="1" w:styleId="LFO1986">
    <w:name w:val="LFO1986"/>
    <w:basedOn w:val="Aucuneliste"/>
    <w:rsid w:val="00440215"/>
  </w:style>
  <w:style w:type="numbering" w:customStyle="1" w:styleId="LFO1946">
    <w:name w:val="LFO1946"/>
    <w:basedOn w:val="Aucuneliste"/>
    <w:rsid w:val="00440215"/>
  </w:style>
  <w:style w:type="numbering" w:customStyle="1" w:styleId="LFO1936">
    <w:name w:val="LFO1936"/>
    <w:basedOn w:val="Aucuneliste"/>
    <w:rsid w:val="00440215"/>
  </w:style>
  <w:style w:type="numbering" w:customStyle="1" w:styleId="LFO1955">
    <w:name w:val="LFO1955"/>
    <w:basedOn w:val="Aucuneliste"/>
    <w:rsid w:val="00440215"/>
  </w:style>
  <w:style w:type="numbering" w:customStyle="1" w:styleId="LFO19115">
    <w:name w:val="LFO19115"/>
    <w:basedOn w:val="Aucuneliste"/>
    <w:rsid w:val="00440215"/>
  </w:style>
  <w:style w:type="numbering" w:customStyle="1" w:styleId="LFO19215">
    <w:name w:val="LFO19215"/>
    <w:basedOn w:val="Aucuneliste"/>
    <w:rsid w:val="00440215"/>
  </w:style>
  <w:style w:type="numbering" w:customStyle="1" w:styleId="LFO19815">
    <w:name w:val="LFO19815"/>
    <w:basedOn w:val="Aucuneliste"/>
    <w:rsid w:val="00440215"/>
  </w:style>
  <w:style w:type="numbering" w:customStyle="1" w:styleId="LFO19415">
    <w:name w:val="LFO19415"/>
    <w:basedOn w:val="Aucuneliste"/>
    <w:rsid w:val="00440215"/>
  </w:style>
  <w:style w:type="numbering" w:customStyle="1" w:styleId="LFO19315">
    <w:name w:val="LFO19315"/>
    <w:basedOn w:val="Aucuneliste"/>
    <w:rsid w:val="00440215"/>
  </w:style>
  <w:style w:type="numbering" w:customStyle="1" w:styleId="Aucuneliste185">
    <w:name w:val="Aucune liste185"/>
    <w:next w:val="Aucuneliste"/>
    <w:uiPriority w:val="99"/>
    <w:semiHidden/>
    <w:unhideWhenUsed/>
    <w:rsid w:val="00440215"/>
  </w:style>
  <w:style w:type="numbering" w:customStyle="1" w:styleId="Aucuneliste37">
    <w:name w:val="Aucune liste37"/>
    <w:next w:val="Aucuneliste"/>
    <w:uiPriority w:val="99"/>
    <w:semiHidden/>
    <w:unhideWhenUsed/>
    <w:rsid w:val="00440215"/>
  </w:style>
  <w:style w:type="numbering" w:customStyle="1" w:styleId="Aucuneliste120">
    <w:name w:val="Aucune liste120"/>
    <w:next w:val="Aucuneliste"/>
    <w:uiPriority w:val="99"/>
    <w:semiHidden/>
    <w:unhideWhenUsed/>
    <w:rsid w:val="00440215"/>
  </w:style>
  <w:style w:type="numbering" w:customStyle="1" w:styleId="Aucuneliste217">
    <w:name w:val="Aucune liste217"/>
    <w:next w:val="Aucuneliste"/>
    <w:uiPriority w:val="99"/>
    <w:semiHidden/>
    <w:unhideWhenUsed/>
    <w:rsid w:val="00440215"/>
  </w:style>
  <w:style w:type="numbering" w:customStyle="1" w:styleId="Aucuneliste1117">
    <w:name w:val="Aucune liste1117"/>
    <w:next w:val="Aucuneliste"/>
    <w:semiHidden/>
    <w:unhideWhenUsed/>
    <w:rsid w:val="00440215"/>
  </w:style>
  <w:style w:type="numbering" w:customStyle="1" w:styleId="Aucuneliste38">
    <w:name w:val="Aucune liste38"/>
    <w:next w:val="Aucuneliste"/>
    <w:uiPriority w:val="99"/>
    <w:semiHidden/>
    <w:unhideWhenUsed/>
    <w:rsid w:val="00440215"/>
  </w:style>
  <w:style w:type="table" w:customStyle="1" w:styleId="Listecouleur-Accent16">
    <w:name w:val="Liste couleur - Accent 16"/>
    <w:basedOn w:val="TableauNormal"/>
    <w:next w:val="Listecouleur-Accent1"/>
    <w:uiPriority w:val="99"/>
    <w:rsid w:val="00440215"/>
    <w:pPr>
      <w:spacing w:after="0" w:line="240" w:lineRule="auto"/>
    </w:pPr>
    <w:rPr>
      <w:rFonts w:ascii="TradeGothic" w:eastAsia="Calibri" w:hAnsi="TradeGothic" w:cs="Times New Roman"/>
      <w:kern w:val="0"/>
      <w:sz w:val="20"/>
      <w:szCs w:val="22"/>
      <w:lang w:val="x-none" w:bidi="x-none"/>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7">
    <w:name w:val="LFO167"/>
    <w:basedOn w:val="Aucuneliste"/>
    <w:rsid w:val="00440215"/>
  </w:style>
  <w:style w:type="numbering" w:customStyle="1" w:styleId="LFO217">
    <w:name w:val="LFO217"/>
    <w:basedOn w:val="Aucuneliste"/>
    <w:rsid w:val="00440215"/>
  </w:style>
  <w:style w:type="table" w:customStyle="1" w:styleId="Grillemoyenne2114">
    <w:name w:val="Grille moyenne 2114"/>
    <w:basedOn w:val="TableauNormal"/>
    <w:uiPriority w:val="1"/>
    <w:rsid w:val="00440215"/>
    <w:pPr>
      <w:spacing w:after="0" w:line="240" w:lineRule="auto"/>
    </w:pPr>
    <w:rPr>
      <w:rFonts w:ascii="Calibri" w:eastAsia="MS Mincho" w:hAnsi="Calibri" w:cs="Times New Roman"/>
      <w:kern w:val="0"/>
      <w:sz w:val="22"/>
      <w:szCs w:val="22"/>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7">
    <w:name w:val="Aucune liste47"/>
    <w:next w:val="Aucuneliste"/>
    <w:semiHidden/>
    <w:rsid w:val="00440215"/>
  </w:style>
  <w:style w:type="numbering" w:customStyle="1" w:styleId="Aucuneliste57">
    <w:name w:val="Aucune liste57"/>
    <w:next w:val="Aucuneliste"/>
    <w:uiPriority w:val="99"/>
    <w:semiHidden/>
    <w:unhideWhenUsed/>
    <w:rsid w:val="00440215"/>
  </w:style>
  <w:style w:type="numbering" w:customStyle="1" w:styleId="Listepuce27">
    <w:name w:val="Liste à puce 27"/>
    <w:basedOn w:val="Aucuneliste"/>
    <w:rsid w:val="00440215"/>
  </w:style>
  <w:style w:type="numbering" w:customStyle="1" w:styleId="LFO1918">
    <w:name w:val="LFO1918"/>
    <w:basedOn w:val="Aucuneliste"/>
    <w:rsid w:val="00440215"/>
  </w:style>
  <w:style w:type="numbering" w:customStyle="1" w:styleId="Aucuneliste67">
    <w:name w:val="Aucune liste67"/>
    <w:next w:val="Aucuneliste"/>
    <w:uiPriority w:val="99"/>
    <w:semiHidden/>
    <w:unhideWhenUsed/>
    <w:rsid w:val="00440215"/>
  </w:style>
  <w:style w:type="numbering" w:customStyle="1" w:styleId="Aucuneliste127">
    <w:name w:val="Aucune liste127"/>
    <w:next w:val="Aucuneliste"/>
    <w:uiPriority w:val="99"/>
    <w:semiHidden/>
    <w:unhideWhenUsed/>
    <w:rsid w:val="00440215"/>
  </w:style>
  <w:style w:type="numbering" w:customStyle="1" w:styleId="Aucuneliste218">
    <w:name w:val="Aucune liste218"/>
    <w:next w:val="Aucuneliste"/>
    <w:uiPriority w:val="99"/>
    <w:semiHidden/>
    <w:unhideWhenUsed/>
    <w:rsid w:val="00440215"/>
  </w:style>
  <w:style w:type="numbering" w:customStyle="1" w:styleId="Aucuneliste77">
    <w:name w:val="Aucune liste77"/>
    <w:next w:val="Aucuneliste"/>
    <w:uiPriority w:val="99"/>
    <w:semiHidden/>
    <w:unhideWhenUsed/>
    <w:rsid w:val="00440215"/>
  </w:style>
  <w:style w:type="numbering" w:customStyle="1" w:styleId="Aucuneliste87">
    <w:name w:val="Aucune liste87"/>
    <w:next w:val="Aucuneliste"/>
    <w:uiPriority w:val="99"/>
    <w:semiHidden/>
    <w:unhideWhenUsed/>
    <w:rsid w:val="00440215"/>
  </w:style>
  <w:style w:type="numbering" w:customStyle="1" w:styleId="Aucuneliste137">
    <w:name w:val="Aucune liste137"/>
    <w:next w:val="Aucuneliste"/>
    <w:uiPriority w:val="99"/>
    <w:semiHidden/>
    <w:unhideWhenUsed/>
    <w:rsid w:val="00440215"/>
  </w:style>
  <w:style w:type="numbering" w:customStyle="1" w:styleId="Aucuneliste227">
    <w:name w:val="Aucune liste227"/>
    <w:next w:val="Aucuneliste"/>
    <w:uiPriority w:val="99"/>
    <w:semiHidden/>
    <w:unhideWhenUsed/>
    <w:rsid w:val="00440215"/>
  </w:style>
  <w:style w:type="numbering" w:customStyle="1" w:styleId="Aucuneliste97">
    <w:name w:val="Aucune liste97"/>
    <w:next w:val="Aucuneliste"/>
    <w:uiPriority w:val="99"/>
    <w:semiHidden/>
    <w:unhideWhenUsed/>
    <w:rsid w:val="00440215"/>
  </w:style>
  <w:style w:type="numbering" w:customStyle="1" w:styleId="Aucuneliste107">
    <w:name w:val="Aucune liste107"/>
    <w:next w:val="Aucuneliste"/>
    <w:uiPriority w:val="99"/>
    <w:semiHidden/>
    <w:unhideWhenUsed/>
    <w:rsid w:val="00440215"/>
  </w:style>
  <w:style w:type="numbering" w:customStyle="1" w:styleId="Aucuneliste147">
    <w:name w:val="Aucune liste147"/>
    <w:next w:val="Aucuneliste"/>
    <w:uiPriority w:val="99"/>
    <w:semiHidden/>
    <w:unhideWhenUsed/>
    <w:rsid w:val="00440215"/>
  </w:style>
  <w:style w:type="numbering" w:customStyle="1" w:styleId="Aucuneliste1118">
    <w:name w:val="Aucune liste1118"/>
    <w:next w:val="Aucuneliste"/>
    <w:semiHidden/>
    <w:unhideWhenUsed/>
    <w:rsid w:val="00440215"/>
  </w:style>
  <w:style w:type="numbering" w:customStyle="1" w:styleId="Aucuneliste237">
    <w:name w:val="Aucune liste237"/>
    <w:next w:val="Aucuneliste"/>
    <w:semiHidden/>
    <w:rsid w:val="00440215"/>
  </w:style>
  <w:style w:type="numbering" w:customStyle="1" w:styleId="Aucuneliste317">
    <w:name w:val="Aucune liste317"/>
    <w:next w:val="Aucuneliste"/>
    <w:uiPriority w:val="99"/>
    <w:semiHidden/>
    <w:unhideWhenUsed/>
    <w:rsid w:val="00440215"/>
  </w:style>
  <w:style w:type="numbering" w:customStyle="1" w:styleId="LFO1616">
    <w:name w:val="LFO1616"/>
    <w:basedOn w:val="Aucuneliste"/>
    <w:rsid w:val="00440215"/>
  </w:style>
  <w:style w:type="numbering" w:customStyle="1" w:styleId="LFO2116">
    <w:name w:val="LFO2116"/>
    <w:basedOn w:val="Aucuneliste"/>
    <w:rsid w:val="00440215"/>
  </w:style>
  <w:style w:type="numbering" w:customStyle="1" w:styleId="Aucuneliste417">
    <w:name w:val="Aucune liste417"/>
    <w:next w:val="Aucuneliste"/>
    <w:uiPriority w:val="99"/>
    <w:semiHidden/>
    <w:rsid w:val="00440215"/>
  </w:style>
  <w:style w:type="numbering" w:customStyle="1" w:styleId="Aucuneliste517">
    <w:name w:val="Aucune liste517"/>
    <w:next w:val="Aucuneliste"/>
    <w:uiPriority w:val="99"/>
    <w:semiHidden/>
    <w:unhideWhenUsed/>
    <w:rsid w:val="00440215"/>
  </w:style>
  <w:style w:type="numbering" w:customStyle="1" w:styleId="Listepuce216">
    <w:name w:val="Liste à puce 216"/>
    <w:basedOn w:val="Aucuneliste"/>
    <w:rsid w:val="00440215"/>
  </w:style>
  <w:style w:type="numbering" w:customStyle="1" w:styleId="LFO1919">
    <w:name w:val="LFO1919"/>
    <w:basedOn w:val="Aucuneliste"/>
    <w:rsid w:val="00440215"/>
  </w:style>
  <w:style w:type="numbering" w:customStyle="1" w:styleId="Aucuneliste617">
    <w:name w:val="Aucune liste617"/>
    <w:next w:val="Aucuneliste"/>
    <w:uiPriority w:val="99"/>
    <w:semiHidden/>
    <w:unhideWhenUsed/>
    <w:rsid w:val="00440215"/>
  </w:style>
  <w:style w:type="numbering" w:customStyle="1" w:styleId="Aucuneliste1217">
    <w:name w:val="Aucune liste1217"/>
    <w:next w:val="Aucuneliste"/>
    <w:semiHidden/>
    <w:unhideWhenUsed/>
    <w:rsid w:val="00440215"/>
  </w:style>
  <w:style w:type="numbering" w:customStyle="1" w:styleId="Aucuneliste2117">
    <w:name w:val="Aucune liste2117"/>
    <w:next w:val="Aucuneliste"/>
    <w:semiHidden/>
    <w:unhideWhenUsed/>
    <w:rsid w:val="00440215"/>
  </w:style>
  <w:style w:type="numbering" w:customStyle="1" w:styleId="Aucuneliste717">
    <w:name w:val="Aucune liste717"/>
    <w:next w:val="Aucuneliste"/>
    <w:uiPriority w:val="99"/>
    <w:semiHidden/>
    <w:unhideWhenUsed/>
    <w:rsid w:val="00440215"/>
  </w:style>
  <w:style w:type="numbering" w:customStyle="1" w:styleId="Aucuneliste816">
    <w:name w:val="Aucune liste816"/>
    <w:next w:val="Aucuneliste"/>
    <w:uiPriority w:val="99"/>
    <w:semiHidden/>
    <w:unhideWhenUsed/>
    <w:rsid w:val="00440215"/>
  </w:style>
  <w:style w:type="numbering" w:customStyle="1" w:styleId="Aucuneliste1316">
    <w:name w:val="Aucune liste1316"/>
    <w:next w:val="Aucuneliste"/>
    <w:uiPriority w:val="99"/>
    <w:semiHidden/>
    <w:unhideWhenUsed/>
    <w:rsid w:val="00440215"/>
  </w:style>
  <w:style w:type="numbering" w:customStyle="1" w:styleId="Aucuneliste2216">
    <w:name w:val="Aucune liste2216"/>
    <w:next w:val="Aucuneliste"/>
    <w:uiPriority w:val="99"/>
    <w:semiHidden/>
    <w:unhideWhenUsed/>
    <w:rsid w:val="00440215"/>
  </w:style>
  <w:style w:type="numbering" w:customStyle="1" w:styleId="Aucuneliste916">
    <w:name w:val="Aucune liste916"/>
    <w:next w:val="Aucuneliste"/>
    <w:uiPriority w:val="99"/>
    <w:semiHidden/>
    <w:unhideWhenUsed/>
    <w:rsid w:val="00440215"/>
  </w:style>
  <w:style w:type="numbering" w:customStyle="1" w:styleId="Aucuneliste1016">
    <w:name w:val="Aucune liste1016"/>
    <w:next w:val="Aucuneliste"/>
    <w:uiPriority w:val="99"/>
    <w:semiHidden/>
    <w:unhideWhenUsed/>
    <w:rsid w:val="00440215"/>
  </w:style>
  <w:style w:type="numbering" w:customStyle="1" w:styleId="Aucuneliste1416">
    <w:name w:val="Aucune liste1416"/>
    <w:next w:val="Aucuneliste"/>
    <w:uiPriority w:val="99"/>
    <w:semiHidden/>
    <w:unhideWhenUsed/>
    <w:rsid w:val="00440215"/>
  </w:style>
  <w:style w:type="numbering" w:customStyle="1" w:styleId="Aucuneliste156">
    <w:name w:val="Aucune liste156"/>
    <w:next w:val="Aucuneliste"/>
    <w:uiPriority w:val="99"/>
    <w:semiHidden/>
    <w:unhideWhenUsed/>
    <w:rsid w:val="00440215"/>
  </w:style>
  <w:style w:type="numbering" w:customStyle="1" w:styleId="Aucuneliste11117">
    <w:name w:val="Aucune liste11117"/>
    <w:next w:val="Aucuneliste"/>
    <w:semiHidden/>
    <w:rsid w:val="00440215"/>
  </w:style>
  <w:style w:type="numbering" w:customStyle="1" w:styleId="Aucuneliste2316">
    <w:name w:val="Aucune liste2316"/>
    <w:next w:val="Aucuneliste"/>
    <w:semiHidden/>
    <w:rsid w:val="00440215"/>
  </w:style>
  <w:style w:type="numbering" w:customStyle="1" w:styleId="Aucuneliste3116">
    <w:name w:val="Aucune liste3116"/>
    <w:next w:val="Aucuneliste"/>
    <w:uiPriority w:val="99"/>
    <w:semiHidden/>
    <w:unhideWhenUsed/>
    <w:rsid w:val="00440215"/>
  </w:style>
  <w:style w:type="numbering" w:customStyle="1" w:styleId="Aucuneliste4116">
    <w:name w:val="Aucune liste4116"/>
    <w:next w:val="Aucuneliste"/>
    <w:uiPriority w:val="99"/>
    <w:semiHidden/>
    <w:unhideWhenUsed/>
    <w:rsid w:val="00440215"/>
  </w:style>
  <w:style w:type="numbering" w:customStyle="1" w:styleId="Aucuneliste5116">
    <w:name w:val="Aucune liste5116"/>
    <w:next w:val="Aucuneliste"/>
    <w:uiPriority w:val="99"/>
    <w:semiHidden/>
    <w:unhideWhenUsed/>
    <w:rsid w:val="00440215"/>
  </w:style>
  <w:style w:type="numbering" w:customStyle="1" w:styleId="Aucuneliste6116">
    <w:name w:val="Aucune liste6116"/>
    <w:next w:val="Aucuneliste"/>
    <w:uiPriority w:val="99"/>
    <w:semiHidden/>
    <w:unhideWhenUsed/>
    <w:rsid w:val="00440215"/>
  </w:style>
  <w:style w:type="numbering" w:customStyle="1" w:styleId="Aucuneliste7116">
    <w:name w:val="Aucune liste7116"/>
    <w:next w:val="Aucuneliste"/>
    <w:uiPriority w:val="99"/>
    <w:semiHidden/>
    <w:unhideWhenUsed/>
    <w:rsid w:val="00440215"/>
  </w:style>
  <w:style w:type="numbering" w:customStyle="1" w:styleId="Aucuneliste12116">
    <w:name w:val="Aucune liste12116"/>
    <w:next w:val="Aucuneliste"/>
    <w:semiHidden/>
    <w:rsid w:val="00440215"/>
  </w:style>
  <w:style w:type="numbering" w:customStyle="1" w:styleId="Aucuneliste21116">
    <w:name w:val="Aucune liste21116"/>
    <w:next w:val="Aucuneliste"/>
    <w:semiHidden/>
    <w:rsid w:val="00440215"/>
  </w:style>
  <w:style w:type="numbering" w:customStyle="1" w:styleId="Aucuneliste166">
    <w:name w:val="Aucune liste166"/>
    <w:next w:val="Aucuneliste"/>
    <w:uiPriority w:val="99"/>
    <w:semiHidden/>
    <w:unhideWhenUsed/>
    <w:rsid w:val="00440215"/>
  </w:style>
  <w:style w:type="numbering" w:customStyle="1" w:styleId="Aucuneliste176">
    <w:name w:val="Aucune liste176"/>
    <w:next w:val="Aucuneliste"/>
    <w:uiPriority w:val="99"/>
    <w:semiHidden/>
    <w:unhideWhenUsed/>
    <w:rsid w:val="00440215"/>
  </w:style>
  <w:style w:type="numbering" w:customStyle="1" w:styleId="LFO1927">
    <w:name w:val="LFO1927"/>
    <w:basedOn w:val="Aucuneliste"/>
    <w:rsid w:val="00440215"/>
  </w:style>
  <w:style w:type="numbering" w:customStyle="1" w:styleId="LFO1987">
    <w:name w:val="LFO1987"/>
    <w:basedOn w:val="Aucuneliste"/>
    <w:rsid w:val="00440215"/>
  </w:style>
  <w:style w:type="numbering" w:customStyle="1" w:styleId="LFO1947">
    <w:name w:val="LFO1947"/>
    <w:basedOn w:val="Aucuneliste"/>
    <w:rsid w:val="00440215"/>
  </w:style>
  <w:style w:type="numbering" w:customStyle="1" w:styleId="LFO1937">
    <w:name w:val="LFO1937"/>
    <w:basedOn w:val="Aucuneliste"/>
    <w:rsid w:val="00440215"/>
  </w:style>
  <w:style w:type="numbering" w:customStyle="1" w:styleId="LFO1956">
    <w:name w:val="LFO1956"/>
    <w:basedOn w:val="Aucuneliste"/>
    <w:rsid w:val="00440215"/>
  </w:style>
  <w:style w:type="numbering" w:customStyle="1" w:styleId="LFO19116">
    <w:name w:val="LFO19116"/>
    <w:basedOn w:val="Aucuneliste"/>
    <w:rsid w:val="00440215"/>
  </w:style>
  <w:style w:type="numbering" w:customStyle="1" w:styleId="LFO19216">
    <w:name w:val="LFO19216"/>
    <w:basedOn w:val="Aucuneliste"/>
    <w:rsid w:val="00440215"/>
  </w:style>
  <w:style w:type="numbering" w:customStyle="1" w:styleId="LFO19816">
    <w:name w:val="LFO19816"/>
    <w:basedOn w:val="Aucuneliste"/>
    <w:rsid w:val="00440215"/>
  </w:style>
  <w:style w:type="numbering" w:customStyle="1" w:styleId="LFO19416">
    <w:name w:val="LFO19416"/>
    <w:basedOn w:val="Aucuneliste"/>
    <w:rsid w:val="00440215"/>
  </w:style>
  <w:style w:type="numbering" w:customStyle="1" w:styleId="LFO19316">
    <w:name w:val="LFO19316"/>
    <w:basedOn w:val="Aucuneliste"/>
    <w:rsid w:val="00440215"/>
  </w:style>
  <w:style w:type="numbering" w:customStyle="1" w:styleId="Aucuneliste186">
    <w:name w:val="Aucune liste186"/>
    <w:next w:val="Aucuneliste"/>
    <w:uiPriority w:val="99"/>
    <w:semiHidden/>
    <w:unhideWhenUsed/>
    <w:rsid w:val="00440215"/>
  </w:style>
  <w:style w:type="numbering" w:customStyle="1" w:styleId="Aucuneliste39">
    <w:name w:val="Aucune liste39"/>
    <w:next w:val="Aucuneliste"/>
    <w:uiPriority w:val="99"/>
    <w:semiHidden/>
    <w:unhideWhenUsed/>
    <w:rsid w:val="00440215"/>
  </w:style>
  <w:style w:type="numbering" w:customStyle="1" w:styleId="Aucuneliste128">
    <w:name w:val="Aucune liste128"/>
    <w:next w:val="Aucuneliste"/>
    <w:uiPriority w:val="99"/>
    <w:semiHidden/>
    <w:unhideWhenUsed/>
    <w:rsid w:val="00440215"/>
  </w:style>
  <w:style w:type="numbering" w:customStyle="1" w:styleId="Aucuneliste219">
    <w:name w:val="Aucune liste219"/>
    <w:next w:val="Aucuneliste"/>
    <w:uiPriority w:val="99"/>
    <w:semiHidden/>
    <w:unhideWhenUsed/>
    <w:rsid w:val="00440215"/>
  </w:style>
  <w:style w:type="numbering" w:customStyle="1" w:styleId="Aucuneliste1119">
    <w:name w:val="Aucune liste1119"/>
    <w:next w:val="Aucuneliste"/>
    <w:semiHidden/>
    <w:unhideWhenUsed/>
    <w:rsid w:val="00440215"/>
  </w:style>
  <w:style w:type="numbering" w:customStyle="1" w:styleId="Aucuneliste310">
    <w:name w:val="Aucune liste310"/>
    <w:next w:val="Aucuneliste"/>
    <w:uiPriority w:val="99"/>
    <w:semiHidden/>
    <w:unhideWhenUsed/>
    <w:rsid w:val="00440215"/>
  </w:style>
  <w:style w:type="table" w:customStyle="1" w:styleId="Listecouleur-Accent17">
    <w:name w:val="Liste couleur - Accent 17"/>
    <w:basedOn w:val="TableauNormal"/>
    <w:next w:val="Listecouleur-Accent1"/>
    <w:uiPriority w:val="99"/>
    <w:rsid w:val="00440215"/>
    <w:pPr>
      <w:spacing w:after="0" w:line="240" w:lineRule="auto"/>
    </w:pPr>
    <w:rPr>
      <w:rFonts w:ascii="TradeGothic" w:eastAsia="Calibri" w:hAnsi="TradeGothic" w:cs="Times New Roman"/>
      <w:kern w:val="0"/>
      <w:sz w:val="20"/>
      <w:szCs w:val="22"/>
      <w:lang w:val="x-none" w:bidi="x-none"/>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8">
    <w:name w:val="LFO168"/>
    <w:basedOn w:val="Aucuneliste"/>
    <w:rsid w:val="00440215"/>
  </w:style>
  <w:style w:type="numbering" w:customStyle="1" w:styleId="LFO218">
    <w:name w:val="LFO218"/>
    <w:basedOn w:val="Aucuneliste"/>
    <w:rsid w:val="00440215"/>
  </w:style>
  <w:style w:type="table" w:customStyle="1" w:styleId="Grillemoyenne2115">
    <w:name w:val="Grille moyenne 2115"/>
    <w:basedOn w:val="TableauNormal"/>
    <w:uiPriority w:val="1"/>
    <w:rsid w:val="00440215"/>
    <w:pPr>
      <w:spacing w:after="0" w:line="240" w:lineRule="auto"/>
    </w:pPr>
    <w:rPr>
      <w:rFonts w:ascii="Calibri" w:eastAsia="MS Mincho" w:hAnsi="Calibri" w:cs="Times New Roman"/>
      <w:kern w:val="0"/>
      <w:sz w:val="22"/>
      <w:szCs w:val="22"/>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8">
    <w:name w:val="Aucune liste48"/>
    <w:next w:val="Aucuneliste"/>
    <w:semiHidden/>
    <w:rsid w:val="00440215"/>
  </w:style>
  <w:style w:type="numbering" w:customStyle="1" w:styleId="Aucuneliste58">
    <w:name w:val="Aucune liste58"/>
    <w:next w:val="Aucuneliste"/>
    <w:uiPriority w:val="99"/>
    <w:semiHidden/>
    <w:unhideWhenUsed/>
    <w:rsid w:val="00440215"/>
  </w:style>
  <w:style w:type="numbering" w:customStyle="1" w:styleId="Listepuce28">
    <w:name w:val="Liste à puce 28"/>
    <w:basedOn w:val="Aucuneliste"/>
    <w:rsid w:val="00440215"/>
  </w:style>
  <w:style w:type="numbering" w:customStyle="1" w:styleId="LFO1920">
    <w:name w:val="LFO1920"/>
    <w:basedOn w:val="Aucuneliste"/>
    <w:rsid w:val="00440215"/>
  </w:style>
  <w:style w:type="numbering" w:customStyle="1" w:styleId="Aucuneliste68">
    <w:name w:val="Aucune liste68"/>
    <w:next w:val="Aucuneliste"/>
    <w:uiPriority w:val="99"/>
    <w:semiHidden/>
    <w:unhideWhenUsed/>
    <w:rsid w:val="00440215"/>
  </w:style>
  <w:style w:type="numbering" w:customStyle="1" w:styleId="Aucuneliste129">
    <w:name w:val="Aucune liste129"/>
    <w:next w:val="Aucuneliste"/>
    <w:uiPriority w:val="99"/>
    <w:semiHidden/>
    <w:unhideWhenUsed/>
    <w:rsid w:val="00440215"/>
  </w:style>
  <w:style w:type="numbering" w:customStyle="1" w:styleId="Aucuneliste2110">
    <w:name w:val="Aucune liste2110"/>
    <w:next w:val="Aucuneliste"/>
    <w:uiPriority w:val="99"/>
    <w:semiHidden/>
    <w:unhideWhenUsed/>
    <w:rsid w:val="00440215"/>
  </w:style>
  <w:style w:type="numbering" w:customStyle="1" w:styleId="Aucuneliste78">
    <w:name w:val="Aucune liste78"/>
    <w:next w:val="Aucuneliste"/>
    <w:uiPriority w:val="99"/>
    <w:semiHidden/>
    <w:unhideWhenUsed/>
    <w:rsid w:val="00440215"/>
  </w:style>
  <w:style w:type="numbering" w:customStyle="1" w:styleId="Aucuneliste88">
    <w:name w:val="Aucune liste88"/>
    <w:next w:val="Aucuneliste"/>
    <w:uiPriority w:val="99"/>
    <w:semiHidden/>
    <w:unhideWhenUsed/>
    <w:rsid w:val="00440215"/>
  </w:style>
  <w:style w:type="numbering" w:customStyle="1" w:styleId="Aucuneliste138">
    <w:name w:val="Aucune liste138"/>
    <w:next w:val="Aucuneliste"/>
    <w:uiPriority w:val="99"/>
    <w:semiHidden/>
    <w:unhideWhenUsed/>
    <w:rsid w:val="00440215"/>
  </w:style>
  <w:style w:type="numbering" w:customStyle="1" w:styleId="Aucuneliste228">
    <w:name w:val="Aucune liste228"/>
    <w:next w:val="Aucuneliste"/>
    <w:uiPriority w:val="99"/>
    <w:semiHidden/>
    <w:unhideWhenUsed/>
    <w:rsid w:val="00440215"/>
  </w:style>
  <w:style w:type="numbering" w:customStyle="1" w:styleId="Aucuneliste98">
    <w:name w:val="Aucune liste98"/>
    <w:next w:val="Aucuneliste"/>
    <w:uiPriority w:val="99"/>
    <w:semiHidden/>
    <w:unhideWhenUsed/>
    <w:rsid w:val="00440215"/>
  </w:style>
  <w:style w:type="numbering" w:customStyle="1" w:styleId="Aucuneliste108">
    <w:name w:val="Aucune liste108"/>
    <w:next w:val="Aucuneliste"/>
    <w:uiPriority w:val="99"/>
    <w:semiHidden/>
    <w:unhideWhenUsed/>
    <w:rsid w:val="00440215"/>
  </w:style>
  <w:style w:type="numbering" w:customStyle="1" w:styleId="Aucuneliste148">
    <w:name w:val="Aucune liste148"/>
    <w:next w:val="Aucuneliste"/>
    <w:uiPriority w:val="99"/>
    <w:semiHidden/>
    <w:unhideWhenUsed/>
    <w:rsid w:val="00440215"/>
  </w:style>
  <w:style w:type="numbering" w:customStyle="1" w:styleId="Aucuneliste11110">
    <w:name w:val="Aucune liste11110"/>
    <w:next w:val="Aucuneliste"/>
    <w:semiHidden/>
    <w:unhideWhenUsed/>
    <w:rsid w:val="00440215"/>
  </w:style>
  <w:style w:type="numbering" w:customStyle="1" w:styleId="Aucuneliste238">
    <w:name w:val="Aucune liste238"/>
    <w:next w:val="Aucuneliste"/>
    <w:semiHidden/>
    <w:rsid w:val="00440215"/>
  </w:style>
  <w:style w:type="numbering" w:customStyle="1" w:styleId="Aucuneliste318">
    <w:name w:val="Aucune liste318"/>
    <w:next w:val="Aucuneliste"/>
    <w:uiPriority w:val="99"/>
    <w:semiHidden/>
    <w:unhideWhenUsed/>
    <w:rsid w:val="00440215"/>
  </w:style>
  <w:style w:type="numbering" w:customStyle="1" w:styleId="LFO1617">
    <w:name w:val="LFO1617"/>
    <w:basedOn w:val="Aucuneliste"/>
    <w:rsid w:val="00440215"/>
  </w:style>
  <w:style w:type="numbering" w:customStyle="1" w:styleId="LFO2117">
    <w:name w:val="LFO2117"/>
    <w:basedOn w:val="Aucuneliste"/>
    <w:rsid w:val="00440215"/>
  </w:style>
  <w:style w:type="numbering" w:customStyle="1" w:styleId="Aucuneliste418">
    <w:name w:val="Aucune liste418"/>
    <w:next w:val="Aucuneliste"/>
    <w:uiPriority w:val="99"/>
    <w:semiHidden/>
    <w:rsid w:val="00440215"/>
  </w:style>
  <w:style w:type="numbering" w:customStyle="1" w:styleId="Aucuneliste518">
    <w:name w:val="Aucune liste518"/>
    <w:next w:val="Aucuneliste"/>
    <w:uiPriority w:val="99"/>
    <w:semiHidden/>
    <w:unhideWhenUsed/>
    <w:rsid w:val="00440215"/>
  </w:style>
  <w:style w:type="numbering" w:customStyle="1" w:styleId="Listepuce217">
    <w:name w:val="Liste à puce 217"/>
    <w:basedOn w:val="Aucuneliste"/>
    <w:rsid w:val="00440215"/>
  </w:style>
  <w:style w:type="numbering" w:customStyle="1" w:styleId="LFO19110">
    <w:name w:val="LFO19110"/>
    <w:basedOn w:val="Aucuneliste"/>
    <w:rsid w:val="00440215"/>
  </w:style>
  <w:style w:type="numbering" w:customStyle="1" w:styleId="Aucuneliste618">
    <w:name w:val="Aucune liste618"/>
    <w:next w:val="Aucuneliste"/>
    <w:uiPriority w:val="99"/>
    <w:semiHidden/>
    <w:unhideWhenUsed/>
    <w:rsid w:val="00440215"/>
  </w:style>
  <w:style w:type="numbering" w:customStyle="1" w:styleId="Aucuneliste1218">
    <w:name w:val="Aucune liste1218"/>
    <w:next w:val="Aucuneliste"/>
    <w:semiHidden/>
    <w:unhideWhenUsed/>
    <w:rsid w:val="00440215"/>
  </w:style>
  <w:style w:type="numbering" w:customStyle="1" w:styleId="Aucuneliste2118">
    <w:name w:val="Aucune liste2118"/>
    <w:next w:val="Aucuneliste"/>
    <w:semiHidden/>
    <w:unhideWhenUsed/>
    <w:rsid w:val="00440215"/>
  </w:style>
  <w:style w:type="numbering" w:customStyle="1" w:styleId="Aucuneliste718">
    <w:name w:val="Aucune liste718"/>
    <w:next w:val="Aucuneliste"/>
    <w:uiPriority w:val="99"/>
    <w:semiHidden/>
    <w:unhideWhenUsed/>
    <w:rsid w:val="00440215"/>
  </w:style>
  <w:style w:type="numbering" w:customStyle="1" w:styleId="Aucuneliste817">
    <w:name w:val="Aucune liste817"/>
    <w:next w:val="Aucuneliste"/>
    <w:uiPriority w:val="99"/>
    <w:semiHidden/>
    <w:unhideWhenUsed/>
    <w:rsid w:val="00440215"/>
  </w:style>
  <w:style w:type="numbering" w:customStyle="1" w:styleId="Aucuneliste1317">
    <w:name w:val="Aucune liste1317"/>
    <w:next w:val="Aucuneliste"/>
    <w:uiPriority w:val="99"/>
    <w:semiHidden/>
    <w:unhideWhenUsed/>
    <w:rsid w:val="00440215"/>
  </w:style>
  <w:style w:type="numbering" w:customStyle="1" w:styleId="Aucuneliste2217">
    <w:name w:val="Aucune liste2217"/>
    <w:next w:val="Aucuneliste"/>
    <w:uiPriority w:val="99"/>
    <w:semiHidden/>
    <w:unhideWhenUsed/>
    <w:rsid w:val="00440215"/>
  </w:style>
  <w:style w:type="numbering" w:customStyle="1" w:styleId="Aucuneliste917">
    <w:name w:val="Aucune liste917"/>
    <w:next w:val="Aucuneliste"/>
    <w:uiPriority w:val="99"/>
    <w:semiHidden/>
    <w:unhideWhenUsed/>
    <w:rsid w:val="00440215"/>
  </w:style>
  <w:style w:type="numbering" w:customStyle="1" w:styleId="Aucuneliste1017">
    <w:name w:val="Aucune liste1017"/>
    <w:next w:val="Aucuneliste"/>
    <w:uiPriority w:val="99"/>
    <w:semiHidden/>
    <w:unhideWhenUsed/>
    <w:rsid w:val="00440215"/>
  </w:style>
  <w:style w:type="numbering" w:customStyle="1" w:styleId="Aucuneliste1417">
    <w:name w:val="Aucune liste1417"/>
    <w:next w:val="Aucuneliste"/>
    <w:uiPriority w:val="99"/>
    <w:semiHidden/>
    <w:unhideWhenUsed/>
    <w:rsid w:val="00440215"/>
  </w:style>
  <w:style w:type="numbering" w:customStyle="1" w:styleId="Aucuneliste157">
    <w:name w:val="Aucune liste157"/>
    <w:next w:val="Aucuneliste"/>
    <w:uiPriority w:val="99"/>
    <w:semiHidden/>
    <w:unhideWhenUsed/>
    <w:rsid w:val="00440215"/>
  </w:style>
  <w:style w:type="numbering" w:customStyle="1" w:styleId="Aucuneliste11118">
    <w:name w:val="Aucune liste11118"/>
    <w:next w:val="Aucuneliste"/>
    <w:semiHidden/>
    <w:rsid w:val="00440215"/>
  </w:style>
  <w:style w:type="numbering" w:customStyle="1" w:styleId="Aucuneliste2317">
    <w:name w:val="Aucune liste2317"/>
    <w:next w:val="Aucuneliste"/>
    <w:semiHidden/>
    <w:rsid w:val="00440215"/>
  </w:style>
  <w:style w:type="numbering" w:customStyle="1" w:styleId="Aucuneliste3117">
    <w:name w:val="Aucune liste3117"/>
    <w:next w:val="Aucuneliste"/>
    <w:uiPriority w:val="99"/>
    <w:semiHidden/>
    <w:unhideWhenUsed/>
    <w:rsid w:val="00440215"/>
  </w:style>
  <w:style w:type="numbering" w:customStyle="1" w:styleId="Aucuneliste4117">
    <w:name w:val="Aucune liste4117"/>
    <w:next w:val="Aucuneliste"/>
    <w:uiPriority w:val="99"/>
    <w:semiHidden/>
    <w:unhideWhenUsed/>
    <w:rsid w:val="00440215"/>
  </w:style>
  <w:style w:type="numbering" w:customStyle="1" w:styleId="Aucuneliste5117">
    <w:name w:val="Aucune liste5117"/>
    <w:next w:val="Aucuneliste"/>
    <w:uiPriority w:val="99"/>
    <w:semiHidden/>
    <w:unhideWhenUsed/>
    <w:rsid w:val="00440215"/>
  </w:style>
  <w:style w:type="numbering" w:customStyle="1" w:styleId="Aucuneliste6117">
    <w:name w:val="Aucune liste6117"/>
    <w:next w:val="Aucuneliste"/>
    <w:uiPriority w:val="99"/>
    <w:semiHidden/>
    <w:unhideWhenUsed/>
    <w:rsid w:val="00440215"/>
  </w:style>
  <w:style w:type="numbering" w:customStyle="1" w:styleId="Aucuneliste7117">
    <w:name w:val="Aucune liste7117"/>
    <w:next w:val="Aucuneliste"/>
    <w:uiPriority w:val="99"/>
    <w:semiHidden/>
    <w:unhideWhenUsed/>
    <w:rsid w:val="00440215"/>
  </w:style>
  <w:style w:type="numbering" w:customStyle="1" w:styleId="Aucuneliste12117">
    <w:name w:val="Aucune liste12117"/>
    <w:next w:val="Aucuneliste"/>
    <w:semiHidden/>
    <w:rsid w:val="00440215"/>
  </w:style>
  <w:style w:type="numbering" w:customStyle="1" w:styleId="Aucuneliste21117">
    <w:name w:val="Aucune liste21117"/>
    <w:next w:val="Aucuneliste"/>
    <w:semiHidden/>
    <w:rsid w:val="00440215"/>
  </w:style>
  <w:style w:type="numbering" w:customStyle="1" w:styleId="Aucuneliste167">
    <w:name w:val="Aucune liste167"/>
    <w:next w:val="Aucuneliste"/>
    <w:uiPriority w:val="99"/>
    <w:semiHidden/>
    <w:unhideWhenUsed/>
    <w:rsid w:val="00440215"/>
  </w:style>
  <w:style w:type="numbering" w:customStyle="1" w:styleId="Aucuneliste177">
    <w:name w:val="Aucune liste177"/>
    <w:next w:val="Aucuneliste"/>
    <w:uiPriority w:val="99"/>
    <w:semiHidden/>
    <w:unhideWhenUsed/>
    <w:rsid w:val="00440215"/>
  </w:style>
  <w:style w:type="numbering" w:customStyle="1" w:styleId="LFO1928">
    <w:name w:val="LFO1928"/>
    <w:basedOn w:val="Aucuneliste"/>
    <w:rsid w:val="00440215"/>
  </w:style>
  <w:style w:type="numbering" w:customStyle="1" w:styleId="LFO1988">
    <w:name w:val="LFO1988"/>
    <w:basedOn w:val="Aucuneliste"/>
    <w:rsid w:val="00440215"/>
  </w:style>
  <w:style w:type="numbering" w:customStyle="1" w:styleId="LFO1948">
    <w:name w:val="LFO1948"/>
    <w:basedOn w:val="Aucuneliste"/>
    <w:rsid w:val="00440215"/>
  </w:style>
  <w:style w:type="numbering" w:customStyle="1" w:styleId="LFO1938">
    <w:name w:val="LFO1938"/>
    <w:basedOn w:val="Aucuneliste"/>
    <w:rsid w:val="00440215"/>
  </w:style>
  <w:style w:type="numbering" w:customStyle="1" w:styleId="LFO1957">
    <w:name w:val="LFO1957"/>
    <w:basedOn w:val="Aucuneliste"/>
    <w:rsid w:val="00440215"/>
  </w:style>
  <w:style w:type="numbering" w:customStyle="1" w:styleId="LFO19117">
    <w:name w:val="LFO19117"/>
    <w:basedOn w:val="Aucuneliste"/>
    <w:rsid w:val="00440215"/>
  </w:style>
  <w:style w:type="numbering" w:customStyle="1" w:styleId="LFO19217">
    <w:name w:val="LFO19217"/>
    <w:basedOn w:val="Aucuneliste"/>
    <w:rsid w:val="00440215"/>
  </w:style>
  <w:style w:type="numbering" w:customStyle="1" w:styleId="LFO19817">
    <w:name w:val="LFO19817"/>
    <w:basedOn w:val="Aucuneliste"/>
    <w:rsid w:val="00440215"/>
  </w:style>
  <w:style w:type="numbering" w:customStyle="1" w:styleId="LFO19417">
    <w:name w:val="LFO19417"/>
    <w:basedOn w:val="Aucuneliste"/>
    <w:rsid w:val="00440215"/>
  </w:style>
  <w:style w:type="numbering" w:customStyle="1" w:styleId="LFO19317">
    <w:name w:val="LFO19317"/>
    <w:basedOn w:val="Aucuneliste"/>
    <w:rsid w:val="00440215"/>
  </w:style>
  <w:style w:type="numbering" w:customStyle="1" w:styleId="Aucuneliste187">
    <w:name w:val="Aucune liste187"/>
    <w:next w:val="Aucuneliste"/>
    <w:uiPriority w:val="99"/>
    <w:semiHidden/>
    <w:unhideWhenUsed/>
    <w:rsid w:val="00440215"/>
  </w:style>
  <w:style w:type="numbering" w:customStyle="1" w:styleId="Aucuneliste40">
    <w:name w:val="Aucune liste40"/>
    <w:next w:val="Aucuneliste"/>
    <w:uiPriority w:val="99"/>
    <w:semiHidden/>
    <w:unhideWhenUsed/>
    <w:rsid w:val="00440215"/>
  </w:style>
  <w:style w:type="numbering" w:customStyle="1" w:styleId="Aucuneliste130">
    <w:name w:val="Aucune liste130"/>
    <w:next w:val="Aucuneliste"/>
    <w:uiPriority w:val="99"/>
    <w:semiHidden/>
    <w:unhideWhenUsed/>
    <w:rsid w:val="00440215"/>
  </w:style>
  <w:style w:type="numbering" w:customStyle="1" w:styleId="Aucuneliste220">
    <w:name w:val="Aucune liste220"/>
    <w:next w:val="Aucuneliste"/>
    <w:uiPriority w:val="99"/>
    <w:semiHidden/>
    <w:unhideWhenUsed/>
    <w:rsid w:val="00440215"/>
  </w:style>
  <w:style w:type="numbering" w:customStyle="1" w:styleId="Aucuneliste1120">
    <w:name w:val="Aucune liste1120"/>
    <w:next w:val="Aucuneliste"/>
    <w:semiHidden/>
    <w:unhideWhenUsed/>
    <w:rsid w:val="00440215"/>
  </w:style>
  <w:style w:type="numbering" w:customStyle="1" w:styleId="Aucuneliste319">
    <w:name w:val="Aucune liste319"/>
    <w:next w:val="Aucuneliste"/>
    <w:uiPriority w:val="99"/>
    <w:semiHidden/>
    <w:unhideWhenUsed/>
    <w:rsid w:val="00440215"/>
  </w:style>
  <w:style w:type="table" w:customStyle="1" w:styleId="Listecouleur-Accent18">
    <w:name w:val="Liste couleur - Accent 18"/>
    <w:basedOn w:val="TableauNormal"/>
    <w:next w:val="Listecouleur-Accent1"/>
    <w:uiPriority w:val="99"/>
    <w:rsid w:val="00440215"/>
    <w:pPr>
      <w:spacing w:after="0" w:line="240" w:lineRule="auto"/>
    </w:pPr>
    <w:rPr>
      <w:rFonts w:ascii="TradeGothic" w:eastAsia="Calibri" w:hAnsi="TradeGothic" w:cs="Times New Roman"/>
      <w:kern w:val="0"/>
      <w:sz w:val="20"/>
      <w:szCs w:val="22"/>
      <w:lang w:val="x-none" w:bidi="x-none"/>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9">
    <w:name w:val="LFO169"/>
    <w:basedOn w:val="Aucuneliste"/>
    <w:rsid w:val="00440215"/>
  </w:style>
  <w:style w:type="numbering" w:customStyle="1" w:styleId="LFO219">
    <w:name w:val="LFO219"/>
    <w:basedOn w:val="Aucuneliste"/>
    <w:rsid w:val="00440215"/>
  </w:style>
  <w:style w:type="table" w:customStyle="1" w:styleId="Grillemoyenne2116">
    <w:name w:val="Grille moyenne 2116"/>
    <w:basedOn w:val="TableauNormal"/>
    <w:uiPriority w:val="1"/>
    <w:rsid w:val="00440215"/>
    <w:pPr>
      <w:spacing w:after="0" w:line="240" w:lineRule="auto"/>
    </w:pPr>
    <w:rPr>
      <w:rFonts w:ascii="Calibri" w:eastAsia="MS Mincho" w:hAnsi="Calibri" w:cs="Times New Roman"/>
      <w:kern w:val="0"/>
      <w:sz w:val="22"/>
      <w:szCs w:val="22"/>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9">
    <w:name w:val="Aucune liste49"/>
    <w:next w:val="Aucuneliste"/>
    <w:semiHidden/>
    <w:rsid w:val="00440215"/>
  </w:style>
  <w:style w:type="numbering" w:customStyle="1" w:styleId="Aucuneliste59">
    <w:name w:val="Aucune liste59"/>
    <w:next w:val="Aucuneliste"/>
    <w:uiPriority w:val="99"/>
    <w:semiHidden/>
    <w:unhideWhenUsed/>
    <w:rsid w:val="00440215"/>
  </w:style>
  <w:style w:type="numbering" w:customStyle="1" w:styleId="Listepuce29">
    <w:name w:val="Liste à puce 29"/>
    <w:basedOn w:val="Aucuneliste"/>
    <w:rsid w:val="00440215"/>
  </w:style>
  <w:style w:type="numbering" w:customStyle="1" w:styleId="LFO1929">
    <w:name w:val="LFO1929"/>
    <w:basedOn w:val="Aucuneliste"/>
    <w:rsid w:val="00440215"/>
  </w:style>
  <w:style w:type="numbering" w:customStyle="1" w:styleId="Aucuneliste69">
    <w:name w:val="Aucune liste69"/>
    <w:next w:val="Aucuneliste"/>
    <w:uiPriority w:val="99"/>
    <w:semiHidden/>
    <w:unhideWhenUsed/>
    <w:rsid w:val="00440215"/>
  </w:style>
  <w:style w:type="numbering" w:customStyle="1" w:styleId="Aucuneliste1210">
    <w:name w:val="Aucune liste1210"/>
    <w:next w:val="Aucuneliste"/>
    <w:uiPriority w:val="99"/>
    <w:semiHidden/>
    <w:unhideWhenUsed/>
    <w:rsid w:val="00440215"/>
  </w:style>
  <w:style w:type="numbering" w:customStyle="1" w:styleId="Aucuneliste2119">
    <w:name w:val="Aucune liste2119"/>
    <w:next w:val="Aucuneliste"/>
    <w:uiPriority w:val="99"/>
    <w:semiHidden/>
    <w:unhideWhenUsed/>
    <w:rsid w:val="00440215"/>
  </w:style>
  <w:style w:type="numbering" w:customStyle="1" w:styleId="Aucuneliste79">
    <w:name w:val="Aucune liste79"/>
    <w:next w:val="Aucuneliste"/>
    <w:uiPriority w:val="99"/>
    <w:semiHidden/>
    <w:unhideWhenUsed/>
    <w:rsid w:val="00440215"/>
  </w:style>
  <w:style w:type="numbering" w:customStyle="1" w:styleId="Aucuneliste89">
    <w:name w:val="Aucune liste89"/>
    <w:next w:val="Aucuneliste"/>
    <w:uiPriority w:val="99"/>
    <w:semiHidden/>
    <w:unhideWhenUsed/>
    <w:rsid w:val="00440215"/>
  </w:style>
  <w:style w:type="numbering" w:customStyle="1" w:styleId="Aucuneliste139">
    <w:name w:val="Aucune liste139"/>
    <w:next w:val="Aucuneliste"/>
    <w:uiPriority w:val="99"/>
    <w:semiHidden/>
    <w:unhideWhenUsed/>
    <w:rsid w:val="00440215"/>
  </w:style>
  <w:style w:type="numbering" w:customStyle="1" w:styleId="Aucuneliste229">
    <w:name w:val="Aucune liste229"/>
    <w:next w:val="Aucuneliste"/>
    <w:uiPriority w:val="99"/>
    <w:semiHidden/>
    <w:unhideWhenUsed/>
    <w:rsid w:val="00440215"/>
  </w:style>
  <w:style w:type="numbering" w:customStyle="1" w:styleId="Aucuneliste99">
    <w:name w:val="Aucune liste99"/>
    <w:next w:val="Aucuneliste"/>
    <w:uiPriority w:val="99"/>
    <w:semiHidden/>
    <w:unhideWhenUsed/>
    <w:rsid w:val="00440215"/>
  </w:style>
  <w:style w:type="numbering" w:customStyle="1" w:styleId="Aucuneliste109">
    <w:name w:val="Aucune liste109"/>
    <w:next w:val="Aucuneliste"/>
    <w:uiPriority w:val="99"/>
    <w:semiHidden/>
    <w:unhideWhenUsed/>
    <w:rsid w:val="00440215"/>
  </w:style>
  <w:style w:type="numbering" w:customStyle="1" w:styleId="Aucuneliste149">
    <w:name w:val="Aucune liste149"/>
    <w:next w:val="Aucuneliste"/>
    <w:uiPriority w:val="99"/>
    <w:semiHidden/>
    <w:unhideWhenUsed/>
    <w:rsid w:val="00440215"/>
  </w:style>
  <w:style w:type="numbering" w:customStyle="1" w:styleId="Aucuneliste11119">
    <w:name w:val="Aucune liste11119"/>
    <w:next w:val="Aucuneliste"/>
    <w:semiHidden/>
    <w:unhideWhenUsed/>
    <w:rsid w:val="00440215"/>
  </w:style>
  <w:style w:type="numbering" w:customStyle="1" w:styleId="Aucuneliste239">
    <w:name w:val="Aucune liste239"/>
    <w:next w:val="Aucuneliste"/>
    <w:semiHidden/>
    <w:rsid w:val="00440215"/>
  </w:style>
  <w:style w:type="numbering" w:customStyle="1" w:styleId="Aucuneliste3110">
    <w:name w:val="Aucune liste3110"/>
    <w:next w:val="Aucuneliste"/>
    <w:uiPriority w:val="99"/>
    <w:semiHidden/>
    <w:unhideWhenUsed/>
    <w:rsid w:val="00440215"/>
  </w:style>
  <w:style w:type="numbering" w:customStyle="1" w:styleId="LFO1618">
    <w:name w:val="LFO1618"/>
    <w:basedOn w:val="Aucuneliste"/>
    <w:rsid w:val="00440215"/>
  </w:style>
  <w:style w:type="numbering" w:customStyle="1" w:styleId="LFO2118">
    <w:name w:val="LFO2118"/>
    <w:basedOn w:val="Aucuneliste"/>
    <w:rsid w:val="00440215"/>
  </w:style>
  <w:style w:type="numbering" w:customStyle="1" w:styleId="Aucuneliste419">
    <w:name w:val="Aucune liste419"/>
    <w:next w:val="Aucuneliste"/>
    <w:uiPriority w:val="99"/>
    <w:semiHidden/>
    <w:rsid w:val="00440215"/>
  </w:style>
  <w:style w:type="numbering" w:customStyle="1" w:styleId="Aucuneliste519">
    <w:name w:val="Aucune liste519"/>
    <w:next w:val="Aucuneliste"/>
    <w:uiPriority w:val="99"/>
    <w:semiHidden/>
    <w:unhideWhenUsed/>
    <w:rsid w:val="00440215"/>
  </w:style>
  <w:style w:type="numbering" w:customStyle="1" w:styleId="Listepuce218">
    <w:name w:val="Liste à puce 218"/>
    <w:basedOn w:val="Aucuneliste"/>
    <w:rsid w:val="00440215"/>
  </w:style>
  <w:style w:type="numbering" w:customStyle="1" w:styleId="LFO19118">
    <w:name w:val="LFO19118"/>
    <w:basedOn w:val="Aucuneliste"/>
    <w:rsid w:val="00440215"/>
  </w:style>
  <w:style w:type="numbering" w:customStyle="1" w:styleId="Aucuneliste619">
    <w:name w:val="Aucune liste619"/>
    <w:next w:val="Aucuneliste"/>
    <w:uiPriority w:val="99"/>
    <w:semiHidden/>
    <w:unhideWhenUsed/>
    <w:rsid w:val="00440215"/>
  </w:style>
  <w:style w:type="numbering" w:customStyle="1" w:styleId="Aucuneliste1219">
    <w:name w:val="Aucune liste1219"/>
    <w:next w:val="Aucuneliste"/>
    <w:semiHidden/>
    <w:unhideWhenUsed/>
    <w:rsid w:val="00440215"/>
  </w:style>
  <w:style w:type="numbering" w:customStyle="1" w:styleId="Aucuneliste21110">
    <w:name w:val="Aucune liste21110"/>
    <w:next w:val="Aucuneliste"/>
    <w:semiHidden/>
    <w:unhideWhenUsed/>
    <w:rsid w:val="00440215"/>
  </w:style>
  <w:style w:type="numbering" w:customStyle="1" w:styleId="Aucuneliste719">
    <w:name w:val="Aucune liste719"/>
    <w:next w:val="Aucuneliste"/>
    <w:uiPriority w:val="99"/>
    <w:semiHidden/>
    <w:unhideWhenUsed/>
    <w:rsid w:val="00440215"/>
  </w:style>
  <w:style w:type="numbering" w:customStyle="1" w:styleId="Aucuneliste818">
    <w:name w:val="Aucune liste818"/>
    <w:next w:val="Aucuneliste"/>
    <w:uiPriority w:val="99"/>
    <w:semiHidden/>
    <w:unhideWhenUsed/>
    <w:rsid w:val="00440215"/>
  </w:style>
  <w:style w:type="numbering" w:customStyle="1" w:styleId="Aucuneliste1318">
    <w:name w:val="Aucune liste1318"/>
    <w:next w:val="Aucuneliste"/>
    <w:uiPriority w:val="99"/>
    <w:semiHidden/>
    <w:unhideWhenUsed/>
    <w:rsid w:val="00440215"/>
  </w:style>
  <w:style w:type="numbering" w:customStyle="1" w:styleId="Aucuneliste2218">
    <w:name w:val="Aucune liste2218"/>
    <w:next w:val="Aucuneliste"/>
    <w:uiPriority w:val="99"/>
    <w:semiHidden/>
    <w:unhideWhenUsed/>
    <w:rsid w:val="00440215"/>
  </w:style>
  <w:style w:type="numbering" w:customStyle="1" w:styleId="Aucuneliste918">
    <w:name w:val="Aucune liste918"/>
    <w:next w:val="Aucuneliste"/>
    <w:uiPriority w:val="99"/>
    <w:semiHidden/>
    <w:unhideWhenUsed/>
    <w:rsid w:val="00440215"/>
  </w:style>
  <w:style w:type="numbering" w:customStyle="1" w:styleId="Aucuneliste1018">
    <w:name w:val="Aucune liste1018"/>
    <w:next w:val="Aucuneliste"/>
    <w:uiPriority w:val="99"/>
    <w:semiHidden/>
    <w:unhideWhenUsed/>
    <w:rsid w:val="00440215"/>
  </w:style>
  <w:style w:type="numbering" w:customStyle="1" w:styleId="Aucuneliste1418">
    <w:name w:val="Aucune liste1418"/>
    <w:next w:val="Aucuneliste"/>
    <w:uiPriority w:val="99"/>
    <w:semiHidden/>
    <w:unhideWhenUsed/>
    <w:rsid w:val="00440215"/>
  </w:style>
  <w:style w:type="numbering" w:customStyle="1" w:styleId="Aucuneliste158">
    <w:name w:val="Aucune liste158"/>
    <w:next w:val="Aucuneliste"/>
    <w:uiPriority w:val="99"/>
    <w:semiHidden/>
    <w:unhideWhenUsed/>
    <w:rsid w:val="00440215"/>
  </w:style>
  <w:style w:type="numbering" w:customStyle="1" w:styleId="Aucuneliste111110">
    <w:name w:val="Aucune liste111110"/>
    <w:next w:val="Aucuneliste"/>
    <w:semiHidden/>
    <w:rsid w:val="00440215"/>
  </w:style>
  <w:style w:type="numbering" w:customStyle="1" w:styleId="Aucuneliste2318">
    <w:name w:val="Aucune liste2318"/>
    <w:next w:val="Aucuneliste"/>
    <w:semiHidden/>
    <w:rsid w:val="00440215"/>
  </w:style>
  <w:style w:type="numbering" w:customStyle="1" w:styleId="Aucuneliste3118">
    <w:name w:val="Aucune liste3118"/>
    <w:next w:val="Aucuneliste"/>
    <w:uiPriority w:val="99"/>
    <w:semiHidden/>
    <w:unhideWhenUsed/>
    <w:rsid w:val="00440215"/>
  </w:style>
  <w:style w:type="numbering" w:customStyle="1" w:styleId="Aucuneliste4118">
    <w:name w:val="Aucune liste4118"/>
    <w:next w:val="Aucuneliste"/>
    <w:uiPriority w:val="99"/>
    <w:semiHidden/>
    <w:unhideWhenUsed/>
    <w:rsid w:val="00440215"/>
  </w:style>
  <w:style w:type="numbering" w:customStyle="1" w:styleId="Aucuneliste5118">
    <w:name w:val="Aucune liste5118"/>
    <w:next w:val="Aucuneliste"/>
    <w:uiPriority w:val="99"/>
    <w:semiHidden/>
    <w:unhideWhenUsed/>
    <w:rsid w:val="00440215"/>
  </w:style>
  <w:style w:type="numbering" w:customStyle="1" w:styleId="Aucuneliste6118">
    <w:name w:val="Aucune liste6118"/>
    <w:next w:val="Aucuneliste"/>
    <w:uiPriority w:val="99"/>
    <w:semiHidden/>
    <w:unhideWhenUsed/>
    <w:rsid w:val="00440215"/>
  </w:style>
  <w:style w:type="numbering" w:customStyle="1" w:styleId="Aucuneliste7118">
    <w:name w:val="Aucune liste7118"/>
    <w:next w:val="Aucuneliste"/>
    <w:uiPriority w:val="99"/>
    <w:semiHidden/>
    <w:unhideWhenUsed/>
    <w:rsid w:val="00440215"/>
  </w:style>
  <w:style w:type="numbering" w:customStyle="1" w:styleId="Aucuneliste12118">
    <w:name w:val="Aucune liste12118"/>
    <w:next w:val="Aucuneliste"/>
    <w:semiHidden/>
    <w:rsid w:val="00440215"/>
  </w:style>
  <w:style w:type="numbering" w:customStyle="1" w:styleId="Aucuneliste21118">
    <w:name w:val="Aucune liste21118"/>
    <w:next w:val="Aucuneliste"/>
    <w:semiHidden/>
    <w:rsid w:val="00440215"/>
  </w:style>
  <w:style w:type="numbering" w:customStyle="1" w:styleId="Aucuneliste168">
    <w:name w:val="Aucune liste168"/>
    <w:next w:val="Aucuneliste"/>
    <w:uiPriority w:val="99"/>
    <w:semiHidden/>
    <w:unhideWhenUsed/>
    <w:rsid w:val="00440215"/>
  </w:style>
  <w:style w:type="numbering" w:customStyle="1" w:styleId="Aucuneliste178">
    <w:name w:val="Aucune liste178"/>
    <w:next w:val="Aucuneliste"/>
    <w:uiPriority w:val="99"/>
    <w:semiHidden/>
    <w:unhideWhenUsed/>
    <w:rsid w:val="00440215"/>
  </w:style>
  <w:style w:type="numbering" w:customStyle="1" w:styleId="LFO19210">
    <w:name w:val="LFO19210"/>
    <w:basedOn w:val="Aucuneliste"/>
    <w:rsid w:val="00440215"/>
  </w:style>
  <w:style w:type="numbering" w:customStyle="1" w:styleId="LFO1989">
    <w:name w:val="LFO1989"/>
    <w:basedOn w:val="Aucuneliste"/>
    <w:rsid w:val="00440215"/>
  </w:style>
  <w:style w:type="numbering" w:customStyle="1" w:styleId="LFO1949">
    <w:name w:val="LFO1949"/>
    <w:basedOn w:val="Aucuneliste"/>
    <w:rsid w:val="00440215"/>
  </w:style>
  <w:style w:type="numbering" w:customStyle="1" w:styleId="LFO1939">
    <w:name w:val="LFO1939"/>
    <w:basedOn w:val="Aucuneliste"/>
    <w:rsid w:val="00440215"/>
  </w:style>
  <w:style w:type="numbering" w:customStyle="1" w:styleId="LFO1958">
    <w:name w:val="LFO1958"/>
    <w:basedOn w:val="Aucuneliste"/>
    <w:rsid w:val="00440215"/>
  </w:style>
  <w:style w:type="numbering" w:customStyle="1" w:styleId="LFO19119">
    <w:name w:val="LFO19119"/>
    <w:basedOn w:val="Aucuneliste"/>
    <w:rsid w:val="00440215"/>
  </w:style>
  <w:style w:type="numbering" w:customStyle="1" w:styleId="LFO19218">
    <w:name w:val="LFO19218"/>
    <w:basedOn w:val="Aucuneliste"/>
    <w:rsid w:val="00440215"/>
  </w:style>
  <w:style w:type="numbering" w:customStyle="1" w:styleId="LFO19818">
    <w:name w:val="LFO19818"/>
    <w:basedOn w:val="Aucuneliste"/>
    <w:rsid w:val="00440215"/>
  </w:style>
  <w:style w:type="numbering" w:customStyle="1" w:styleId="LFO19418">
    <w:name w:val="LFO19418"/>
    <w:basedOn w:val="Aucuneliste"/>
    <w:rsid w:val="00440215"/>
  </w:style>
  <w:style w:type="numbering" w:customStyle="1" w:styleId="LFO19318">
    <w:name w:val="LFO19318"/>
    <w:basedOn w:val="Aucuneliste"/>
    <w:rsid w:val="00440215"/>
  </w:style>
  <w:style w:type="numbering" w:customStyle="1" w:styleId="Aucuneliste188">
    <w:name w:val="Aucune liste188"/>
    <w:next w:val="Aucuneliste"/>
    <w:uiPriority w:val="99"/>
    <w:semiHidden/>
    <w:unhideWhenUsed/>
    <w:rsid w:val="004402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fr-CM" w:eastAsia="en-US" w:bidi="ar-SA"/>
        <w14:ligatures w14:val="standardContextual"/>
      </w:rPr>
    </w:rPrDefault>
    <w:pPrDefault>
      <w:pPr>
        <w:spacing w:after="160" w:line="278"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uiPriority="99"/>
    <w:lsdException w:name="footer" w:uiPriority="99"/>
    <w:lsdException w:name="caption" w:qFormat="1"/>
    <w:lsdException w:name="table of figures" w:uiPriority="99" w:qFormat="1"/>
    <w:lsdException w:name="footnote reference" w:uiPriority="99"/>
    <w:lsdException w:name="page number" w:uiPriority="99"/>
    <w:lsdException w:name="endnote reference" w:uiPriority="99"/>
    <w:lsdException w:name="endnote text" w:uiPriority="99"/>
    <w:lsdException w:name="table of authorities" w:uiPriority="99"/>
    <w:lsdException w:name="List Bullet 2" w:uiPriority="99"/>
    <w:lsdException w:name="List Bullet 3" w:uiPriority="99"/>
    <w:lsdException w:name="List Bullet 4" w:uiPriority="99"/>
    <w:lsdException w:name="Title" w:semiHidden="0" w:uiPriority="10" w:unhideWhenUsed="0" w:qFormat="1"/>
    <w:lsdException w:name="Default Paragraph Font" w:uiPriority="1"/>
    <w:lsdException w:name="Body Text" w:uiPriority="99" w:qFormat="1"/>
    <w:lsdException w:name="Subtitle" w:semiHidden="0" w:uiPriority="11" w:unhideWhenUsed="0" w:qFormat="1"/>
    <w:lsdException w:name="Body Text First Indent" w:uiPriority="99"/>
    <w:lsdException w:name="Body Text 3"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Grid 1"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5" w:uiPriority="99"/>
    <w:lsdException w:name="Table List 6" w:uiPriority="99"/>
    <w:lsdException w:name="Table List 7" w:uiPriority="99"/>
    <w:lsdException w:name="Table List 8" w:uiPriority="99"/>
    <w:lsdException w:name="Table 3D effects 2" w:uiPriority="99"/>
    <w:lsdException w:name="Table 3D effects 3"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99"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style>
  <w:style w:type="paragraph" w:styleId="Titre1">
    <w:name w:val="heading 1"/>
    <w:aliases w:val="2 Titre,2 Titre1,Alpha,Alpha1,2 Titre2,2 Titre11,Alpha2,2 Titre3,2 Titre12,2 Titre4,2 Titre13,Alpha3,Alpha11,2 Titre21,2 Titre111,Alpha21,2 Titre31,2 Titre121,2 Titre5,2 Titre14,Alpha4,Alpha12,2 Titre22,2 Titre112,Alpha22,2 Titre32,2 Titre122"/>
    <w:basedOn w:val="Normal"/>
    <w:next w:val="Normal"/>
    <w:link w:val="Titre1Car"/>
    <w:uiPriority w:val="9"/>
    <w:qFormat/>
    <w:rsid w:val="004402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aliases w:val="Number 2,h2,Paranum,A,alec2,Chapitre 2,1,Heading 2 Char,FA Überschrift 2 (1.1),an,(1.1),WB,Titre A,Title Header2,TitreMA 2,2,Title 2,Title 2 Car Car"/>
    <w:basedOn w:val="Normal"/>
    <w:next w:val="Normal"/>
    <w:link w:val="Titre2Car"/>
    <w:uiPriority w:val="9"/>
    <w:unhideWhenUsed/>
    <w:qFormat/>
    <w:rsid w:val="004402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 Car,Car,centered,Centered,Centered Char,centered Char,alec3,Heading3,Überschrift 3 WB,annex,(1.1.1.), Centered Char, centered Char, Centered, centered,Number 3,Titolo 3,Sub-Clause Paragraph,Section Header3,Head 3,h3,1.1.1 Heading 3,heading 3"/>
    <w:basedOn w:val="Normal"/>
    <w:next w:val="Normal"/>
    <w:link w:val="Titre3Car"/>
    <w:uiPriority w:val="9"/>
    <w:unhideWhenUsed/>
    <w:qFormat/>
    <w:rsid w:val="0044021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aliases w:val="Sub-Clause Sub-paragraph, Sub-Clause Sub-paragraph,ClauseSubSub_No&amp;Name,Section fiche"/>
    <w:basedOn w:val="Normal"/>
    <w:next w:val="Normal"/>
    <w:link w:val="Titre4Car"/>
    <w:uiPriority w:val="9"/>
    <w:unhideWhenUsed/>
    <w:qFormat/>
    <w:rsid w:val="0044021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44021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unhideWhenUsed/>
    <w:qFormat/>
    <w:rsid w:val="00440215"/>
    <w:pPr>
      <w:keepNext/>
      <w:keepLines/>
      <w:spacing w:before="40" w:after="0"/>
      <w:outlineLvl w:val="5"/>
    </w:pPr>
    <w:rPr>
      <w:rFonts w:eastAsiaTheme="majorEastAsia" w:cstheme="majorBidi"/>
      <w:i/>
      <w:iCs/>
      <w:color w:val="595959" w:themeColor="text1" w:themeTint="A6"/>
    </w:rPr>
  </w:style>
  <w:style w:type="paragraph" w:styleId="Titre7">
    <w:name w:val="heading 7"/>
    <w:aliases w:val="Titre 7-4"/>
    <w:basedOn w:val="Normal"/>
    <w:next w:val="Normal"/>
    <w:link w:val="Titre7Car"/>
    <w:uiPriority w:val="9"/>
    <w:unhideWhenUsed/>
    <w:qFormat/>
    <w:rsid w:val="00440215"/>
    <w:pPr>
      <w:keepNext/>
      <w:keepLines/>
      <w:spacing w:before="40" w:after="0"/>
      <w:outlineLvl w:val="6"/>
    </w:pPr>
    <w:rPr>
      <w:rFonts w:eastAsiaTheme="majorEastAsia" w:cstheme="majorBidi"/>
      <w:color w:val="595959" w:themeColor="text1" w:themeTint="A6"/>
    </w:rPr>
  </w:style>
  <w:style w:type="paragraph" w:styleId="Titre8">
    <w:name w:val="heading 8"/>
    <w:aliases w:val="Titre 8-5"/>
    <w:basedOn w:val="Normal"/>
    <w:next w:val="Normal"/>
    <w:link w:val="Titre8Car"/>
    <w:uiPriority w:val="9"/>
    <w:unhideWhenUsed/>
    <w:qFormat/>
    <w:rsid w:val="00440215"/>
    <w:pPr>
      <w:keepNext/>
      <w:keepLines/>
      <w:spacing w:after="0"/>
      <w:outlineLvl w:val="7"/>
    </w:pPr>
    <w:rPr>
      <w:rFonts w:eastAsiaTheme="majorEastAsia" w:cstheme="majorBidi"/>
      <w:i/>
      <w:iCs/>
      <w:color w:val="272727" w:themeColor="text1" w:themeTint="D8"/>
    </w:rPr>
  </w:style>
  <w:style w:type="paragraph" w:styleId="Titre9">
    <w:name w:val="heading 9"/>
    <w:aliases w:val="Titre 9-6"/>
    <w:basedOn w:val="Normal"/>
    <w:next w:val="Normal"/>
    <w:link w:val="Titre9Car"/>
    <w:uiPriority w:val="9"/>
    <w:unhideWhenUsed/>
    <w:qFormat/>
    <w:rsid w:val="004402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Titre Car1,2 Titre1 Car1,Alpha Car1,Alpha1 Car1,2 Titre2 Car1,2 Titre11 Car1,Alpha2 Car1,2 Titre3 Car1,2 Titre12 Car1,2 Titre4 Car1,2 Titre13 Car1,Alpha3 Car1,Alpha11 Car1,2 Titre21 Car1,2 Titre111 Car1,Alpha21 Car1,2 Titre31 Car1"/>
    <w:basedOn w:val="Policepardfaut"/>
    <w:link w:val="Titre1"/>
    <w:uiPriority w:val="9"/>
    <w:rsid w:val="00440215"/>
    <w:rPr>
      <w:rFonts w:asciiTheme="majorHAnsi" w:eastAsiaTheme="majorEastAsia" w:hAnsiTheme="majorHAnsi" w:cstheme="majorBidi"/>
      <w:color w:val="2F5496" w:themeColor="accent1" w:themeShade="BF"/>
      <w:sz w:val="40"/>
      <w:szCs w:val="40"/>
    </w:rPr>
  </w:style>
  <w:style w:type="character" w:customStyle="1" w:styleId="Titre2Car">
    <w:name w:val="Titre 2 Car"/>
    <w:aliases w:val="Number 2 Car,h2 Car,Paranum Car,A Car,alec2 Car,Chapitre 2 Car,1 Car,Heading 2 Char Car,FA Überschrift 2 (1.1) Car,an Car,(1.1) Car,WB Car,Titre A Car,Title Header2 Car,TitreMA 2 Car,2 Car,Title 2 Car,Title 2 Car Car Car"/>
    <w:basedOn w:val="Policepardfaut"/>
    <w:link w:val="Titre2"/>
    <w:rsid w:val="00440215"/>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 Car Car,Car Car,centered Car1,Centered Car1,Centered Char Car1,centered Char Car1,alec3 Car1,Heading3 Car1,Überschrift 3 WB Car1,annex Car1,(1.1.1.) Car1, Centered Char Car1, centered Char Car1, Centered Car1, centered Car1,Number 3 Car"/>
    <w:basedOn w:val="Policepardfaut"/>
    <w:link w:val="Titre3"/>
    <w:uiPriority w:val="9"/>
    <w:rsid w:val="00440215"/>
    <w:rPr>
      <w:rFonts w:eastAsiaTheme="majorEastAsia" w:cstheme="majorBidi"/>
      <w:color w:val="2F5496" w:themeColor="accent1" w:themeShade="BF"/>
      <w:sz w:val="28"/>
      <w:szCs w:val="28"/>
    </w:rPr>
  </w:style>
  <w:style w:type="character" w:customStyle="1" w:styleId="Titre4Car">
    <w:name w:val="Titre 4 Car"/>
    <w:aliases w:val="Sub-Clause Sub-paragraph Car1, Sub-Clause Sub-paragraph Car1,ClauseSubSub_No&amp;Name Car1,Section fiche Car"/>
    <w:basedOn w:val="Policepardfaut"/>
    <w:link w:val="Titre4"/>
    <w:uiPriority w:val="9"/>
    <w:qFormat/>
    <w:rsid w:val="00440215"/>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440215"/>
    <w:rPr>
      <w:rFonts w:eastAsiaTheme="majorEastAsia" w:cstheme="majorBidi"/>
      <w:color w:val="2F5496" w:themeColor="accent1" w:themeShade="BF"/>
    </w:rPr>
  </w:style>
  <w:style w:type="character" w:customStyle="1" w:styleId="Titre6Car">
    <w:name w:val="Titre 6 Car"/>
    <w:basedOn w:val="Policepardfaut"/>
    <w:link w:val="Titre6"/>
    <w:uiPriority w:val="9"/>
    <w:rsid w:val="00440215"/>
    <w:rPr>
      <w:rFonts w:eastAsiaTheme="majorEastAsia" w:cstheme="majorBidi"/>
      <w:i/>
      <w:iCs/>
      <w:color w:val="595959" w:themeColor="text1" w:themeTint="A6"/>
    </w:rPr>
  </w:style>
  <w:style w:type="character" w:customStyle="1" w:styleId="Titre7Car">
    <w:name w:val="Titre 7 Car"/>
    <w:aliases w:val="Titre 7-4 Car"/>
    <w:basedOn w:val="Policepardfaut"/>
    <w:link w:val="Titre7"/>
    <w:uiPriority w:val="9"/>
    <w:rsid w:val="00440215"/>
    <w:rPr>
      <w:rFonts w:eastAsiaTheme="majorEastAsia" w:cstheme="majorBidi"/>
      <w:color w:val="595959" w:themeColor="text1" w:themeTint="A6"/>
    </w:rPr>
  </w:style>
  <w:style w:type="character" w:customStyle="1" w:styleId="Titre8Car">
    <w:name w:val="Titre 8 Car"/>
    <w:aliases w:val="Titre 8-5 Car"/>
    <w:basedOn w:val="Policepardfaut"/>
    <w:link w:val="Titre8"/>
    <w:uiPriority w:val="9"/>
    <w:rsid w:val="00440215"/>
    <w:rPr>
      <w:rFonts w:eastAsiaTheme="majorEastAsia" w:cstheme="majorBidi"/>
      <w:i/>
      <w:iCs/>
      <w:color w:val="272727" w:themeColor="text1" w:themeTint="D8"/>
    </w:rPr>
  </w:style>
  <w:style w:type="character" w:customStyle="1" w:styleId="Titre9Car">
    <w:name w:val="Titre 9 Car"/>
    <w:aliases w:val="Titre 9-6 Car"/>
    <w:basedOn w:val="Policepardfaut"/>
    <w:link w:val="Titre9"/>
    <w:uiPriority w:val="9"/>
    <w:rsid w:val="00440215"/>
    <w:rPr>
      <w:rFonts w:eastAsiaTheme="majorEastAsia" w:cstheme="majorBidi"/>
      <w:color w:val="272727" w:themeColor="text1" w:themeTint="D8"/>
    </w:rPr>
  </w:style>
  <w:style w:type="paragraph" w:styleId="Titre">
    <w:name w:val="Title"/>
    <w:basedOn w:val="Normal"/>
    <w:next w:val="Normal"/>
    <w:link w:val="TitreCar"/>
    <w:uiPriority w:val="10"/>
    <w:qFormat/>
    <w:rsid w:val="00440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qFormat/>
    <w:rsid w:val="00440215"/>
    <w:rPr>
      <w:rFonts w:asciiTheme="majorHAnsi" w:eastAsiaTheme="majorEastAsia" w:hAnsiTheme="majorHAnsi" w:cstheme="majorBidi"/>
      <w:spacing w:val="-10"/>
      <w:kern w:val="28"/>
      <w:sz w:val="56"/>
      <w:szCs w:val="56"/>
    </w:rPr>
  </w:style>
  <w:style w:type="paragraph" w:styleId="Sous-titre">
    <w:name w:val="Subtitle"/>
    <w:aliases w:val="GRAND TITRE"/>
    <w:basedOn w:val="Normal"/>
    <w:next w:val="Normal"/>
    <w:link w:val="Sous-titreCar"/>
    <w:uiPriority w:val="11"/>
    <w:qFormat/>
    <w:rsid w:val="004402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aliases w:val="GRAND TITRE Car"/>
    <w:basedOn w:val="Policepardfaut"/>
    <w:link w:val="Sous-titre"/>
    <w:uiPriority w:val="11"/>
    <w:rsid w:val="004402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40215"/>
    <w:pPr>
      <w:spacing w:before="160"/>
      <w:jc w:val="center"/>
    </w:pPr>
    <w:rPr>
      <w:i/>
      <w:iCs/>
      <w:color w:val="404040" w:themeColor="text1" w:themeTint="BF"/>
    </w:rPr>
  </w:style>
  <w:style w:type="character" w:customStyle="1" w:styleId="CitationCar">
    <w:name w:val="Citation Car"/>
    <w:basedOn w:val="Policepardfaut"/>
    <w:link w:val="Citation"/>
    <w:uiPriority w:val="29"/>
    <w:rsid w:val="00440215"/>
    <w:rPr>
      <w:i/>
      <w:iCs/>
      <w:color w:val="404040" w:themeColor="text1" w:themeTint="BF"/>
    </w:rPr>
  </w:style>
  <w:style w:type="paragraph" w:styleId="Paragraphedeliste">
    <w:name w:val="List Paragraph"/>
    <w:aliases w:val="Desmond 2,Liste 1,Titre 2 AM,- List tir,Puces,References,style11,sous partie 1,Balloon Text Char1,Numbered paragraph,Puce,TITRE 2,List_Paragraph,Multilevel para_II,List Paragraph1,Akapit z listą BS,Bullets,Texte Général,Liste 11"/>
    <w:basedOn w:val="Normal"/>
    <w:link w:val="ParagraphedelisteCar"/>
    <w:uiPriority w:val="99"/>
    <w:qFormat/>
    <w:rsid w:val="00440215"/>
    <w:pPr>
      <w:ind w:left="720"/>
      <w:contextualSpacing/>
    </w:pPr>
  </w:style>
  <w:style w:type="character" w:styleId="Emphaseintense">
    <w:name w:val="Intense Emphasis"/>
    <w:basedOn w:val="Policepardfaut"/>
    <w:uiPriority w:val="21"/>
    <w:qFormat/>
    <w:rsid w:val="00440215"/>
    <w:rPr>
      <w:i/>
      <w:iCs/>
      <w:color w:val="2F5496" w:themeColor="accent1" w:themeShade="BF"/>
    </w:rPr>
  </w:style>
  <w:style w:type="paragraph" w:styleId="Citationintense">
    <w:name w:val="Intense Quote"/>
    <w:basedOn w:val="Normal"/>
    <w:next w:val="Normal"/>
    <w:link w:val="CitationintenseCar"/>
    <w:uiPriority w:val="30"/>
    <w:qFormat/>
    <w:rsid w:val="004402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40215"/>
    <w:rPr>
      <w:i/>
      <w:iCs/>
      <w:color w:val="2F5496" w:themeColor="accent1" w:themeShade="BF"/>
    </w:rPr>
  </w:style>
  <w:style w:type="character" w:styleId="Rfrenceintense">
    <w:name w:val="Intense Reference"/>
    <w:basedOn w:val="Policepardfaut"/>
    <w:uiPriority w:val="32"/>
    <w:qFormat/>
    <w:rsid w:val="00440215"/>
    <w:rPr>
      <w:b/>
      <w:bCs/>
      <w:smallCaps/>
      <w:color w:val="2F5496" w:themeColor="accent1" w:themeShade="BF"/>
      <w:spacing w:val="5"/>
    </w:rPr>
  </w:style>
  <w:style w:type="numbering" w:customStyle="1" w:styleId="Aucuneliste1">
    <w:name w:val="Aucune liste1"/>
    <w:next w:val="Aucuneliste"/>
    <w:uiPriority w:val="99"/>
    <w:semiHidden/>
    <w:unhideWhenUsed/>
    <w:rsid w:val="00440215"/>
  </w:style>
  <w:style w:type="paragraph" w:styleId="Textedebulles">
    <w:name w:val="Balloon Text"/>
    <w:basedOn w:val="Normal"/>
    <w:link w:val="TextedebullesCar"/>
    <w:uiPriority w:val="99"/>
    <w:rsid w:val="00440215"/>
    <w:pPr>
      <w:spacing w:after="0" w:line="240" w:lineRule="auto"/>
    </w:pPr>
    <w:rPr>
      <w:rFonts w:ascii="Tahoma" w:eastAsia="Times New Roman" w:hAnsi="Tahoma" w:cs="Tahoma"/>
      <w:kern w:val="0"/>
      <w:sz w:val="16"/>
      <w:szCs w:val="16"/>
      <w:lang w:val="fr-FR" w:eastAsia="fr-FR"/>
      <w14:ligatures w14:val="none"/>
    </w:rPr>
  </w:style>
  <w:style w:type="character" w:customStyle="1" w:styleId="TextedebullesCar">
    <w:name w:val="Texte de bulles Car"/>
    <w:basedOn w:val="Policepardfaut"/>
    <w:link w:val="Textedebulles"/>
    <w:uiPriority w:val="99"/>
    <w:rsid w:val="00440215"/>
    <w:rPr>
      <w:rFonts w:ascii="Tahoma" w:eastAsia="Times New Roman" w:hAnsi="Tahoma" w:cs="Tahoma"/>
      <w:kern w:val="0"/>
      <w:sz w:val="16"/>
      <w:szCs w:val="16"/>
      <w:lang w:val="fr-FR" w:eastAsia="fr-FR"/>
      <w14:ligatures w14:val="none"/>
    </w:rPr>
  </w:style>
  <w:style w:type="paragraph" w:styleId="Normalcentr">
    <w:name w:val="Block Text"/>
    <w:basedOn w:val="Normal"/>
    <w:rsid w:val="00440215"/>
    <w:pPr>
      <w:widowControl w:val="0"/>
      <w:spacing w:after="0" w:line="240" w:lineRule="atLeast"/>
      <w:ind w:left="820" w:right="-312" w:hanging="820"/>
      <w:jc w:val="both"/>
    </w:pPr>
    <w:rPr>
      <w:rFonts w:ascii="Arial Narrow" w:eastAsia="Times New Roman" w:hAnsi="Arial Narrow" w:cs="Times New Roman"/>
      <w:kern w:val="0"/>
      <w:sz w:val="22"/>
      <w:szCs w:val="20"/>
      <w:lang w:val="fr-FR" w:eastAsia="fr-FR"/>
      <w14:ligatures w14:val="none"/>
    </w:rPr>
  </w:style>
  <w:style w:type="paragraph" w:styleId="Corpsdetexte">
    <w:name w:val="Body Text"/>
    <w:aliases w:val="Corps de texte Car Car Car,Corps de texte Car Car,tx,Corps de texte1 Car,N,bt,bt wide,ct"/>
    <w:basedOn w:val="Normal"/>
    <w:link w:val="CorpsdetexteCar"/>
    <w:uiPriority w:val="99"/>
    <w:qFormat/>
    <w:rsid w:val="00440215"/>
    <w:pPr>
      <w:spacing w:after="0" w:line="240" w:lineRule="auto"/>
      <w:ind w:firstLine="720"/>
      <w:jc w:val="both"/>
    </w:pPr>
    <w:rPr>
      <w:rFonts w:ascii="Arial" w:eastAsia="Times New Roman" w:hAnsi="Arial" w:cs="Times New Roman"/>
      <w:kern w:val="0"/>
      <w:szCs w:val="20"/>
      <w:lang w:val="fr-FR" w:eastAsia="fr-FR"/>
      <w14:ligatures w14:val="none"/>
    </w:rPr>
  </w:style>
  <w:style w:type="character" w:customStyle="1" w:styleId="CorpsdetexteCar">
    <w:name w:val="Corps de texte Car"/>
    <w:aliases w:val="Corps de texte Car Car Car Car,Corps de texte Car Car Car1,tx Car,Corps de texte1 Car Car,N Car,bt Car,bt wide Car,ct Car"/>
    <w:basedOn w:val="Policepardfaut"/>
    <w:link w:val="Corpsdetexte"/>
    <w:uiPriority w:val="99"/>
    <w:rsid w:val="00440215"/>
    <w:rPr>
      <w:rFonts w:ascii="Arial" w:eastAsia="Times New Roman" w:hAnsi="Arial" w:cs="Times New Roman"/>
      <w:kern w:val="0"/>
      <w:szCs w:val="20"/>
      <w:lang w:val="fr-FR" w:eastAsia="fr-FR"/>
      <w14:ligatures w14:val="none"/>
    </w:rPr>
  </w:style>
  <w:style w:type="paragraph" w:styleId="Corpsdetexte2">
    <w:name w:val="Body Text 2"/>
    <w:basedOn w:val="Normal"/>
    <w:link w:val="Corpsdetexte2Car"/>
    <w:rsid w:val="00440215"/>
    <w:pPr>
      <w:spacing w:after="0" w:line="240" w:lineRule="auto"/>
      <w:jc w:val="both"/>
    </w:pPr>
    <w:rPr>
      <w:rFonts w:ascii="Arial" w:eastAsia="Times New Roman" w:hAnsi="Arial" w:cs="Times New Roman"/>
      <w:kern w:val="0"/>
      <w:sz w:val="20"/>
      <w:szCs w:val="20"/>
      <w:lang w:val="fr-FR" w:eastAsia="fr-FR"/>
      <w14:ligatures w14:val="none"/>
    </w:rPr>
  </w:style>
  <w:style w:type="character" w:customStyle="1" w:styleId="Corpsdetexte2Car">
    <w:name w:val="Corps de texte 2 Car"/>
    <w:basedOn w:val="Policepardfaut"/>
    <w:link w:val="Corpsdetexte2"/>
    <w:rsid w:val="00440215"/>
    <w:rPr>
      <w:rFonts w:ascii="Arial" w:eastAsia="Times New Roman" w:hAnsi="Arial" w:cs="Times New Roman"/>
      <w:kern w:val="0"/>
      <w:sz w:val="20"/>
      <w:szCs w:val="20"/>
      <w:lang w:val="fr-FR" w:eastAsia="fr-FR"/>
      <w14:ligatures w14:val="none"/>
    </w:rPr>
  </w:style>
  <w:style w:type="paragraph" w:styleId="Corpsdetexte3">
    <w:name w:val="Body Text 3"/>
    <w:basedOn w:val="Normal"/>
    <w:link w:val="Corpsdetexte3Car"/>
    <w:uiPriority w:val="99"/>
    <w:rsid w:val="00440215"/>
    <w:pPr>
      <w:spacing w:after="0" w:line="240" w:lineRule="auto"/>
      <w:jc w:val="both"/>
    </w:pPr>
    <w:rPr>
      <w:rFonts w:ascii="Times New Roman" w:eastAsia="Times New Roman" w:hAnsi="Times New Roman" w:cs="Times New Roman"/>
      <w:kern w:val="0"/>
      <w:szCs w:val="20"/>
      <w:lang w:val="fr-FR" w:eastAsia="fr-FR"/>
      <w14:ligatures w14:val="none"/>
    </w:rPr>
  </w:style>
  <w:style w:type="character" w:customStyle="1" w:styleId="Corpsdetexte3Car">
    <w:name w:val="Corps de texte 3 Car"/>
    <w:basedOn w:val="Policepardfaut"/>
    <w:link w:val="Corpsdetexte3"/>
    <w:uiPriority w:val="99"/>
    <w:rsid w:val="00440215"/>
    <w:rPr>
      <w:rFonts w:ascii="Times New Roman" w:eastAsia="Times New Roman" w:hAnsi="Times New Roman" w:cs="Times New Roman"/>
      <w:kern w:val="0"/>
      <w:szCs w:val="20"/>
      <w:lang w:val="fr-FR" w:eastAsia="fr-FR"/>
      <w14:ligatures w14:val="none"/>
    </w:rPr>
  </w:style>
  <w:style w:type="paragraph" w:styleId="Retrait1religne">
    <w:name w:val="Body Text First Indent"/>
    <w:basedOn w:val="Corpsdetexte"/>
    <w:link w:val="Retrait1religneCar"/>
    <w:uiPriority w:val="99"/>
    <w:rsid w:val="00440215"/>
    <w:pPr>
      <w:suppressAutoHyphens/>
      <w:overflowPunct w:val="0"/>
      <w:autoSpaceDE w:val="0"/>
      <w:autoSpaceDN w:val="0"/>
      <w:adjustRightInd w:val="0"/>
      <w:spacing w:after="120"/>
      <w:ind w:firstLine="210"/>
      <w:textAlignment w:val="baseline"/>
    </w:pPr>
    <w:rPr>
      <w:rFonts w:ascii="Tahoma" w:hAnsi="Tahoma"/>
      <w:b/>
      <w:szCs w:val="24"/>
    </w:rPr>
  </w:style>
  <w:style w:type="character" w:customStyle="1" w:styleId="Retrait1religneCar">
    <w:name w:val="Retrait 1re ligne Car"/>
    <w:basedOn w:val="CorpsdetexteCar"/>
    <w:link w:val="Retrait1religne"/>
    <w:uiPriority w:val="99"/>
    <w:rsid w:val="00440215"/>
    <w:rPr>
      <w:rFonts w:ascii="Tahoma" w:eastAsia="Times New Roman" w:hAnsi="Tahoma" w:cs="Times New Roman"/>
      <w:b/>
      <w:kern w:val="0"/>
      <w:szCs w:val="20"/>
      <w:lang w:val="fr-FR" w:eastAsia="fr-FR"/>
      <w14:ligatures w14:val="none"/>
    </w:rPr>
  </w:style>
  <w:style w:type="paragraph" w:styleId="Retraitcorpsdetexte">
    <w:name w:val="Body Text Indent"/>
    <w:basedOn w:val="Normal"/>
    <w:link w:val="RetraitcorpsdetexteCar"/>
    <w:rsid w:val="00440215"/>
    <w:pPr>
      <w:spacing w:after="0" w:line="240" w:lineRule="auto"/>
      <w:ind w:left="708"/>
      <w:jc w:val="both"/>
    </w:pPr>
    <w:rPr>
      <w:rFonts w:ascii="Arial" w:eastAsia="Times New Roman" w:hAnsi="Arial" w:cs="Times New Roman"/>
      <w:kern w:val="0"/>
      <w:sz w:val="20"/>
      <w:szCs w:val="20"/>
      <w:lang w:val="fr-FR" w:eastAsia="fr-FR"/>
      <w14:ligatures w14:val="none"/>
    </w:rPr>
  </w:style>
  <w:style w:type="character" w:customStyle="1" w:styleId="RetraitcorpsdetexteCar">
    <w:name w:val="Retrait corps de texte Car"/>
    <w:basedOn w:val="Policepardfaut"/>
    <w:link w:val="Retraitcorpsdetexte"/>
    <w:rsid w:val="00440215"/>
    <w:rPr>
      <w:rFonts w:ascii="Arial" w:eastAsia="Times New Roman" w:hAnsi="Arial" w:cs="Times New Roman"/>
      <w:kern w:val="0"/>
      <w:sz w:val="20"/>
      <w:szCs w:val="20"/>
      <w:lang w:val="fr-FR" w:eastAsia="fr-FR"/>
      <w14:ligatures w14:val="none"/>
    </w:rPr>
  </w:style>
  <w:style w:type="paragraph" w:styleId="Retraitcorpset1relig">
    <w:name w:val="Body Text First Indent 2"/>
    <w:basedOn w:val="Corpsdetexte2"/>
    <w:link w:val="Retraitcorpset1religCar"/>
    <w:rsid w:val="00440215"/>
    <w:pPr>
      <w:suppressAutoHyphens/>
      <w:overflowPunct w:val="0"/>
      <w:autoSpaceDE w:val="0"/>
      <w:autoSpaceDN w:val="0"/>
      <w:adjustRightInd w:val="0"/>
      <w:spacing w:after="120"/>
      <w:ind w:left="360" w:firstLine="210"/>
      <w:textAlignment w:val="baseline"/>
    </w:pPr>
    <w:rPr>
      <w:rFonts w:ascii="Times New Roman" w:hAnsi="Times New Roman"/>
      <w:sz w:val="24"/>
      <w:lang w:val="en-US" w:eastAsia="en-US"/>
    </w:rPr>
  </w:style>
  <w:style w:type="character" w:customStyle="1" w:styleId="Retraitcorpset1religCar">
    <w:name w:val="Retrait corps et 1re lig. Car"/>
    <w:basedOn w:val="RetraitcorpsdetexteCar"/>
    <w:link w:val="Retraitcorpset1relig"/>
    <w:rsid w:val="00440215"/>
    <w:rPr>
      <w:rFonts w:ascii="Times New Roman" w:eastAsia="Times New Roman" w:hAnsi="Times New Roman" w:cs="Times New Roman"/>
      <w:kern w:val="0"/>
      <w:sz w:val="20"/>
      <w:szCs w:val="20"/>
      <w:lang w:val="en-US" w:eastAsia="fr-FR"/>
      <w14:ligatures w14:val="none"/>
    </w:rPr>
  </w:style>
  <w:style w:type="paragraph" w:styleId="Retraitcorpsdetexte2">
    <w:name w:val="Body Text Indent 2"/>
    <w:basedOn w:val="Normal"/>
    <w:link w:val="Retraitcorpsdetexte2Car"/>
    <w:rsid w:val="00440215"/>
    <w:pPr>
      <w:spacing w:after="0" w:line="240" w:lineRule="auto"/>
      <w:ind w:left="709"/>
      <w:jc w:val="both"/>
    </w:pPr>
    <w:rPr>
      <w:rFonts w:ascii="Arial" w:eastAsia="Times New Roman" w:hAnsi="Arial" w:cs="Times New Roman"/>
      <w:kern w:val="0"/>
      <w:sz w:val="20"/>
      <w:szCs w:val="20"/>
      <w:lang w:val="fr-FR" w:eastAsia="fr-FR"/>
      <w14:ligatures w14:val="none"/>
    </w:rPr>
  </w:style>
  <w:style w:type="character" w:customStyle="1" w:styleId="Retraitcorpsdetexte2Car">
    <w:name w:val="Retrait corps de texte 2 Car"/>
    <w:basedOn w:val="Policepardfaut"/>
    <w:link w:val="Retraitcorpsdetexte2"/>
    <w:rsid w:val="00440215"/>
    <w:rPr>
      <w:rFonts w:ascii="Arial" w:eastAsia="Times New Roman" w:hAnsi="Arial" w:cs="Times New Roman"/>
      <w:kern w:val="0"/>
      <w:sz w:val="20"/>
      <w:szCs w:val="20"/>
      <w:lang w:val="fr-FR" w:eastAsia="fr-FR"/>
      <w14:ligatures w14:val="none"/>
    </w:rPr>
  </w:style>
  <w:style w:type="paragraph" w:styleId="Retraitcorpsdetexte3">
    <w:name w:val="Body Text Indent 3"/>
    <w:basedOn w:val="Normal"/>
    <w:link w:val="Retraitcorpsdetexte3Car2"/>
    <w:rsid w:val="00440215"/>
    <w:pPr>
      <w:spacing w:after="0" w:line="240" w:lineRule="auto"/>
      <w:ind w:left="1098"/>
      <w:jc w:val="both"/>
    </w:pPr>
    <w:rPr>
      <w:rFonts w:ascii="Arial" w:eastAsia="Times New Roman" w:hAnsi="Arial" w:cs="Times New Roman"/>
      <w:kern w:val="0"/>
      <w:sz w:val="20"/>
      <w:szCs w:val="20"/>
      <w:lang w:val="fr-FR" w:eastAsia="fr-FR"/>
      <w14:ligatures w14:val="none"/>
    </w:rPr>
  </w:style>
  <w:style w:type="character" w:customStyle="1" w:styleId="Retraitcorpsdetexte3Car">
    <w:name w:val="Retrait corps de texte 3 Car"/>
    <w:basedOn w:val="Policepardfaut"/>
    <w:rsid w:val="00440215"/>
    <w:rPr>
      <w:sz w:val="16"/>
      <w:szCs w:val="16"/>
    </w:rPr>
  </w:style>
  <w:style w:type="paragraph" w:styleId="Lgende">
    <w:name w:val="caption"/>
    <w:basedOn w:val="Normal"/>
    <w:next w:val="Normal"/>
    <w:link w:val="LgendeCar"/>
    <w:qFormat/>
    <w:rsid w:val="00440215"/>
    <w:pPr>
      <w:spacing w:after="0" w:line="240" w:lineRule="auto"/>
      <w:ind w:left="2340"/>
    </w:pPr>
    <w:rPr>
      <w:rFonts w:ascii="Times New Roman" w:eastAsia="Times New Roman" w:hAnsi="Times New Roman" w:cs="Times New Roman"/>
      <w:b/>
      <w:bCs/>
      <w:kern w:val="0"/>
      <w:sz w:val="20"/>
      <w:lang w:val="en-GB" w:eastAsia="it-IT"/>
      <w14:ligatures w14:val="none"/>
    </w:rPr>
  </w:style>
  <w:style w:type="paragraph" w:styleId="Formuledepolitesse">
    <w:name w:val="Closing"/>
    <w:basedOn w:val="Normal"/>
    <w:link w:val="FormuledepolitesseCar"/>
    <w:rsid w:val="00440215"/>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kern w:val="0"/>
      <w:szCs w:val="20"/>
      <w:lang w:val="en-US"/>
      <w14:ligatures w14:val="none"/>
    </w:rPr>
  </w:style>
  <w:style w:type="character" w:customStyle="1" w:styleId="FormuledepolitesseCar">
    <w:name w:val="Formule de politesse Car"/>
    <w:basedOn w:val="Policepardfaut"/>
    <w:link w:val="Formuledepolitesse"/>
    <w:rsid w:val="00440215"/>
    <w:rPr>
      <w:rFonts w:ascii="Times New Roman" w:eastAsia="Times New Roman" w:hAnsi="Times New Roman" w:cs="Times New Roman"/>
      <w:kern w:val="0"/>
      <w:szCs w:val="20"/>
      <w:lang w:val="en-US"/>
      <w14:ligatures w14:val="none"/>
    </w:rPr>
  </w:style>
  <w:style w:type="character" w:styleId="Marquedecommentaire">
    <w:name w:val="annotation reference"/>
    <w:rsid w:val="00440215"/>
    <w:rPr>
      <w:rFonts w:cs="Times New Roman"/>
      <w:sz w:val="16"/>
      <w:szCs w:val="16"/>
    </w:rPr>
  </w:style>
  <w:style w:type="paragraph" w:styleId="Commentaire">
    <w:name w:val="annotation text"/>
    <w:basedOn w:val="Normal"/>
    <w:link w:val="CommentaireCar"/>
    <w:rsid w:val="00440215"/>
    <w:pPr>
      <w:spacing w:after="0" w:line="240" w:lineRule="auto"/>
      <w:jc w:val="both"/>
    </w:pPr>
    <w:rPr>
      <w:rFonts w:ascii="Arial" w:eastAsia="Times New Roman" w:hAnsi="Arial" w:cs="Arial"/>
      <w:kern w:val="0"/>
      <w:sz w:val="22"/>
      <w:szCs w:val="22"/>
      <w:lang w:val="fr-FR"/>
      <w14:ligatures w14:val="none"/>
    </w:rPr>
  </w:style>
  <w:style w:type="character" w:customStyle="1" w:styleId="CommentaireCar">
    <w:name w:val="Commentaire Car"/>
    <w:basedOn w:val="Policepardfaut"/>
    <w:link w:val="Commentaire"/>
    <w:qFormat/>
    <w:rsid w:val="00440215"/>
    <w:rPr>
      <w:rFonts w:ascii="Arial" w:eastAsia="Times New Roman" w:hAnsi="Arial" w:cs="Arial"/>
      <w:kern w:val="0"/>
      <w:sz w:val="22"/>
      <w:szCs w:val="22"/>
      <w:lang w:val="fr-FR"/>
      <w14:ligatures w14:val="none"/>
    </w:rPr>
  </w:style>
  <w:style w:type="paragraph" w:styleId="Objetducommentaire">
    <w:name w:val="annotation subject"/>
    <w:basedOn w:val="Commentaire"/>
    <w:next w:val="Commentaire"/>
    <w:link w:val="ObjetducommentaireCar"/>
    <w:rsid w:val="00440215"/>
    <w:pPr>
      <w:jc w:val="left"/>
    </w:pPr>
    <w:rPr>
      <w:rFonts w:ascii="Times New Roman" w:hAnsi="Times New Roman"/>
      <w:b/>
      <w:bCs/>
    </w:rPr>
  </w:style>
  <w:style w:type="character" w:customStyle="1" w:styleId="ObjetducommentaireCar">
    <w:name w:val="Objet du commentaire Car"/>
    <w:basedOn w:val="CommentaireCar"/>
    <w:link w:val="Objetducommentaire"/>
    <w:rsid w:val="00440215"/>
    <w:rPr>
      <w:rFonts w:ascii="Times New Roman" w:eastAsia="Times New Roman" w:hAnsi="Times New Roman" w:cs="Arial"/>
      <w:b/>
      <w:bCs/>
      <w:kern w:val="0"/>
      <w:sz w:val="22"/>
      <w:szCs w:val="22"/>
      <w:lang w:val="fr-FR"/>
      <w14:ligatures w14:val="none"/>
    </w:rPr>
  </w:style>
  <w:style w:type="paragraph" w:styleId="Date">
    <w:name w:val="Date"/>
    <w:basedOn w:val="Normal"/>
    <w:next w:val="Normal"/>
    <w:link w:val="DateCar"/>
    <w:rsid w:val="00440215"/>
    <w:pPr>
      <w:widowControl w:val="0"/>
      <w:overflowPunct w:val="0"/>
      <w:autoSpaceDE w:val="0"/>
      <w:autoSpaceDN w:val="0"/>
      <w:adjustRightInd w:val="0"/>
      <w:spacing w:after="120" w:line="240" w:lineRule="auto"/>
      <w:ind w:firstLine="1134"/>
      <w:jc w:val="both"/>
      <w:textAlignment w:val="baseline"/>
    </w:pPr>
    <w:rPr>
      <w:rFonts w:ascii="Times New Roman" w:eastAsia="Times New Roman" w:hAnsi="Times New Roman" w:cs="Times New Roman"/>
      <w:kern w:val="0"/>
      <w:szCs w:val="20"/>
      <w:lang w:val="fr-FR" w:eastAsia="fr-FR"/>
      <w14:ligatures w14:val="none"/>
    </w:rPr>
  </w:style>
  <w:style w:type="character" w:customStyle="1" w:styleId="DateCar">
    <w:name w:val="Date Car"/>
    <w:basedOn w:val="Policepardfaut"/>
    <w:link w:val="Date"/>
    <w:rsid w:val="00440215"/>
    <w:rPr>
      <w:rFonts w:ascii="Times New Roman" w:eastAsia="Times New Roman" w:hAnsi="Times New Roman" w:cs="Times New Roman"/>
      <w:kern w:val="0"/>
      <w:szCs w:val="20"/>
      <w:lang w:val="fr-FR" w:eastAsia="fr-FR"/>
      <w14:ligatures w14:val="none"/>
    </w:rPr>
  </w:style>
  <w:style w:type="paragraph" w:styleId="Explorateurdedocuments">
    <w:name w:val="Document Map"/>
    <w:basedOn w:val="Normal"/>
    <w:link w:val="ExplorateurdedocumentsCar"/>
    <w:uiPriority w:val="99"/>
    <w:rsid w:val="00440215"/>
    <w:pPr>
      <w:spacing w:after="0" w:line="240" w:lineRule="auto"/>
    </w:pPr>
    <w:rPr>
      <w:rFonts w:ascii="Tahoma" w:eastAsia="Times New Roman" w:hAnsi="Tahoma" w:cs="Tahoma"/>
      <w:kern w:val="0"/>
      <w:sz w:val="16"/>
      <w:szCs w:val="16"/>
      <w:lang w:val="fr-FR" w:eastAsia="fr-FR"/>
      <w14:ligatures w14:val="none"/>
    </w:rPr>
  </w:style>
  <w:style w:type="character" w:customStyle="1" w:styleId="ExplorateurdedocumentsCar">
    <w:name w:val="Explorateur de documents Car"/>
    <w:basedOn w:val="Policepardfaut"/>
    <w:link w:val="Explorateurdedocuments"/>
    <w:uiPriority w:val="99"/>
    <w:rsid w:val="00440215"/>
    <w:rPr>
      <w:rFonts w:ascii="Tahoma" w:eastAsia="Times New Roman" w:hAnsi="Tahoma" w:cs="Tahoma"/>
      <w:kern w:val="0"/>
      <w:sz w:val="16"/>
      <w:szCs w:val="16"/>
      <w:lang w:val="fr-FR" w:eastAsia="fr-FR"/>
      <w14:ligatures w14:val="none"/>
    </w:rPr>
  </w:style>
  <w:style w:type="paragraph" w:styleId="Signaturelectronique">
    <w:name w:val="E-mail Signature"/>
    <w:basedOn w:val="Normal"/>
    <w:link w:val="SignaturelectroniqueCar"/>
    <w:rsid w:val="0044021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character" w:customStyle="1" w:styleId="SignaturelectroniqueCar">
    <w:name w:val="Signature électronique Car"/>
    <w:basedOn w:val="Policepardfaut"/>
    <w:link w:val="Signaturelectronique"/>
    <w:rsid w:val="00440215"/>
    <w:rPr>
      <w:rFonts w:ascii="Times New Roman" w:eastAsia="Times New Roman" w:hAnsi="Times New Roman" w:cs="Times New Roman"/>
      <w:kern w:val="0"/>
      <w:szCs w:val="20"/>
      <w:lang w:val="en-US"/>
      <w14:ligatures w14:val="none"/>
    </w:rPr>
  </w:style>
  <w:style w:type="character" w:styleId="Accentuation">
    <w:name w:val="Emphasis"/>
    <w:qFormat/>
    <w:rsid w:val="00440215"/>
    <w:rPr>
      <w:i/>
      <w:iCs/>
    </w:rPr>
  </w:style>
  <w:style w:type="character" w:styleId="Appeldenotedefin">
    <w:name w:val="endnote reference"/>
    <w:uiPriority w:val="99"/>
    <w:rsid w:val="00440215"/>
    <w:rPr>
      <w:rFonts w:cs="Times New Roman"/>
      <w:vertAlign w:val="superscript"/>
    </w:rPr>
  </w:style>
  <w:style w:type="paragraph" w:styleId="Notedefin">
    <w:name w:val="endnote text"/>
    <w:basedOn w:val="Normal"/>
    <w:link w:val="NotedefinCar"/>
    <w:uiPriority w:val="99"/>
    <w:rsid w:val="00440215"/>
    <w:pPr>
      <w:widowControl w:val="0"/>
      <w:spacing w:after="0" w:line="240" w:lineRule="auto"/>
      <w:jc w:val="both"/>
    </w:pPr>
    <w:rPr>
      <w:rFonts w:ascii="Calibri" w:eastAsia="Times New Roman" w:hAnsi="Calibri" w:cs="Times New Roman"/>
      <w:kern w:val="0"/>
      <w:sz w:val="20"/>
      <w:szCs w:val="20"/>
      <w:lang w:val="fr-FR" w:eastAsia="fr-FR"/>
      <w14:ligatures w14:val="none"/>
    </w:rPr>
  </w:style>
  <w:style w:type="character" w:customStyle="1" w:styleId="NotedefinCar">
    <w:name w:val="Note de fin Car"/>
    <w:basedOn w:val="Policepardfaut"/>
    <w:link w:val="Notedefin"/>
    <w:uiPriority w:val="99"/>
    <w:rsid w:val="00440215"/>
    <w:rPr>
      <w:rFonts w:ascii="Calibri" w:eastAsia="Times New Roman" w:hAnsi="Calibri" w:cs="Times New Roman"/>
      <w:kern w:val="0"/>
      <w:sz w:val="20"/>
      <w:szCs w:val="20"/>
      <w:lang w:val="fr-FR" w:eastAsia="fr-FR"/>
      <w14:ligatures w14:val="none"/>
    </w:rPr>
  </w:style>
  <w:style w:type="paragraph" w:styleId="Adressedestinataire">
    <w:name w:val="envelope address"/>
    <w:basedOn w:val="Normal"/>
    <w:rsid w:val="00440215"/>
    <w:pPr>
      <w:framePr w:w="7920" w:h="1980" w:hRule="exact" w:hSpace="180" w:wrap="auto" w:hAnchor="page" w:xAlign="center" w:yAlign="bottom"/>
      <w:suppressAutoHyphens/>
      <w:overflowPunct w:val="0"/>
      <w:autoSpaceDE w:val="0"/>
      <w:autoSpaceDN w:val="0"/>
      <w:adjustRightInd w:val="0"/>
      <w:spacing w:after="0" w:line="240" w:lineRule="auto"/>
      <w:ind w:left="2880"/>
      <w:jc w:val="both"/>
      <w:textAlignment w:val="baseline"/>
    </w:pPr>
    <w:rPr>
      <w:rFonts w:ascii="Arial" w:eastAsia="Times New Roman" w:hAnsi="Arial" w:cs="Times New Roman"/>
      <w:kern w:val="0"/>
      <w:szCs w:val="20"/>
      <w:lang w:val="en-US"/>
      <w14:ligatures w14:val="none"/>
    </w:rPr>
  </w:style>
  <w:style w:type="paragraph" w:styleId="Adresseexpditeur">
    <w:name w:val="envelope return"/>
    <w:basedOn w:val="Normal"/>
    <w:rsid w:val="00440215"/>
    <w:pPr>
      <w:suppressAutoHyphens/>
      <w:overflowPunct w:val="0"/>
      <w:autoSpaceDE w:val="0"/>
      <w:autoSpaceDN w:val="0"/>
      <w:adjustRightInd w:val="0"/>
      <w:spacing w:after="0" w:line="240" w:lineRule="auto"/>
      <w:jc w:val="both"/>
      <w:textAlignment w:val="baseline"/>
    </w:pPr>
    <w:rPr>
      <w:rFonts w:ascii="Arial" w:eastAsia="Times New Roman" w:hAnsi="Arial" w:cs="Times New Roman"/>
      <w:kern w:val="0"/>
      <w:sz w:val="20"/>
      <w:szCs w:val="20"/>
      <w:lang w:val="en-US"/>
      <w14:ligatures w14:val="none"/>
    </w:rPr>
  </w:style>
  <w:style w:type="character" w:styleId="Lienhypertextesuivivisit">
    <w:name w:val="FollowedHyperlink"/>
    <w:uiPriority w:val="99"/>
    <w:unhideWhenUsed/>
    <w:rsid w:val="00440215"/>
    <w:rPr>
      <w:color w:val="800080"/>
      <w:u w:val="single"/>
    </w:rPr>
  </w:style>
  <w:style w:type="paragraph" w:styleId="Pieddepage">
    <w:name w:val="footer"/>
    <w:basedOn w:val="Normal"/>
    <w:link w:val="PieddepageCar2"/>
    <w:uiPriority w:val="99"/>
    <w:rsid w:val="00440215"/>
    <w:pPr>
      <w:tabs>
        <w:tab w:val="center" w:pos="4536"/>
        <w:tab w:val="right" w:pos="9072"/>
      </w:tabs>
      <w:spacing w:after="0" w:line="240" w:lineRule="auto"/>
    </w:pPr>
    <w:rPr>
      <w:rFonts w:ascii="Times New Roman" w:eastAsia="Times New Roman" w:hAnsi="Times New Roman" w:cs="Times New Roman"/>
      <w:kern w:val="0"/>
      <w:sz w:val="20"/>
      <w:szCs w:val="20"/>
      <w:lang w:val="fr-FR" w:eastAsia="fr-FR"/>
      <w14:ligatures w14:val="none"/>
    </w:rPr>
  </w:style>
  <w:style w:type="character" w:customStyle="1" w:styleId="PieddepageCar">
    <w:name w:val="Pied de page Car"/>
    <w:basedOn w:val="Policepardfaut"/>
    <w:uiPriority w:val="99"/>
    <w:rsid w:val="00440215"/>
  </w:style>
  <w:style w:type="character" w:styleId="Appelnotedebasdep">
    <w:name w:val="footnote reference"/>
    <w:aliases w:val="Car Car Char Car Char Car Car Char Car Char Char,Car Car Car Car Car Car Car Car Char Car Car Char Car Car Car Char Car Char Char Char, Car Car Char Car Char Car Car Char Car Char Char,ftref"/>
    <w:uiPriority w:val="99"/>
    <w:rsid w:val="00440215"/>
    <w:rPr>
      <w:vertAlign w:val="superscript"/>
    </w:rPr>
  </w:style>
  <w:style w:type="paragraph" w:styleId="Notedebasdepage">
    <w:name w:val="footnote text"/>
    <w:aliases w:val="Texte de note de bas de page,footnote text,fn,FOOTNOTES,single space,Fußnotentextf,Fodnotetekst Tegn,footnote text Char,Fodnotetekst Tegn Char,single space Char,footnote text Char Char Char,Fodnotetekst Tegn Char1,single space Char1"/>
    <w:basedOn w:val="Normal"/>
    <w:link w:val="NotedebasdepageCar"/>
    <w:uiPriority w:val="99"/>
    <w:qFormat/>
    <w:rsid w:val="00440215"/>
    <w:pPr>
      <w:spacing w:after="0" w:line="240" w:lineRule="auto"/>
    </w:pPr>
    <w:rPr>
      <w:rFonts w:ascii="Times New Roman" w:eastAsia="Times New Roman" w:hAnsi="Times New Roman" w:cs="Times New Roman"/>
      <w:kern w:val="0"/>
      <w:sz w:val="20"/>
      <w:szCs w:val="20"/>
      <w:lang w:val="fr-FR" w:eastAsia="fr-FR"/>
      <w14:ligatures w14:val="none"/>
    </w:rPr>
  </w:style>
  <w:style w:type="character" w:customStyle="1" w:styleId="NotedebasdepageCar">
    <w:name w:val="Note de bas de page Car"/>
    <w:aliases w:val="Texte de note de bas de page Car,footnote text Car,fn Car,FOOTNOTES Car,single space Car,Fußnotentextf Car,Fodnotetekst Tegn Car,footnote text Char Car,Fodnotetekst Tegn Char Car,single space Char Car,Fodnotetekst Tegn Char1 Car"/>
    <w:basedOn w:val="Policepardfaut"/>
    <w:link w:val="Notedebasdepage"/>
    <w:uiPriority w:val="99"/>
    <w:rsid w:val="00440215"/>
    <w:rPr>
      <w:rFonts w:ascii="Times New Roman" w:eastAsia="Times New Roman" w:hAnsi="Times New Roman" w:cs="Times New Roman"/>
      <w:kern w:val="0"/>
      <w:sz w:val="20"/>
      <w:szCs w:val="20"/>
      <w:lang w:val="fr-FR" w:eastAsia="fr-FR"/>
      <w14:ligatures w14:val="none"/>
    </w:rPr>
  </w:style>
  <w:style w:type="paragraph" w:styleId="En-tte">
    <w:name w:val="header"/>
    <w:aliases w:val="En-tête client,STYLE NORMAL,alize,En-tête1"/>
    <w:basedOn w:val="Normal"/>
    <w:link w:val="En-tteCar"/>
    <w:uiPriority w:val="99"/>
    <w:rsid w:val="00440215"/>
    <w:pPr>
      <w:tabs>
        <w:tab w:val="center" w:pos="4536"/>
        <w:tab w:val="right" w:pos="9072"/>
      </w:tabs>
      <w:spacing w:after="0" w:line="240" w:lineRule="auto"/>
    </w:pPr>
    <w:rPr>
      <w:rFonts w:ascii="Times New Roman" w:eastAsia="Times New Roman" w:hAnsi="Times New Roman" w:cs="Times New Roman"/>
      <w:kern w:val="0"/>
      <w:lang w:val="fr-FR" w:eastAsia="fr-FR"/>
      <w14:ligatures w14:val="none"/>
    </w:rPr>
  </w:style>
  <w:style w:type="character" w:customStyle="1" w:styleId="En-tteCar">
    <w:name w:val="En-tête Car"/>
    <w:aliases w:val="En-tête client Car,STYLE NORMAL Car,alize Car,En-tête1 Car"/>
    <w:basedOn w:val="Policepardfaut"/>
    <w:link w:val="En-tte"/>
    <w:uiPriority w:val="99"/>
    <w:rsid w:val="00440215"/>
    <w:rPr>
      <w:rFonts w:ascii="Times New Roman" w:eastAsia="Times New Roman" w:hAnsi="Times New Roman" w:cs="Times New Roman"/>
      <w:kern w:val="0"/>
      <w:lang w:val="fr-FR" w:eastAsia="fr-FR"/>
      <w14:ligatures w14:val="none"/>
    </w:rPr>
  </w:style>
  <w:style w:type="character" w:styleId="AcronymeHTML">
    <w:name w:val="HTML Acronym"/>
    <w:rsid w:val="00440215"/>
    <w:rPr>
      <w:rFonts w:cs="Times New Roman"/>
    </w:rPr>
  </w:style>
  <w:style w:type="paragraph" w:styleId="AdresseHTML">
    <w:name w:val="HTML Address"/>
    <w:basedOn w:val="Normal"/>
    <w:link w:val="AdresseHTMLCar"/>
    <w:rsid w:val="0044021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Cs w:val="20"/>
      <w:lang w:val="en-US"/>
      <w14:ligatures w14:val="none"/>
    </w:rPr>
  </w:style>
  <w:style w:type="character" w:customStyle="1" w:styleId="AdresseHTMLCar">
    <w:name w:val="Adresse HTML Car"/>
    <w:basedOn w:val="Policepardfaut"/>
    <w:link w:val="AdresseHTML"/>
    <w:rsid w:val="00440215"/>
    <w:rPr>
      <w:rFonts w:ascii="Times New Roman" w:eastAsia="Times New Roman" w:hAnsi="Times New Roman" w:cs="Times New Roman"/>
      <w:i/>
      <w:kern w:val="0"/>
      <w:szCs w:val="20"/>
      <w:lang w:val="en-US"/>
      <w14:ligatures w14:val="none"/>
    </w:rPr>
  </w:style>
  <w:style w:type="character" w:styleId="CitationHTML">
    <w:name w:val="HTML Cite"/>
    <w:rsid w:val="00440215"/>
    <w:rPr>
      <w:rFonts w:cs="Times New Roman"/>
      <w:i/>
      <w:iCs/>
    </w:rPr>
  </w:style>
  <w:style w:type="character" w:styleId="CodeHTML">
    <w:name w:val="HTML Code"/>
    <w:rsid w:val="00440215"/>
    <w:rPr>
      <w:rFonts w:ascii="Courier New" w:hAnsi="Courier New" w:cs="Courier New"/>
      <w:sz w:val="20"/>
      <w:szCs w:val="20"/>
    </w:rPr>
  </w:style>
  <w:style w:type="character" w:styleId="DfinitionHTML">
    <w:name w:val="HTML Definition"/>
    <w:rsid w:val="00440215"/>
    <w:rPr>
      <w:rFonts w:cs="Times New Roman"/>
      <w:i/>
      <w:iCs/>
    </w:rPr>
  </w:style>
  <w:style w:type="character" w:styleId="ClavierHTML">
    <w:name w:val="HTML Keyboard"/>
    <w:rsid w:val="00440215"/>
    <w:rPr>
      <w:rFonts w:ascii="Courier New" w:hAnsi="Courier New" w:cs="Courier New"/>
      <w:sz w:val="20"/>
      <w:szCs w:val="20"/>
    </w:rPr>
  </w:style>
  <w:style w:type="paragraph" w:styleId="PrformatHTML">
    <w:name w:val="HTML Preformatted"/>
    <w:basedOn w:val="Normal"/>
    <w:link w:val="PrformatHTMLCar"/>
    <w:uiPriority w:val="99"/>
    <w:unhideWhenUsed/>
    <w:rsid w:val="0044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fr-FR" w:eastAsia="fr-FR"/>
      <w14:ligatures w14:val="none"/>
    </w:rPr>
  </w:style>
  <w:style w:type="character" w:customStyle="1" w:styleId="PrformatHTMLCar">
    <w:name w:val="Préformaté HTML Car"/>
    <w:basedOn w:val="Policepardfaut"/>
    <w:link w:val="PrformatHTML"/>
    <w:uiPriority w:val="99"/>
    <w:rsid w:val="00440215"/>
    <w:rPr>
      <w:rFonts w:ascii="Courier New" w:eastAsia="Times New Roman" w:hAnsi="Courier New" w:cs="Courier New"/>
      <w:kern w:val="0"/>
      <w:sz w:val="20"/>
      <w:szCs w:val="20"/>
      <w:lang w:val="fr-FR" w:eastAsia="fr-FR"/>
      <w14:ligatures w14:val="none"/>
    </w:rPr>
  </w:style>
  <w:style w:type="character" w:styleId="ExempleHTML">
    <w:name w:val="HTML Sample"/>
    <w:rsid w:val="00440215"/>
    <w:rPr>
      <w:rFonts w:ascii="Courier New" w:hAnsi="Courier New" w:cs="Courier New"/>
    </w:rPr>
  </w:style>
  <w:style w:type="character" w:styleId="MachinecrireHTML">
    <w:name w:val="HTML Typewriter"/>
    <w:rsid w:val="00440215"/>
    <w:rPr>
      <w:rFonts w:ascii="Courier New" w:hAnsi="Courier New" w:cs="Courier New"/>
      <w:sz w:val="20"/>
      <w:szCs w:val="20"/>
    </w:rPr>
  </w:style>
  <w:style w:type="character" w:styleId="VariableHTML">
    <w:name w:val="HTML Variable"/>
    <w:rsid w:val="00440215"/>
    <w:rPr>
      <w:rFonts w:cs="Times New Roman"/>
      <w:i/>
      <w:iCs/>
    </w:rPr>
  </w:style>
  <w:style w:type="character" w:styleId="Lienhypertexte">
    <w:name w:val="Hyperlink"/>
    <w:aliases w:val="Footer Char2"/>
    <w:uiPriority w:val="99"/>
    <w:rsid w:val="00440215"/>
    <w:rPr>
      <w:color w:val="0000FF"/>
      <w:u w:val="single"/>
    </w:rPr>
  </w:style>
  <w:style w:type="paragraph" w:styleId="Index1">
    <w:name w:val="index 1"/>
    <w:basedOn w:val="Normal"/>
    <w:next w:val="Normal"/>
    <w:qFormat/>
    <w:rsid w:val="00440215"/>
    <w:pPr>
      <w:widowControl w:val="0"/>
      <w:spacing w:after="0" w:line="240" w:lineRule="auto"/>
      <w:ind w:left="200" w:hanging="200"/>
    </w:pPr>
    <w:rPr>
      <w:rFonts w:ascii="Times New Roman" w:eastAsia="Times New Roman" w:hAnsi="Times New Roman" w:cs="Times New Roman"/>
      <w:kern w:val="0"/>
      <w:sz w:val="18"/>
      <w:szCs w:val="20"/>
      <w:lang w:val="fr-FR" w:eastAsia="fr-FR"/>
      <w14:ligatures w14:val="none"/>
    </w:rPr>
  </w:style>
  <w:style w:type="paragraph" w:styleId="Index2">
    <w:name w:val="index 2"/>
    <w:basedOn w:val="Normal"/>
    <w:next w:val="Normal"/>
    <w:rsid w:val="00440215"/>
    <w:pPr>
      <w:widowControl w:val="0"/>
      <w:spacing w:after="0" w:line="240" w:lineRule="auto"/>
      <w:ind w:left="400" w:hanging="200"/>
    </w:pPr>
    <w:rPr>
      <w:rFonts w:ascii="Times New Roman" w:eastAsia="Times New Roman" w:hAnsi="Times New Roman" w:cs="Times New Roman"/>
      <w:kern w:val="0"/>
      <w:sz w:val="18"/>
      <w:szCs w:val="20"/>
      <w:lang w:val="fr-FR" w:eastAsia="fr-FR"/>
      <w14:ligatures w14:val="none"/>
    </w:rPr>
  </w:style>
  <w:style w:type="paragraph" w:styleId="Index3">
    <w:name w:val="index 3"/>
    <w:basedOn w:val="Normal"/>
    <w:next w:val="Normal"/>
    <w:rsid w:val="00440215"/>
    <w:pPr>
      <w:widowControl w:val="0"/>
      <w:spacing w:after="0" w:line="240" w:lineRule="auto"/>
      <w:ind w:left="600" w:hanging="200"/>
    </w:pPr>
    <w:rPr>
      <w:rFonts w:ascii="Times New Roman" w:eastAsia="Times New Roman" w:hAnsi="Times New Roman" w:cs="Times New Roman"/>
      <w:kern w:val="0"/>
      <w:sz w:val="18"/>
      <w:szCs w:val="20"/>
      <w:lang w:val="fr-FR" w:eastAsia="fr-FR"/>
      <w14:ligatures w14:val="none"/>
    </w:rPr>
  </w:style>
  <w:style w:type="paragraph" w:styleId="Index4">
    <w:name w:val="index 4"/>
    <w:basedOn w:val="Normal"/>
    <w:next w:val="Normal"/>
    <w:rsid w:val="00440215"/>
    <w:pPr>
      <w:widowControl w:val="0"/>
      <w:spacing w:after="0" w:line="240" w:lineRule="auto"/>
      <w:ind w:left="800" w:hanging="200"/>
    </w:pPr>
    <w:rPr>
      <w:rFonts w:ascii="Times New Roman" w:eastAsia="Times New Roman" w:hAnsi="Times New Roman" w:cs="Times New Roman"/>
      <w:kern w:val="0"/>
      <w:sz w:val="18"/>
      <w:szCs w:val="20"/>
      <w:lang w:val="fr-FR" w:eastAsia="fr-FR"/>
      <w14:ligatures w14:val="none"/>
    </w:rPr>
  </w:style>
  <w:style w:type="paragraph" w:styleId="Index5">
    <w:name w:val="index 5"/>
    <w:basedOn w:val="Normal"/>
    <w:next w:val="Normal"/>
    <w:rsid w:val="00440215"/>
    <w:pPr>
      <w:widowControl w:val="0"/>
      <w:spacing w:after="0" w:line="240" w:lineRule="auto"/>
      <w:ind w:left="1000" w:hanging="200"/>
    </w:pPr>
    <w:rPr>
      <w:rFonts w:ascii="Times New Roman" w:eastAsia="Times New Roman" w:hAnsi="Times New Roman" w:cs="Times New Roman"/>
      <w:kern w:val="0"/>
      <w:sz w:val="18"/>
      <w:szCs w:val="20"/>
      <w:lang w:val="fr-FR" w:eastAsia="fr-FR"/>
      <w14:ligatures w14:val="none"/>
    </w:rPr>
  </w:style>
  <w:style w:type="paragraph" w:styleId="Index6">
    <w:name w:val="index 6"/>
    <w:basedOn w:val="Normal"/>
    <w:next w:val="Normal"/>
    <w:rsid w:val="00440215"/>
    <w:pPr>
      <w:widowControl w:val="0"/>
      <w:spacing w:after="0" w:line="240" w:lineRule="auto"/>
      <w:ind w:left="1200" w:hanging="200"/>
    </w:pPr>
    <w:rPr>
      <w:rFonts w:ascii="Times New Roman" w:eastAsia="Times New Roman" w:hAnsi="Times New Roman" w:cs="Times New Roman"/>
      <w:kern w:val="0"/>
      <w:sz w:val="18"/>
      <w:szCs w:val="20"/>
      <w:lang w:val="fr-FR" w:eastAsia="fr-FR"/>
      <w14:ligatures w14:val="none"/>
    </w:rPr>
  </w:style>
  <w:style w:type="paragraph" w:styleId="Index7">
    <w:name w:val="index 7"/>
    <w:basedOn w:val="Normal"/>
    <w:next w:val="Normal"/>
    <w:rsid w:val="00440215"/>
    <w:pPr>
      <w:widowControl w:val="0"/>
      <w:spacing w:after="0" w:line="240" w:lineRule="auto"/>
      <w:ind w:left="1400" w:hanging="200"/>
    </w:pPr>
    <w:rPr>
      <w:rFonts w:ascii="Times New Roman" w:eastAsia="Times New Roman" w:hAnsi="Times New Roman" w:cs="Times New Roman"/>
      <w:kern w:val="0"/>
      <w:sz w:val="18"/>
      <w:szCs w:val="20"/>
      <w:lang w:val="fr-FR" w:eastAsia="fr-FR"/>
      <w14:ligatures w14:val="none"/>
    </w:rPr>
  </w:style>
  <w:style w:type="paragraph" w:styleId="Index8">
    <w:name w:val="index 8"/>
    <w:basedOn w:val="Normal"/>
    <w:next w:val="Normal"/>
    <w:rsid w:val="00440215"/>
    <w:pPr>
      <w:widowControl w:val="0"/>
      <w:spacing w:after="0" w:line="240" w:lineRule="auto"/>
      <w:ind w:left="1600" w:hanging="200"/>
    </w:pPr>
    <w:rPr>
      <w:rFonts w:ascii="Times New Roman" w:eastAsia="Times New Roman" w:hAnsi="Times New Roman" w:cs="Times New Roman"/>
      <w:kern w:val="0"/>
      <w:sz w:val="18"/>
      <w:szCs w:val="20"/>
      <w:lang w:val="fr-FR" w:eastAsia="fr-FR"/>
      <w14:ligatures w14:val="none"/>
    </w:rPr>
  </w:style>
  <w:style w:type="paragraph" w:styleId="Index9">
    <w:name w:val="index 9"/>
    <w:basedOn w:val="Normal"/>
    <w:next w:val="Normal"/>
    <w:rsid w:val="00440215"/>
    <w:pPr>
      <w:widowControl w:val="0"/>
      <w:spacing w:after="0" w:line="240" w:lineRule="auto"/>
      <w:ind w:left="1800" w:hanging="200"/>
    </w:pPr>
    <w:rPr>
      <w:rFonts w:ascii="Times New Roman" w:eastAsia="Times New Roman" w:hAnsi="Times New Roman" w:cs="Times New Roman"/>
      <w:kern w:val="0"/>
      <w:sz w:val="18"/>
      <w:szCs w:val="20"/>
      <w:lang w:val="fr-FR" w:eastAsia="fr-FR"/>
      <w14:ligatures w14:val="none"/>
    </w:rPr>
  </w:style>
  <w:style w:type="paragraph" w:styleId="Titreindex">
    <w:name w:val="index heading"/>
    <w:basedOn w:val="Normal"/>
    <w:next w:val="Index1"/>
    <w:rsid w:val="00440215"/>
    <w:pPr>
      <w:widowControl w:val="0"/>
      <w:spacing w:before="240" w:after="120" w:line="240" w:lineRule="auto"/>
      <w:jc w:val="center"/>
    </w:pPr>
    <w:rPr>
      <w:rFonts w:ascii="Times New Roman" w:eastAsia="Times New Roman" w:hAnsi="Times New Roman" w:cs="Times New Roman"/>
      <w:b/>
      <w:kern w:val="0"/>
      <w:sz w:val="26"/>
      <w:szCs w:val="20"/>
      <w:lang w:val="fr-FR" w:eastAsia="fr-FR"/>
      <w14:ligatures w14:val="none"/>
    </w:rPr>
  </w:style>
  <w:style w:type="character" w:styleId="Numrodeligne">
    <w:name w:val="line number"/>
    <w:rsid w:val="00440215"/>
  </w:style>
  <w:style w:type="paragraph" w:styleId="Liste">
    <w:name w:val="List"/>
    <w:aliases w:val="1. List"/>
    <w:basedOn w:val="Normal"/>
    <w:unhideWhenUsed/>
    <w:rsid w:val="00440215"/>
    <w:pPr>
      <w:spacing w:before="120" w:after="60" w:line="240" w:lineRule="auto"/>
      <w:ind w:left="10980" w:hanging="360"/>
      <w:jc w:val="both"/>
    </w:pPr>
    <w:rPr>
      <w:rFonts w:ascii="Times New Roman" w:eastAsia="Times New Roman" w:hAnsi="Times New Roman" w:cs="Times New Roman"/>
      <w:kern w:val="0"/>
      <w:lang w:val="fr-FR" w:eastAsia="fr-FR"/>
      <w14:ligatures w14:val="none"/>
    </w:rPr>
  </w:style>
  <w:style w:type="paragraph" w:styleId="Liste2">
    <w:name w:val="List 2"/>
    <w:basedOn w:val="Normal"/>
    <w:rsid w:val="00440215"/>
    <w:pPr>
      <w:widowControl w:val="0"/>
      <w:spacing w:after="0" w:line="240" w:lineRule="auto"/>
      <w:ind w:left="566" w:hanging="283"/>
      <w:jc w:val="both"/>
    </w:pPr>
    <w:rPr>
      <w:rFonts w:ascii="Calibri" w:eastAsia="Times New Roman" w:hAnsi="Calibri" w:cs="Times New Roman"/>
      <w:kern w:val="0"/>
      <w:szCs w:val="20"/>
      <w:lang w:val="fr-FR" w:eastAsia="fr-FR"/>
      <w14:ligatures w14:val="none"/>
    </w:rPr>
  </w:style>
  <w:style w:type="paragraph" w:styleId="Liste3">
    <w:name w:val="List 3"/>
    <w:basedOn w:val="Normal"/>
    <w:rsid w:val="00440215"/>
    <w:pPr>
      <w:widowControl w:val="0"/>
      <w:spacing w:after="0" w:line="240" w:lineRule="auto"/>
      <w:ind w:left="849" w:hanging="283"/>
      <w:jc w:val="both"/>
    </w:pPr>
    <w:rPr>
      <w:rFonts w:ascii="Calibri" w:eastAsia="Times New Roman" w:hAnsi="Calibri" w:cs="Times New Roman"/>
      <w:kern w:val="0"/>
      <w:szCs w:val="20"/>
      <w:lang w:val="fr-FR" w:eastAsia="fr-FR"/>
      <w14:ligatures w14:val="none"/>
    </w:rPr>
  </w:style>
  <w:style w:type="paragraph" w:styleId="Liste4">
    <w:name w:val="List 4"/>
    <w:basedOn w:val="Normal"/>
    <w:rsid w:val="00440215"/>
    <w:pPr>
      <w:widowControl w:val="0"/>
      <w:spacing w:after="0" w:line="240" w:lineRule="auto"/>
      <w:ind w:left="1132" w:hanging="283"/>
      <w:jc w:val="both"/>
    </w:pPr>
    <w:rPr>
      <w:rFonts w:ascii="Calibri" w:eastAsia="Times New Roman" w:hAnsi="Calibri" w:cs="Times New Roman"/>
      <w:kern w:val="0"/>
      <w:szCs w:val="20"/>
      <w:lang w:val="fr-FR" w:eastAsia="fr-FR"/>
      <w14:ligatures w14:val="none"/>
    </w:rPr>
  </w:style>
  <w:style w:type="paragraph" w:styleId="Liste5">
    <w:name w:val="List 5"/>
    <w:basedOn w:val="Normal"/>
    <w:rsid w:val="00440215"/>
    <w:pPr>
      <w:widowControl w:val="0"/>
      <w:spacing w:after="0" w:line="240" w:lineRule="auto"/>
      <w:ind w:left="1415" w:hanging="283"/>
      <w:jc w:val="both"/>
    </w:pPr>
    <w:rPr>
      <w:rFonts w:ascii="Calibri" w:eastAsia="Times New Roman" w:hAnsi="Calibri" w:cs="Times New Roman"/>
      <w:kern w:val="0"/>
      <w:szCs w:val="20"/>
      <w:lang w:val="fr-FR" w:eastAsia="fr-FR"/>
      <w14:ligatures w14:val="none"/>
    </w:rPr>
  </w:style>
  <w:style w:type="paragraph" w:styleId="Listepuces">
    <w:name w:val="List Bullet"/>
    <w:basedOn w:val="Normal"/>
    <w:link w:val="ListepucesCar1"/>
    <w:rsid w:val="00440215"/>
    <w:pPr>
      <w:numPr>
        <w:numId w:val="1"/>
      </w:numPr>
      <w:tabs>
        <w:tab w:val="clear" w:pos="360"/>
      </w:tabs>
      <w:spacing w:after="0" w:line="240" w:lineRule="auto"/>
      <w:ind w:left="0" w:firstLine="0"/>
    </w:pPr>
    <w:rPr>
      <w:rFonts w:ascii="Times New Roman" w:eastAsia="Times New Roman" w:hAnsi="Times New Roman" w:cs="Times New Roman"/>
      <w:kern w:val="0"/>
      <w:sz w:val="20"/>
      <w:szCs w:val="20"/>
      <w:lang w:val="fr-FR" w:eastAsia="fr-FR"/>
      <w14:ligatures w14:val="none"/>
    </w:rPr>
  </w:style>
  <w:style w:type="paragraph" w:styleId="Listepuces2">
    <w:name w:val="List Bullet 2"/>
    <w:basedOn w:val="Normal"/>
    <w:uiPriority w:val="99"/>
    <w:rsid w:val="00440215"/>
    <w:pPr>
      <w:numPr>
        <w:numId w:val="2"/>
      </w:numPr>
      <w:tabs>
        <w:tab w:val="clear" w:pos="643"/>
      </w:tabs>
      <w:spacing w:after="0" w:line="240" w:lineRule="auto"/>
      <w:ind w:left="0" w:firstLine="0"/>
    </w:pPr>
    <w:rPr>
      <w:rFonts w:ascii="Times New Roman" w:eastAsia="Times New Roman" w:hAnsi="Times New Roman" w:cs="Times New Roman"/>
      <w:kern w:val="0"/>
      <w:sz w:val="20"/>
      <w:szCs w:val="20"/>
      <w:lang w:val="fr-FR" w:eastAsia="fr-FR"/>
      <w14:ligatures w14:val="none"/>
    </w:rPr>
  </w:style>
  <w:style w:type="paragraph" w:styleId="Listepuces3">
    <w:name w:val="List Bullet 3"/>
    <w:basedOn w:val="Normal"/>
    <w:uiPriority w:val="99"/>
    <w:rsid w:val="00440215"/>
    <w:pPr>
      <w:numPr>
        <w:numId w:val="3"/>
      </w:numPr>
      <w:tabs>
        <w:tab w:val="clear" w:pos="926"/>
      </w:tabs>
      <w:spacing w:after="0" w:line="240" w:lineRule="auto"/>
      <w:ind w:left="0" w:firstLine="0"/>
    </w:pPr>
    <w:rPr>
      <w:rFonts w:ascii="Times New Roman" w:eastAsia="Times New Roman" w:hAnsi="Times New Roman" w:cs="Times New Roman"/>
      <w:kern w:val="0"/>
      <w:sz w:val="20"/>
      <w:szCs w:val="20"/>
      <w:lang w:val="fr-FR" w:eastAsia="fr-FR"/>
      <w14:ligatures w14:val="none"/>
    </w:rPr>
  </w:style>
  <w:style w:type="paragraph" w:styleId="Listepuces4">
    <w:name w:val="List Bullet 4"/>
    <w:basedOn w:val="Normal"/>
    <w:uiPriority w:val="99"/>
    <w:rsid w:val="00440215"/>
    <w:pPr>
      <w:numPr>
        <w:numId w:val="4"/>
      </w:numPr>
      <w:tabs>
        <w:tab w:val="clear" w:pos="1209"/>
      </w:tabs>
      <w:spacing w:after="0" w:line="240" w:lineRule="auto"/>
      <w:ind w:left="0" w:firstLine="0"/>
    </w:pPr>
    <w:rPr>
      <w:rFonts w:ascii="Times New Roman" w:eastAsia="Times New Roman" w:hAnsi="Times New Roman" w:cs="Times New Roman"/>
      <w:kern w:val="0"/>
      <w:sz w:val="20"/>
      <w:szCs w:val="20"/>
      <w:lang w:val="fr-FR" w:eastAsia="fr-FR"/>
      <w14:ligatures w14:val="none"/>
    </w:rPr>
  </w:style>
  <w:style w:type="paragraph" w:styleId="Listepuces5">
    <w:name w:val="List Bullet 5"/>
    <w:basedOn w:val="Normal"/>
    <w:rsid w:val="00440215"/>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kern w:val="0"/>
      <w:szCs w:val="20"/>
      <w:lang w:val="en-US"/>
      <w14:ligatures w14:val="none"/>
    </w:rPr>
  </w:style>
  <w:style w:type="paragraph" w:styleId="Listecontinue">
    <w:name w:val="List Continue"/>
    <w:basedOn w:val="Normal"/>
    <w:rsid w:val="00440215"/>
    <w:pPr>
      <w:spacing w:after="120" w:line="240" w:lineRule="auto"/>
      <w:ind w:left="283"/>
    </w:pPr>
    <w:rPr>
      <w:rFonts w:ascii="Times New Roman" w:eastAsia="Times New Roman" w:hAnsi="Times New Roman" w:cs="Times New Roman"/>
      <w:kern w:val="0"/>
      <w:lang w:val="en-US"/>
      <w14:ligatures w14:val="none"/>
    </w:rPr>
  </w:style>
  <w:style w:type="paragraph" w:styleId="Listecontinue2">
    <w:name w:val="List Continue 2"/>
    <w:basedOn w:val="Normal"/>
    <w:rsid w:val="00440215"/>
    <w:pPr>
      <w:spacing w:after="120" w:line="240" w:lineRule="auto"/>
      <w:ind w:left="566"/>
    </w:pPr>
    <w:rPr>
      <w:rFonts w:ascii="Times New Roman" w:eastAsia="Times New Roman" w:hAnsi="Times New Roman" w:cs="Times New Roman"/>
      <w:kern w:val="0"/>
      <w:lang w:val="fr-FR" w:eastAsia="fr-FR"/>
      <w14:ligatures w14:val="none"/>
    </w:rPr>
  </w:style>
  <w:style w:type="paragraph" w:styleId="Listecontinue3">
    <w:name w:val="List Continue 3"/>
    <w:basedOn w:val="Normal"/>
    <w:rsid w:val="00440215"/>
    <w:pPr>
      <w:suppressAutoHyphens/>
      <w:overflowPunct w:val="0"/>
      <w:autoSpaceDE w:val="0"/>
      <w:autoSpaceDN w:val="0"/>
      <w:adjustRightInd w:val="0"/>
      <w:spacing w:after="120" w:line="240" w:lineRule="auto"/>
      <w:ind w:left="1080"/>
      <w:jc w:val="both"/>
      <w:textAlignment w:val="baseline"/>
    </w:pPr>
    <w:rPr>
      <w:rFonts w:ascii="Times New Roman" w:eastAsia="Times New Roman" w:hAnsi="Times New Roman" w:cs="Times New Roman"/>
      <w:kern w:val="0"/>
      <w:szCs w:val="20"/>
      <w:lang w:val="en-US"/>
      <w14:ligatures w14:val="none"/>
    </w:rPr>
  </w:style>
  <w:style w:type="paragraph" w:styleId="Listecontinue4">
    <w:name w:val="List Continue 4"/>
    <w:basedOn w:val="Normal"/>
    <w:rsid w:val="00440215"/>
    <w:pPr>
      <w:suppressAutoHyphens/>
      <w:overflowPunct w:val="0"/>
      <w:autoSpaceDE w:val="0"/>
      <w:autoSpaceDN w:val="0"/>
      <w:adjustRightInd w:val="0"/>
      <w:spacing w:after="120" w:line="240" w:lineRule="auto"/>
      <w:ind w:left="1440"/>
      <w:jc w:val="both"/>
      <w:textAlignment w:val="baseline"/>
    </w:pPr>
    <w:rPr>
      <w:rFonts w:ascii="Times New Roman" w:eastAsia="Times New Roman" w:hAnsi="Times New Roman" w:cs="Times New Roman"/>
      <w:kern w:val="0"/>
      <w:szCs w:val="20"/>
      <w:lang w:val="en-US"/>
      <w14:ligatures w14:val="none"/>
    </w:rPr>
  </w:style>
  <w:style w:type="paragraph" w:styleId="Listecontinue5">
    <w:name w:val="List Continue 5"/>
    <w:basedOn w:val="Normal"/>
    <w:rsid w:val="00440215"/>
    <w:pPr>
      <w:suppressAutoHyphens/>
      <w:overflowPunct w:val="0"/>
      <w:autoSpaceDE w:val="0"/>
      <w:autoSpaceDN w:val="0"/>
      <w:adjustRightInd w:val="0"/>
      <w:spacing w:after="120" w:line="240" w:lineRule="auto"/>
      <w:ind w:left="1800"/>
      <w:jc w:val="both"/>
      <w:textAlignment w:val="baseline"/>
    </w:pPr>
    <w:rPr>
      <w:rFonts w:ascii="Times New Roman" w:eastAsia="Times New Roman" w:hAnsi="Times New Roman" w:cs="Times New Roman"/>
      <w:kern w:val="0"/>
      <w:szCs w:val="20"/>
      <w:lang w:val="en-US"/>
      <w14:ligatures w14:val="none"/>
    </w:rPr>
  </w:style>
  <w:style w:type="paragraph" w:styleId="Listenumros">
    <w:name w:val="List Number"/>
    <w:basedOn w:val="Normal"/>
    <w:rsid w:val="00440215"/>
    <w:pPr>
      <w:numPr>
        <w:numId w:val="5"/>
      </w:numPr>
      <w:tabs>
        <w:tab w:val="clear" w:pos="1843"/>
      </w:tabs>
      <w:spacing w:before="80" w:after="80" w:line="220" w:lineRule="atLeast"/>
      <w:ind w:left="0" w:right="90" w:firstLine="0"/>
      <w:jc w:val="both"/>
    </w:pPr>
    <w:rPr>
      <w:rFonts w:ascii="Arial" w:eastAsia="Times New Roman" w:hAnsi="Arial" w:cs="Times New Roman"/>
      <w:kern w:val="0"/>
      <w:sz w:val="20"/>
      <w:szCs w:val="20"/>
      <w:lang w:val="fr-FR" w:eastAsia="fr-FR"/>
      <w14:ligatures w14:val="none"/>
    </w:rPr>
  </w:style>
  <w:style w:type="paragraph" w:styleId="Listenumros2">
    <w:name w:val="List Number 2"/>
    <w:basedOn w:val="Normal"/>
    <w:rsid w:val="00440215"/>
    <w:pPr>
      <w:keepNext/>
      <w:keepLines/>
      <w:tabs>
        <w:tab w:val="left" w:pos="720"/>
        <w:tab w:val="left" w:pos="1560"/>
      </w:tabs>
      <w:spacing w:after="200" w:line="240" w:lineRule="auto"/>
      <w:ind w:left="1559" w:hanging="425"/>
    </w:pPr>
    <w:rPr>
      <w:rFonts w:ascii="Arial Narrow" w:eastAsia="Times New Roman" w:hAnsi="Arial Narrow" w:cs="Arial"/>
      <w:kern w:val="0"/>
      <w:sz w:val="22"/>
      <w:szCs w:val="22"/>
      <w:lang w:val="fr-FR" w:eastAsia="fr-FR"/>
      <w14:ligatures w14:val="none"/>
    </w:rPr>
  </w:style>
  <w:style w:type="paragraph" w:styleId="Listenumros3">
    <w:name w:val="List Number 3"/>
    <w:basedOn w:val="Normal"/>
    <w:rsid w:val="00440215"/>
    <w:pPr>
      <w:widowControl w:val="0"/>
      <w:spacing w:after="0" w:line="240" w:lineRule="auto"/>
      <w:ind w:left="1080" w:hanging="360"/>
      <w:jc w:val="both"/>
    </w:pPr>
    <w:rPr>
      <w:rFonts w:ascii="Calibri" w:eastAsia="Times New Roman" w:hAnsi="Calibri" w:cs="Times New Roman"/>
      <w:kern w:val="0"/>
      <w:szCs w:val="20"/>
      <w:lang w:val="fr-FR" w:eastAsia="fr-FR"/>
      <w14:ligatures w14:val="none"/>
    </w:rPr>
  </w:style>
  <w:style w:type="paragraph" w:styleId="Listenumros4">
    <w:name w:val="List Number 4"/>
    <w:basedOn w:val="Normal"/>
    <w:rsid w:val="00440215"/>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kern w:val="0"/>
      <w:szCs w:val="20"/>
      <w:lang w:val="en-US"/>
      <w14:ligatures w14:val="none"/>
    </w:rPr>
  </w:style>
  <w:style w:type="paragraph" w:styleId="Listenumros5">
    <w:name w:val="List Number 5"/>
    <w:basedOn w:val="Normal"/>
    <w:rsid w:val="00440215"/>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kern w:val="0"/>
      <w:szCs w:val="20"/>
      <w:lang w:val="en-US"/>
      <w14:ligatures w14:val="none"/>
    </w:rPr>
  </w:style>
  <w:style w:type="paragraph" w:styleId="Textedemacro">
    <w:name w:val="macro"/>
    <w:link w:val="TextedemacroCar"/>
    <w:semiHidden/>
    <w:rsid w:val="00440215"/>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eastAsia="Calibri" w:hAnsi="Courier New" w:cs="Times New Roman"/>
      <w:kern w:val="0"/>
      <w:sz w:val="22"/>
      <w:szCs w:val="22"/>
      <w:lang w:val="en-US"/>
      <w14:ligatures w14:val="none"/>
    </w:rPr>
  </w:style>
  <w:style w:type="character" w:customStyle="1" w:styleId="TextedemacroCar">
    <w:name w:val="Texte de macro Car"/>
    <w:basedOn w:val="Policepardfaut"/>
    <w:link w:val="Textedemacro"/>
    <w:semiHidden/>
    <w:rsid w:val="00440215"/>
    <w:rPr>
      <w:rFonts w:ascii="Courier New" w:eastAsia="Calibri" w:hAnsi="Courier New" w:cs="Times New Roman"/>
      <w:kern w:val="0"/>
      <w:sz w:val="22"/>
      <w:szCs w:val="22"/>
      <w:lang w:val="en-US"/>
      <w14:ligatures w14:val="none"/>
    </w:rPr>
  </w:style>
  <w:style w:type="paragraph" w:styleId="En-ttedemessage">
    <w:name w:val="Message Header"/>
    <w:basedOn w:val="Normal"/>
    <w:link w:val="En-ttedemessageCar"/>
    <w:rsid w:val="00440215"/>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spacing w:after="0" w:line="240" w:lineRule="auto"/>
      <w:ind w:left="1080" w:hanging="1080"/>
      <w:jc w:val="both"/>
      <w:textAlignment w:val="baseline"/>
    </w:pPr>
    <w:rPr>
      <w:rFonts w:ascii="Arial" w:eastAsia="Times New Roman" w:hAnsi="Arial" w:cs="Times New Roman"/>
      <w:kern w:val="0"/>
      <w:szCs w:val="20"/>
      <w:lang w:val="en-US"/>
      <w14:ligatures w14:val="none"/>
    </w:rPr>
  </w:style>
  <w:style w:type="character" w:customStyle="1" w:styleId="En-ttedemessageCar">
    <w:name w:val="En-tête de message Car"/>
    <w:basedOn w:val="Policepardfaut"/>
    <w:link w:val="En-ttedemessage"/>
    <w:rsid w:val="00440215"/>
    <w:rPr>
      <w:rFonts w:ascii="Arial" w:eastAsia="Times New Roman" w:hAnsi="Arial" w:cs="Times New Roman"/>
      <w:kern w:val="0"/>
      <w:szCs w:val="20"/>
      <w:shd w:val="pct20" w:color="auto" w:fill="auto"/>
      <w:lang w:val="en-US"/>
      <w14:ligatures w14:val="none"/>
    </w:rPr>
  </w:style>
  <w:style w:type="paragraph" w:styleId="NormalWeb">
    <w:name w:val="Normal (Web)"/>
    <w:basedOn w:val="Normal"/>
    <w:uiPriority w:val="99"/>
    <w:unhideWhenUsed/>
    <w:rsid w:val="00440215"/>
    <w:pPr>
      <w:spacing w:before="100" w:beforeAutospacing="1" w:after="100" w:afterAutospacing="1" w:line="240" w:lineRule="auto"/>
      <w:ind w:left="714" w:hanging="357"/>
      <w:jc w:val="both"/>
    </w:pPr>
    <w:rPr>
      <w:rFonts w:ascii="Times New Roman" w:eastAsia="Times New Roman" w:hAnsi="Times New Roman" w:cs="Times New Roman"/>
      <w:kern w:val="0"/>
      <w:lang w:val="fr-FR" w:eastAsia="fr-FR"/>
      <w14:ligatures w14:val="none"/>
    </w:rPr>
  </w:style>
  <w:style w:type="paragraph" w:styleId="Retraitnormal">
    <w:name w:val="Normal Indent"/>
    <w:basedOn w:val="Normal"/>
    <w:rsid w:val="00440215"/>
    <w:pPr>
      <w:spacing w:after="0" w:line="240" w:lineRule="auto"/>
      <w:ind w:left="708"/>
    </w:pPr>
    <w:rPr>
      <w:rFonts w:ascii="Times New Roman" w:eastAsia="Times New Roman" w:hAnsi="Times New Roman" w:cs="Times New Roman"/>
      <w:kern w:val="0"/>
      <w:lang w:val="en-US"/>
      <w14:ligatures w14:val="none"/>
    </w:rPr>
  </w:style>
  <w:style w:type="paragraph" w:styleId="Titredenote">
    <w:name w:val="Note Heading"/>
    <w:basedOn w:val="Normal"/>
    <w:next w:val="Normal"/>
    <w:link w:val="TitredenoteCar"/>
    <w:rsid w:val="0044021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character" w:customStyle="1" w:styleId="TitredenoteCar">
    <w:name w:val="Titre de note Car"/>
    <w:basedOn w:val="Policepardfaut"/>
    <w:link w:val="Titredenote"/>
    <w:rsid w:val="00440215"/>
    <w:rPr>
      <w:rFonts w:ascii="Times New Roman" w:eastAsia="Times New Roman" w:hAnsi="Times New Roman" w:cs="Times New Roman"/>
      <w:kern w:val="0"/>
      <w:szCs w:val="20"/>
      <w:lang w:val="en-US"/>
      <w14:ligatures w14:val="none"/>
    </w:rPr>
  </w:style>
  <w:style w:type="character" w:styleId="Numrodepage">
    <w:name w:val="page number"/>
    <w:basedOn w:val="Policepardfaut"/>
    <w:uiPriority w:val="99"/>
    <w:rsid w:val="00440215"/>
  </w:style>
  <w:style w:type="paragraph" w:styleId="Textebrut">
    <w:name w:val="Plain Text"/>
    <w:basedOn w:val="Normal"/>
    <w:link w:val="TextebrutCar"/>
    <w:unhideWhenUsed/>
    <w:rsid w:val="00440215"/>
    <w:pPr>
      <w:spacing w:after="0" w:line="240" w:lineRule="auto"/>
    </w:pPr>
    <w:rPr>
      <w:rFonts w:ascii="Consolas" w:eastAsia="Calibri" w:hAnsi="Consolas" w:cs="Times New Roman"/>
      <w:kern w:val="0"/>
      <w:sz w:val="21"/>
      <w:szCs w:val="21"/>
      <w:lang w:val="fr-FR" w:eastAsia="fr-FR"/>
      <w14:ligatures w14:val="none"/>
    </w:rPr>
  </w:style>
  <w:style w:type="character" w:customStyle="1" w:styleId="TextebrutCar">
    <w:name w:val="Texte brut Car"/>
    <w:basedOn w:val="Policepardfaut"/>
    <w:link w:val="Textebrut"/>
    <w:rsid w:val="00440215"/>
    <w:rPr>
      <w:rFonts w:ascii="Consolas" w:eastAsia="Calibri" w:hAnsi="Consolas" w:cs="Times New Roman"/>
      <w:kern w:val="0"/>
      <w:sz w:val="21"/>
      <w:szCs w:val="21"/>
      <w:lang w:val="fr-FR" w:eastAsia="fr-FR"/>
      <w14:ligatures w14:val="none"/>
    </w:rPr>
  </w:style>
  <w:style w:type="paragraph" w:styleId="Salutations">
    <w:name w:val="Salutation"/>
    <w:basedOn w:val="Normal"/>
    <w:next w:val="Normal"/>
    <w:link w:val="SalutationsCar"/>
    <w:rsid w:val="00440215"/>
    <w:pPr>
      <w:spacing w:after="0" w:line="240" w:lineRule="auto"/>
    </w:pPr>
    <w:rPr>
      <w:rFonts w:ascii="Times New Roman" w:eastAsia="Times New Roman" w:hAnsi="Times New Roman" w:cs="Times New Roman"/>
      <w:kern w:val="0"/>
      <w:lang w:val="fr-FR" w:eastAsia="fr-FR"/>
      <w14:ligatures w14:val="none"/>
    </w:rPr>
  </w:style>
  <w:style w:type="character" w:customStyle="1" w:styleId="SalutationsCar">
    <w:name w:val="Salutations Car"/>
    <w:basedOn w:val="Policepardfaut"/>
    <w:link w:val="Salutations"/>
    <w:rsid w:val="00440215"/>
    <w:rPr>
      <w:rFonts w:ascii="Times New Roman" w:eastAsia="Times New Roman" w:hAnsi="Times New Roman" w:cs="Times New Roman"/>
      <w:kern w:val="0"/>
      <w:lang w:val="fr-FR" w:eastAsia="fr-FR"/>
      <w14:ligatures w14:val="none"/>
    </w:rPr>
  </w:style>
  <w:style w:type="paragraph" w:styleId="Signature">
    <w:name w:val="Signature"/>
    <w:basedOn w:val="Normal"/>
    <w:link w:val="SignatureCar"/>
    <w:rsid w:val="00440215"/>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kern w:val="0"/>
      <w:szCs w:val="20"/>
      <w:lang w:val="en-US"/>
      <w14:ligatures w14:val="none"/>
    </w:rPr>
  </w:style>
  <w:style w:type="character" w:customStyle="1" w:styleId="SignatureCar">
    <w:name w:val="Signature Car"/>
    <w:basedOn w:val="Policepardfaut"/>
    <w:link w:val="Signature"/>
    <w:rsid w:val="00440215"/>
    <w:rPr>
      <w:rFonts w:ascii="Times New Roman" w:eastAsia="Times New Roman" w:hAnsi="Times New Roman" w:cs="Times New Roman"/>
      <w:kern w:val="0"/>
      <w:szCs w:val="20"/>
      <w:lang w:val="en-US"/>
      <w14:ligatures w14:val="none"/>
    </w:rPr>
  </w:style>
  <w:style w:type="character" w:styleId="lev">
    <w:name w:val="Strong"/>
    <w:qFormat/>
    <w:rsid w:val="00440215"/>
    <w:rPr>
      <w:rFonts w:cs="Times New Roman"/>
      <w:b/>
      <w:bCs/>
    </w:rPr>
  </w:style>
  <w:style w:type="paragraph" w:customStyle="1" w:styleId="Style16">
    <w:name w:val="Style16"/>
    <w:basedOn w:val="Normal"/>
    <w:uiPriority w:val="99"/>
    <w:rsid w:val="00440215"/>
    <w:pPr>
      <w:widowControl w:val="0"/>
      <w:autoSpaceDE w:val="0"/>
      <w:autoSpaceDN w:val="0"/>
      <w:adjustRightInd w:val="0"/>
      <w:spacing w:after="0" w:line="209" w:lineRule="exact"/>
      <w:ind w:hanging="151"/>
    </w:pPr>
    <w:rPr>
      <w:rFonts w:ascii="Times New Roman" w:eastAsia="Times New Roman" w:hAnsi="Times New Roman" w:cs="Times New Roman"/>
      <w:kern w:val="0"/>
      <w:lang w:val="fr-FR" w:eastAsia="fr-FR"/>
      <w14:ligatures w14:val="none"/>
    </w:rPr>
  </w:style>
  <w:style w:type="table" w:styleId="Effetsdetableau3D1">
    <w:name w:val="Table 3D effects 1"/>
    <w:aliases w:val="Effets 3D 1"/>
    <w:basedOn w:val="TableauNormal"/>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auclassique3">
    <w:name w:val="Table Classic 3"/>
    <w:aliases w:val="Classique 3"/>
    <w:basedOn w:val="TableauNormal"/>
    <w:rsid w:val="00440215"/>
    <w:pPr>
      <w:spacing w:after="0" w:line="240" w:lineRule="auto"/>
    </w:pPr>
    <w:rPr>
      <w:rFonts w:ascii="Times New Roman" w:eastAsia="Times New Roman" w:hAnsi="Times New Roman" w:cs="Times New Roman"/>
      <w:color w:val="000080"/>
      <w:kern w:val="0"/>
      <w:sz w:val="20"/>
      <w:szCs w:val="20"/>
      <w:lang w:val="fr-FR" w:eastAsia="fr-FR"/>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Colonnesdetableau5">
    <w:name w:val="Table Columns 5"/>
    <w:aliases w:val="Colonnes 5"/>
    <w:basedOn w:val="TableauNormal"/>
    <w:rsid w:val="00440215"/>
    <w:pPr>
      <w:spacing w:after="0" w:line="240" w:lineRule="auto"/>
    </w:pPr>
    <w:rPr>
      <w:rFonts w:ascii="Times New Roman" w:eastAsia="Times New Roman" w:hAnsi="Times New Roman" w:cs="Times New Roman"/>
      <w:kern w:val="0"/>
      <w:sz w:val="20"/>
      <w:szCs w:val="20"/>
      <w:lang w:val="fr-FR" w:eastAsia="fr-FR"/>
      <w14:ligatures w14:val="none"/>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aliases w:val="Contemporain"/>
    <w:basedOn w:val="TableauNormal"/>
    <w:rsid w:val="00440215"/>
    <w:pPr>
      <w:spacing w:after="0" w:line="240" w:lineRule="auto"/>
    </w:pPr>
    <w:rPr>
      <w:rFonts w:ascii="Times New Roman" w:eastAsia="Times New Roman" w:hAnsi="Times New Roman" w:cs="Times New Roman"/>
      <w:kern w:val="0"/>
      <w:sz w:val="20"/>
      <w:szCs w:val="20"/>
      <w:lang w:val="fr-FR" w:eastAsia="fr-FR"/>
      <w14:ligatures w14:val="none"/>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aulgant">
    <w:name w:val="Table Elegant"/>
    <w:aliases w:val="Élégant"/>
    <w:basedOn w:val="TableauNormal"/>
    <w:semiHidden/>
    <w:unhideWhenUsed/>
    <w:rsid w:val="00440215"/>
    <w:pPr>
      <w:spacing w:after="0" w:line="240" w:lineRule="auto"/>
    </w:pPr>
    <w:rPr>
      <w:rFonts w:ascii="Calibri" w:eastAsia="Calibri" w:hAnsi="Calibri" w:cs="Times New Roman"/>
      <w:kern w:val="0"/>
      <w:sz w:val="20"/>
      <w:szCs w:val="20"/>
      <w:lang w:val="fr-FR" w:eastAsia="fr-FR"/>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Grilledutableau">
    <w:name w:val="Table Grid"/>
    <w:basedOn w:val="TableauNormal"/>
    <w:uiPriority w:val="59"/>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etableau2">
    <w:name w:val="Table Grid 2"/>
    <w:aliases w:val="Grille 2"/>
    <w:basedOn w:val="TableauNormal"/>
    <w:unhideWhenUsed/>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il"/>
          <w:tr2bl w:val="nil"/>
        </w:tcBorders>
      </w:tcPr>
    </w:tblStylePr>
    <w:tblStylePr w:type="lastRow">
      <w:rPr>
        <w:rFonts w:ascii="Times New Roman" w:hAnsi="Times New Roman" w:cs="Times New Roman" w:hint="default"/>
        <w:b/>
        <w:bCs/>
      </w:rPr>
      <w:tblPr/>
      <w:tcPr>
        <w:tcBorders>
          <w:top w:val="single" w:sz="6" w:space="0" w:color="000000"/>
          <w:tl2br w:val="nil"/>
          <w:tr2bl w:val="nil"/>
        </w:tcBorders>
      </w:tcPr>
    </w:tblStylePr>
    <w:tblStylePr w:type="firstCol">
      <w:rPr>
        <w:rFonts w:ascii="Times New Roman" w:hAnsi="Times New Roman" w:cs="Times New Roman" w:hint="default"/>
        <w:b/>
        <w:bCs/>
      </w:rPr>
      <w:tblPr/>
      <w:tcPr>
        <w:tcBorders>
          <w:tl2br w:val="nil"/>
          <w:tr2bl w:val="nil"/>
        </w:tcBorders>
      </w:tcPr>
    </w:tblStylePr>
    <w:tblStylePr w:type="lastCol">
      <w:rPr>
        <w:rFonts w:ascii="Times New Roman" w:hAnsi="Times New Roman" w:cs="Times New Roman" w:hint="default"/>
        <w:b/>
        <w:bCs/>
      </w:rPr>
      <w:tblPr/>
      <w:tcPr>
        <w:tcBorders>
          <w:tl2br w:val="nil"/>
          <w:tr2bl w:val="nil"/>
        </w:tcBorders>
      </w:tcPr>
    </w:tblStylePr>
  </w:style>
  <w:style w:type="table" w:styleId="Tableauliste4">
    <w:name w:val="Table List 4"/>
    <w:basedOn w:val="TableauNormal"/>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paragraph" w:styleId="Tabledesillustrations">
    <w:name w:val="table of figures"/>
    <w:aliases w:val="Essais de controle des travaux"/>
    <w:basedOn w:val="Normal"/>
    <w:next w:val="Normal"/>
    <w:uiPriority w:val="99"/>
    <w:qFormat/>
    <w:rsid w:val="00440215"/>
    <w:pPr>
      <w:spacing w:after="0" w:line="360" w:lineRule="auto"/>
      <w:jc w:val="both"/>
    </w:pPr>
    <w:rPr>
      <w:rFonts w:ascii="TradeGothic" w:eastAsia="Times" w:hAnsi="TradeGothic" w:cs="Times New Roman"/>
      <w:kern w:val="0"/>
      <w:sz w:val="20"/>
      <w:szCs w:val="20"/>
      <w:lang w:val="fr-FR" w:eastAsia="fr-FR"/>
      <w14:ligatures w14:val="none"/>
    </w:rPr>
  </w:style>
  <w:style w:type="paragraph" w:styleId="TitreTR">
    <w:name w:val="toa heading"/>
    <w:basedOn w:val="Normal"/>
    <w:next w:val="Normal"/>
    <w:rsid w:val="0044021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fr-FR" w:eastAsia="fr-FR"/>
      <w14:ligatures w14:val="none"/>
    </w:rPr>
  </w:style>
  <w:style w:type="paragraph" w:styleId="TM1">
    <w:name w:val="toc 1"/>
    <w:aliases w:val="TM 2.1"/>
    <w:basedOn w:val="Normal"/>
    <w:next w:val="Normal"/>
    <w:uiPriority w:val="39"/>
    <w:qFormat/>
    <w:rsid w:val="00440215"/>
    <w:pPr>
      <w:spacing w:before="120" w:after="120" w:line="240" w:lineRule="auto"/>
    </w:pPr>
    <w:rPr>
      <w:rFonts w:ascii="Arial" w:eastAsia="Times New Roman" w:hAnsi="Arial" w:cs="Arial"/>
      <w:b/>
      <w:bCs/>
      <w:caps/>
      <w:kern w:val="0"/>
      <w:sz w:val="20"/>
      <w:szCs w:val="20"/>
      <w:lang w:val="fr-FR" w:eastAsia="fr-FR"/>
      <w14:ligatures w14:val="none"/>
    </w:rPr>
  </w:style>
  <w:style w:type="paragraph" w:styleId="TM2">
    <w:name w:val="toc 2"/>
    <w:aliases w:val="TM 2.2"/>
    <w:basedOn w:val="Normal"/>
    <w:next w:val="Normal"/>
    <w:uiPriority w:val="39"/>
    <w:qFormat/>
    <w:rsid w:val="00440215"/>
    <w:pPr>
      <w:spacing w:after="0" w:line="240" w:lineRule="auto"/>
      <w:ind w:left="240"/>
    </w:pPr>
    <w:rPr>
      <w:rFonts w:ascii="Calibri" w:eastAsia="Times New Roman" w:hAnsi="Calibri" w:cs="Calibri"/>
      <w:smallCaps/>
      <w:kern w:val="0"/>
      <w:sz w:val="20"/>
      <w:szCs w:val="20"/>
      <w:lang w:val="fr-FR" w:eastAsia="fr-FR"/>
      <w14:ligatures w14:val="none"/>
    </w:rPr>
  </w:style>
  <w:style w:type="paragraph" w:styleId="TM3">
    <w:name w:val="toc 3"/>
    <w:basedOn w:val="Normal"/>
    <w:next w:val="Normal"/>
    <w:uiPriority w:val="39"/>
    <w:qFormat/>
    <w:rsid w:val="00440215"/>
    <w:pPr>
      <w:spacing w:after="0" w:line="240" w:lineRule="auto"/>
      <w:ind w:left="480"/>
    </w:pPr>
    <w:rPr>
      <w:rFonts w:ascii="Calibri" w:eastAsia="Times New Roman" w:hAnsi="Calibri" w:cs="Calibri"/>
      <w:i/>
      <w:iCs/>
      <w:kern w:val="0"/>
      <w:sz w:val="20"/>
      <w:szCs w:val="20"/>
      <w:lang w:val="fr-FR" w:eastAsia="fr-FR"/>
      <w14:ligatures w14:val="none"/>
    </w:rPr>
  </w:style>
  <w:style w:type="paragraph" w:styleId="TM4">
    <w:name w:val="toc 4"/>
    <w:basedOn w:val="Normal"/>
    <w:next w:val="Normal"/>
    <w:uiPriority w:val="39"/>
    <w:rsid w:val="00440215"/>
    <w:pPr>
      <w:spacing w:after="0" w:line="240" w:lineRule="auto"/>
      <w:ind w:left="720"/>
    </w:pPr>
    <w:rPr>
      <w:rFonts w:ascii="Calibri" w:eastAsia="Times New Roman" w:hAnsi="Calibri" w:cs="Calibri"/>
      <w:kern w:val="0"/>
      <w:sz w:val="18"/>
      <w:szCs w:val="18"/>
      <w:lang w:val="fr-FR" w:eastAsia="fr-FR"/>
      <w14:ligatures w14:val="none"/>
    </w:rPr>
  </w:style>
  <w:style w:type="paragraph" w:styleId="TM5">
    <w:name w:val="toc 5"/>
    <w:basedOn w:val="Normal"/>
    <w:next w:val="Normal"/>
    <w:uiPriority w:val="39"/>
    <w:rsid w:val="00440215"/>
    <w:pPr>
      <w:spacing w:after="0" w:line="240" w:lineRule="auto"/>
      <w:ind w:left="960"/>
    </w:pPr>
    <w:rPr>
      <w:rFonts w:ascii="Calibri" w:eastAsia="Times New Roman" w:hAnsi="Calibri" w:cs="Calibri"/>
      <w:kern w:val="0"/>
      <w:sz w:val="18"/>
      <w:szCs w:val="18"/>
      <w:lang w:val="fr-FR" w:eastAsia="fr-FR"/>
      <w14:ligatures w14:val="none"/>
    </w:rPr>
  </w:style>
  <w:style w:type="paragraph" w:styleId="TM6">
    <w:name w:val="toc 6"/>
    <w:basedOn w:val="Normal"/>
    <w:next w:val="Normal"/>
    <w:uiPriority w:val="39"/>
    <w:rsid w:val="00440215"/>
    <w:pPr>
      <w:spacing w:after="0" w:line="240" w:lineRule="auto"/>
      <w:ind w:left="1200"/>
    </w:pPr>
    <w:rPr>
      <w:rFonts w:ascii="Calibri" w:eastAsia="Times New Roman" w:hAnsi="Calibri" w:cs="Calibri"/>
      <w:kern w:val="0"/>
      <w:sz w:val="18"/>
      <w:szCs w:val="18"/>
      <w:lang w:val="fr-FR" w:eastAsia="fr-FR"/>
      <w14:ligatures w14:val="none"/>
    </w:rPr>
  </w:style>
  <w:style w:type="paragraph" w:styleId="TM7">
    <w:name w:val="toc 7"/>
    <w:basedOn w:val="Normal"/>
    <w:next w:val="Normal"/>
    <w:uiPriority w:val="39"/>
    <w:rsid w:val="00440215"/>
    <w:pPr>
      <w:spacing w:after="0" w:line="240" w:lineRule="auto"/>
      <w:ind w:left="1440"/>
    </w:pPr>
    <w:rPr>
      <w:rFonts w:ascii="Calibri" w:eastAsia="Times New Roman" w:hAnsi="Calibri" w:cs="Calibri"/>
      <w:kern w:val="0"/>
      <w:sz w:val="18"/>
      <w:szCs w:val="18"/>
      <w:lang w:val="fr-FR" w:eastAsia="fr-FR"/>
      <w14:ligatures w14:val="none"/>
    </w:rPr>
  </w:style>
  <w:style w:type="paragraph" w:styleId="TM8">
    <w:name w:val="toc 8"/>
    <w:basedOn w:val="Normal"/>
    <w:next w:val="Normal"/>
    <w:uiPriority w:val="39"/>
    <w:rsid w:val="00440215"/>
    <w:pPr>
      <w:spacing w:after="0" w:line="240" w:lineRule="auto"/>
      <w:ind w:left="1680"/>
    </w:pPr>
    <w:rPr>
      <w:rFonts w:ascii="Calibri" w:eastAsia="Times New Roman" w:hAnsi="Calibri" w:cs="Calibri"/>
      <w:kern w:val="0"/>
      <w:sz w:val="18"/>
      <w:szCs w:val="18"/>
      <w:lang w:val="fr-FR" w:eastAsia="fr-FR"/>
      <w14:ligatures w14:val="none"/>
    </w:rPr>
  </w:style>
  <w:style w:type="paragraph" w:styleId="TM9">
    <w:name w:val="toc 9"/>
    <w:basedOn w:val="Normal"/>
    <w:next w:val="Normal"/>
    <w:uiPriority w:val="39"/>
    <w:rsid w:val="00440215"/>
    <w:pPr>
      <w:spacing w:after="0" w:line="240" w:lineRule="auto"/>
      <w:ind w:left="1920"/>
    </w:pPr>
    <w:rPr>
      <w:rFonts w:ascii="Calibri" w:eastAsia="Times New Roman" w:hAnsi="Calibri" w:cs="Calibri"/>
      <w:kern w:val="0"/>
      <w:sz w:val="18"/>
      <w:szCs w:val="18"/>
      <w:lang w:val="fr-FR" w:eastAsia="fr-FR"/>
      <w14:ligatures w14:val="none"/>
    </w:rPr>
  </w:style>
  <w:style w:type="table" w:styleId="Grillemoyenne1-Accent1">
    <w:name w:val="Medium Grid 1 Accent 1"/>
    <w:basedOn w:val="TableauNormal"/>
    <w:uiPriority w:val="67"/>
    <w:rsid w:val="00440215"/>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stecouleur-Accent1">
    <w:name w:val="Colorful List Accent 1"/>
    <w:basedOn w:val="TableauNormal"/>
    <w:uiPriority w:val="99"/>
    <w:rsid w:val="00440215"/>
    <w:pPr>
      <w:spacing w:after="0" w:line="240" w:lineRule="auto"/>
    </w:pPr>
    <w:rPr>
      <w:rFonts w:ascii="TradeGothic" w:eastAsia="Calibri" w:hAnsi="TradeGothic" w:cs="Times New Roman"/>
      <w:kern w:val="0"/>
      <w:sz w:val="20"/>
      <w:szCs w:val="20"/>
      <w:lang w:val="fr-FR" w:eastAsia="fr-FR"/>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xl41">
    <w:name w:val="xl41"/>
    <w:basedOn w:val="Normal"/>
    <w:uiPriority w:val="99"/>
    <w:rsid w:val="00440215"/>
    <w:pPr>
      <w:pBdr>
        <w:right w:val="double" w:sz="6" w:space="0" w:color="auto"/>
      </w:pBdr>
      <w:spacing w:before="100" w:beforeAutospacing="1" w:after="100" w:afterAutospacing="1" w:line="240" w:lineRule="auto"/>
      <w:jc w:val="center"/>
    </w:pPr>
    <w:rPr>
      <w:rFonts w:ascii="Arial" w:eastAsia="Arial Unicode MS" w:hAnsi="Arial" w:cs="Arial"/>
      <w:b/>
      <w:bCs/>
      <w:kern w:val="0"/>
      <w:lang w:val="fr-FR" w:eastAsia="fr-FR"/>
      <w14:ligatures w14:val="none"/>
    </w:rPr>
  </w:style>
  <w:style w:type="character" w:customStyle="1" w:styleId="PieddepageCar2">
    <w:name w:val="Pied de page Car2"/>
    <w:link w:val="Pieddepage"/>
    <w:uiPriority w:val="99"/>
    <w:rsid w:val="00440215"/>
    <w:rPr>
      <w:rFonts w:ascii="Times New Roman" w:eastAsia="Times New Roman" w:hAnsi="Times New Roman" w:cs="Times New Roman"/>
      <w:kern w:val="0"/>
      <w:sz w:val="20"/>
      <w:szCs w:val="20"/>
      <w:lang w:val="fr-FR" w:eastAsia="fr-FR"/>
      <w14:ligatures w14:val="none"/>
    </w:rPr>
  </w:style>
  <w:style w:type="paragraph" w:customStyle="1" w:styleId="petita">
    <w:name w:val="petit a"/>
    <w:basedOn w:val="Normal"/>
    <w:uiPriority w:val="99"/>
    <w:rsid w:val="00440215"/>
    <w:pPr>
      <w:numPr>
        <w:numId w:val="7"/>
      </w:numPr>
      <w:tabs>
        <w:tab w:val="clear" w:pos="1068"/>
      </w:tabs>
      <w:spacing w:after="0" w:line="240" w:lineRule="auto"/>
      <w:ind w:left="0" w:firstLine="0"/>
    </w:pPr>
    <w:rPr>
      <w:rFonts w:ascii="Times New Roman" w:eastAsia="Times New Roman" w:hAnsi="Times New Roman" w:cs="Times New Roman"/>
      <w:kern w:val="0"/>
      <w:lang w:val="fr-FR" w:eastAsia="fr-FR"/>
      <w14:ligatures w14:val="none"/>
    </w:rPr>
  </w:style>
  <w:style w:type="paragraph" w:customStyle="1" w:styleId="xl34">
    <w:name w:val="xl34"/>
    <w:basedOn w:val="Normal"/>
    <w:uiPriority w:val="99"/>
    <w:rsid w:val="00440215"/>
    <w:pPr>
      <w:spacing w:before="100" w:beforeAutospacing="1" w:after="100" w:afterAutospacing="1" w:line="240" w:lineRule="auto"/>
      <w:jc w:val="center"/>
    </w:pPr>
    <w:rPr>
      <w:rFonts w:ascii="Arial" w:eastAsia="Arial Unicode MS" w:hAnsi="Arial" w:cs="Arial"/>
      <w:kern w:val="0"/>
      <w:sz w:val="36"/>
      <w:szCs w:val="36"/>
      <w:lang w:val="fr-FR" w:eastAsia="fr-FR"/>
      <w14:ligatures w14:val="none"/>
    </w:rPr>
  </w:style>
  <w:style w:type="paragraph" w:customStyle="1" w:styleId="Paragtab">
    <w:name w:val="Parag tab"/>
    <w:basedOn w:val="Titre"/>
    <w:uiPriority w:val="99"/>
    <w:rsid w:val="00440215"/>
    <w:pPr>
      <w:numPr>
        <w:numId w:val="8"/>
      </w:numPr>
      <w:tabs>
        <w:tab w:val="clear" w:pos="1068"/>
      </w:tabs>
      <w:spacing w:after="0"/>
      <w:ind w:left="0" w:firstLine="0"/>
      <w:contextualSpacing w:val="0"/>
      <w:jc w:val="both"/>
    </w:pPr>
    <w:rPr>
      <w:rFonts w:ascii="Times New Roman" w:eastAsia="Times New Roman" w:hAnsi="Times New Roman" w:cs="Times New Roman"/>
      <w:color w:val="000000"/>
      <w:spacing w:val="0"/>
      <w:kern w:val="0"/>
      <w:sz w:val="20"/>
      <w:szCs w:val="24"/>
      <w:lang w:val="fr-FR" w:eastAsia="fr-FR"/>
      <w14:ligatures w14:val="none"/>
    </w:rPr>
  </w:style>
  <w:style w:type="paragraph" w:customStyle="1" w:styleId="xl26">
    <w:name w:val="xl26"/>
    <w:basedOn w:val="Normal"/>
    <w:uiPriority w:val="99"/>
    <w:rsid w:val="00440215"/>
    <w:pPr>
      <w:spacing w:before="100" w:beforeAutospacing="1" w:after="100" w:afterAutospacing="1" w:line="240" w:lineRule="auto"/>
      <w:jc w:val="right"/>
    </w:pPr>
    <w:rPr>
      <w:rFonts w:ascii="Arial Unicode MS" w:eastAsia="Arial Unicode MS" w:hAnsi="Arial Unicode MS" w:cs="Arial Unicode MS"/>
      <w:kern w:val="0"/>
      <w:lang w:val="fr-FR" w:eastAsia="fr-FR"/>
      <w14:ligatures w14:val="none"/>
    </w:rPr>
  </w:style>
  <w:style w:type="paragraph" w:customStyle="1" w:styleId="xl27">
    <w:name w:val="xl27"/>
    <w:basedOn w:val="Normal"/>
    <w:uiPriority w:val="99"/>
    <w:rsid w:val="00440215"/>
    <w:pPr>
      <w:spacing w:before="100" w:beforeAutospacing="1" w:after="100" w:afterAutospacing="1" w:line="240" w:lineRule="auto"/>
      <w:jc w:val="right"/>
    </w:pPr>
    <w:rPr>
      <w:rFonts w:ascii="Arial Unicode MS" w:eastAsia="Arial Unicode MS" w:hAnsi="Arial Unicode MS" w:cs="Arial Unicode MS"/>
      <w:kern w:val="0"/>
      <w:sz w:val="14"/>
      <w:szCs w:val="14"/>
      <w:lang w:val="fr-FR" w:eastAsia="fr-FR"/>
      <w14:ligatures w14:val="none"/>
    </w:rPr>
  </w:style>
  <w:style w:type="paragraph" w:customStyle="1" w:styleId="xl28">
    <w:name w:val="xl28"/>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kern w:val="0"/>
      <w:lang w:val="fr-FR" w:eastAsia="fr-FR"/>
      <w14:ligatures w14:val="none"/>
    </w:rPr>
  </w:style>
  <w:style w:type="paragraph" w:customStyle="1" w:styleId="xl29">
    <w:name w:val="xl29"/>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lang w:val="fr-FR" w:eastAsia="fr-FR"/>
      <w14:ligatures w14:val="none"/>
    </w:rPr>
  </w:style>
  <w:style w:type="paragraph" w:customStyle="1" w:styleId="xl30">
    <w:name w:val="xl30"/>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lang w:val="fr-FR" w:eastAsia="fr-FR"/>
      <w14:ligatures w14:val="none"/>
    </w:rPr>
  </w:style>
  <w:style w:type="paragraph" w:customStyle="1" w:styleId="xl31">
    <w:name w:val="xl31"/>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kern w:val="0"/>
      <w:lang w:val="fr-FR" w:eastAsia="fr-FR"/>
      <w14:ligatures w14:val="none"/>
    </w:rPr>
  </w:style>
  <w:style w:type="paragraph" w:customStyle="1" w:styleId="xl32">
    <w:name w:val="xl32"/>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kern w:val="0"/>
      <w:lang w:val="fr-FR" w:eastAsia="fr-FR"/>
      <w14:ligatures w14:val="none"/>
    </w:rPr>
  </w:style>
  <w:style w:type="paragraph" w:customStyle="1" w:styleId="font5">
    <w:name w:val="font5"/>
    <w:basedOn w:val="Normal"/>
    <w:rsid w:val="00440215"/>
    <w:pPr>
      <w:spacing w:before="100" w:beforeAutospacing="1" w:after="100" w:afterAutospacing="1" w:line="240" w:lineRule="auto"/>
    </w:pPr>
    <w:rPr>
      <w:rFonts w:ascii="Arial" w:eastAsia="Arial Unicode MS" w:hAnsi="Arial" w:cs="Arial"/>
      <w:kern w:val="0"/>
      <w:sz w:val="16"/>
      <w:szCs w:val="16"/>
      <w:lang w:val="fr-FR" w:eastAsia="fr-FR"/>
      <w14:ligatures w14:val="none"/>
    </w:rPr>
  </w:style>
  <w:style w:type="paragraph" w:customStyle="1" w:styleId="xl24">
    <w:name w:val="xl24"/>
    <w:basedOn w:val="Normal"/>
    <w:uiPriority w:val="99"/>
    <w:rsid w:val="00440215"/>
    <w:pPr>
      <w:spacing w:before="100" w:beforeAutospacing="1" w:after="100" w:afterAutospacing="1" w:line="240" w:lineRule="auto"/>
    </w:pPr>
    <w:rPr>
      <w:rFonts w:ascii="Arial Unicode MS" w:eastAsia="Arial Unicode MS" w:hAnsi="Arial Unicode MS" w:cs="Arial Unicode MS"/>
      <w:kern w:val="0"/>
      <w:sz w:val="14"/>
      <w:szCs w:val="14"/>
      <w:lang w:val="fr-FR" w:eastAsia="fr-FR"/>
      <w14:ligatures w14:val="none"/>
    </w:rPr>
  </w:style>
  <w:style w:type="paragraph" w:customStyle="1" w:styleId="xl25">
    <w:name w:val="xl25"/>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14"/>
      <w:szCs w:val="14"/>
      <w:lang w:val="fr-FR" w:eastAsia="fr-FR"/>
      <w14:ligatures w14:val="none"/>
    </w:rPr>
  </w:style>
  <w:style w:type="paragraph" w:customStyle="1" w:styleId="xl33">
    <w:name w:val="xl33"/>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lang w:val="fr-FR" w:eastAsia="fr-FR"/>
      <w14:ligatures w14:val="none"/>
    </w:rPr>
  </w:style>
  <w:style w:type="paragraph" w:customStyle="1" w:styleId="xl35">
    <w:name w:val="xl35"/>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kern w:val="0"/>
      <w:lang w:val="fr-FR" w:eastAsia="fr-FR"/>
      <w14:ligatures w14:val="none"/>
    </w:rPr>
  </w:style>
  <w:style w:type="paragraph" w:customStyle="1" w:styleId="xl36">
    <w:name w:val="xl36"/>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kern w:val="0"/>
      <w:lang w:val="fr-FR" w:eastAsia="fr-FR"/>
      <w14:ligatures w14:val="none"/>
    </w:rPr>
  </w:style>
  <w:style w:type="paragraph" w:customStyle="1" w:styleId="xl37">
    <w:name w:val="xl37"/>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kern w:val="0"/>
      <w:lang w:val="fr-FR" w:eastAsia="fr-FR"/>
      <w14:ligatures w14:val="none"/>
    </w:rPr>
  </w:style>
  <w:style w:type="paragraph" w:customStyle="1" w:styleId="xl38">
    <w:name w:val="xl38"/>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lang w:val="fr-FR" w:eastAsia="fr-FR"/>
      <w14:ligatures w14:val="none"/>
    </w:rPr>
  </w:style>
  <w:style w:type="paragraph" w:customStyle="1" w:styleId="xl39">
    <w:name w:val="xl39"/>
    <w:basedOn w:val="Normal"/>
    <w:uiPriority w:val="99"/>
    <w:rsid w:val="00440215"/>
    <w:pPr>
      <w:spacing w:before="100" w:beforeAutospacing="1" w:after="100" w:afterAutospacing="1" w:line="240" w:lineRule="auto"/>
    </w:pPr>
    <w:rPr>
      <w:rFonts w:ascii="Arial Unicode MS" w:eastAsia="Arial Unicode MS" w:hAnsi="Arial Unicode MS" w:cs="Arial Unicode MS"/>
      <w:kern w:val="0"/>
      <w:sz w:val="14"/>
      <w:szCs w:val="14"/>
      <w:lang w:val="fr-FR" w:eastAsia="fr-FR"/>
      <w14:ligatures w14:val="none"/>
    </w:rPr>
  </w:style>
  <w:style w:type="paragraph" w:customStyle="1" w:styleId="xl40">
    <w:name w:val="xl40"/>
    <w:basedOn w:val="Normal"/>
    <w:uiPriority w:val="99"/>
    <w:rsid w:val="00440215"/>
    <w:pPr>
      <w:spacing w:before="100" w:beforeAutospacing="1" w:after="100" w:afterAutospacing="1" w:line="240" w:lineRule="auto"/>
    </w:pPr>
    <w:rPr>
      <w:rFonts w:ascii="Arial" w:eastAsia="Arial Unicode MS" w:hAnsi="Arial" w:cs="Arial"/>
      <w:b/>
      <w:bCs/>
      <w:kern w:val="0"/>
      <w:lang w:val="fr-FR" w:eastAsia="fr-FR"/>
      <w14:ligatures w14:val="none"/>
    </w:rPr>
  </w:style>
  <w:style w:type="paragraph" w:customStyle="1" w:styleId="xl42">
    <w:name w:val="xl42"/>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kern w:val="0"/>
      <w:lang w:val="fr-FR" w:eastAsia="fr-FR"/>
      <w14:ligatures w14:val="none"/>
    </w:rPr>
  </w:style>
  <w:style w:type="paragraph" w:customStyle="1" w:styleId="xl43">
    <w:name w:val="xl43"/>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kern w:val="0"/>
      <w:lang w:val="fr-FR" w:eastAsia="fr-FR"/>
      <w14:ligatures w14:val="none"/>
    </w:rPr>
  </w:style>
  <w:style w:type="paragraph" w:customStyle="1" w:styleId="xl44">
    <w:name w:val="xl44"/>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kern w:val="0"/>
      <w:lang w:val="fr-FR" w:eastAsia="fr-FR"/>
      <w14:ligatures w14:val="none"/>
    </w:rPr>
  </w:style>
  <w:style w:type="paragraph" w:customStyle="1" w:styleId="xl45">
    <w:name w:val="xl45"/>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kern w:val="0"/>
      <w:lang w:val="fr-FR" w:eastAsia="fr-FR"/>
      <w14:ligatures w14:val="none"/>
    </w:rPr>
  </w:style>
  <w:style w:type="paragraph" w:customStyle="1" w:styleId="xl46">
    <w:name w:val="xl46"/>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kern w:val="0"/>
      <w:sz w:val="16"/>
      <w:szCs w:val="16"/>
      <w:lang w:val="fr-FR" w:eastAsia="fr-FR"/>
      <w14:ligatures w14:val="none"/>
    </w:rPr>
  </w:style>
  <w:style w:type="paragraph" w:customStyle="1" w:styleId="xl47">
    <w:name w:val="xl47"/>
    <w:basedOn w:val="Normal"/>
    <w:uiPriority w:val="99"/>
    <w:rsid w:val="00440215"/>
    <w:pPr>
      <w:spacing w:before="100" w:beforeAutospacing="1" w:after="100" w:afterAutospacing="1" w:line="240" w:lineRule="auto"/>
      <w:jc w:val="center"/>
    </w:pPr>
    <w:rPr>
      <w:rFonts w:ascii="Arial" w:eastAsia="Arial Unicode MS" w:hAnsi="Arial" w:cs="Arial"/>
      <w:b/>
      <w:bCs/>
      <w:kern w:val="0"/>
      <w:lang w:val="fr-FR" w:eastAsia="fr-FR"/>
      <w14:ligatures w14:val="none"/>
    </w:rPr>
  </w:style>
  <w:style w:type="paragraph" w:customStyle="1" w:styleId="xl48">
    <w:name w:val="xl48"/>
    <w:basedOn w:val="Normal"/>
    <w:uiPriority w:val="99"/>
    <w:rsid w:val="00440215"/>
    <w:pPr>
      <w:spacing w:before="100" w:beforeAutospacing="1" w:after="100" w:afterAutospacing="1" w:line="240" w:lineRule="auto"/>
    </w:pPr>
    <w:rPr>
      <w:rFonts w:ascii="Arial" w:eastAsia="Arial Unicode MS" w:hAnsi="Arial" w:cs="Arial"/>
      <w:b/>
      <w:bCs/>
      <w:kern w:val="0"/>
      <w:lang w:val="fr-FR" w:eastAsia="fr-FR"/>
      <w14:ligatures w14:val="none"/>
    </w:rPr>
  </w:style>
  <w:style w:type="paragraph" w:customStyle="1" w:styleId="xl49">
    <w:name w:val="xl49"/>
    <w:basedOn w:val="Normal"/>
    <w:uiPriority w:val="99"/>
    <w:rsid w:val="00440215"/>
    <w:pPr>
      <w:spacing w:before="100" w:beforeAutospacing="1" w:after="100" w:afterAutospacing="1" w:line="240" w:lineRule="auto"/>
    </w:pPr>
    <w:rPr>
      <w:rFonts w:ascii="Arial" w:eastAsia="Arial Unicode MS" w:hAnsi="Arial" w:cs="Arial"/>
      <w:b/>
      <w:bCs/>
      <w:kern w:val="0"/>
      <w:sz w:val="14"/>
      <w:szCs w:val="14"/>
      <w:lang w:val="fr-FR" w:eastAsia="fr-FR"/>
      <w14:ligatures w14:val="none"/>
    </w:rPr>
  </w:style>
  <w:style w:type="paragraph" w:customStyle="1" w:styleId="xl50">
    <w:name w:val="xl50"/>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16"/>
      <w:szCs w:val="16"/>
      <w:lang w:val="fr-FR" w:eastAsia="fr-FR"/>
      <w14:ligatures w14:val="none"/>
    </w:rPr>
  </w:style>
  <w:style w:type="paragraph" w:customStyle="1" w:styleId="xl51">
    <w:name w:val="xl51"/>
    <w:basedOn w:val="Normal"/>
    <w:uiPriority w:val="99"/>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kern w:val="0"/>
      <w:sz w:val="16"/>
      <w:szCs w:val="16"/>
      <w:lang w:val="fr-FR" w:eastAsia="fr-FR"/>
      <w14:ligatures w14:val="none"/>
    </w:rPr>
  </w:style>
  <w:style w:type="paragraph" w:customStyle="1" w:styleId="xl52">
    <w:name w:val="xl52"/>
    <w:basedOn w:val="Normal"/>
    <w:uiPriority w:val="99"/>
    <w:rsid w:val="00440215"/>
    <w:pPr>
      <w:spacing w:before="100" w:beforeAutospacing="1" w:after="100" w:afterAutospacing="1" w:line="240" w:lineRule="auto"/>
      <w:jc w:val="right"/>
    </w:pPr>
    <w:rPr>
      <w:rFonts w:ascii="Arial" w:eastAsia="Arial Unicode MS" w:hAnsi="Arial" w:cs="Arial"/>
      <w:b/>
      <w:bCs/>
      <w:kern w:val="0"/>
      <w:lang w:val="fr-FR" w:eastAsia="fr-FR"/>
      <w14:ligatures w14:val="none"/>
    </w:rPr>
  </w:style>
  <w:style w:type="character" w:customStyle="1" w:styleId="Retraitcorpsdetexte3Car2">
    <w:name w:val="Retrait corps de texte 3 Car2"/>
    <w:link w:val="Retraitcorpsdetexte3"/>
    <w:rsid w:val="00440215"/>
    <w:rPr>
      <w:rFonts w:ascii="Arial" w:eastAsia="Times New Roman" w:hAnsi="Arial" w:cs="Times New Roman"/>
      <w:kern w:val="0"/>
      <w:sz w:val="20"/>
      <w:szCs w:val="20"/>
      <w:lang w:val="fr-FR" w:eastAsia="fr-FR"/>
      <w14:ligatures w14:val="none"/>
    </w:rPr>
  </w:style>
  <w:style w:type="paragraph" w:customStyle="1" w:styleId="CharCharCar">
    <w:name w:val="Char Char Car"/>
    <w:basedOn w:val="Normal"/>
    <w:rsid w:val="00440215"/>
    <w:pPr>
      <w:widowControl w:val="0"/>
      <w:spacing w:after="0" w:line="240" w:lineRule="auto"/>
      <w:jc w:val="both"/>
    </w:pPr>
    <w:rPr>
      <w:rFonts w:ascii="Tahoma" w:eastAsia="SimSun" w:hAnsi="Tahoma" w:cs="Tahoma"/>
      <w:lang w:val="en-US" w:eastAsia="zh-CN"/>
      <w14:ligatures w14:val="none"/>
    </w:rPr>
  </w:style>
  <w:style w:type="paragraph" w:customStyle="1" w:styleId="xl65">
    <w:name w:val="xl65"/>
    <w:basedOn w:val="Normal"/>
    <w:rsid w:val="00440215"/>
    <w:pPr>
      <w:spacing w:before="100" w:beforeAutospacing="1" w:after="100" w:afterAutospacing="1" w:line="240" w:lineRule="auto"/>
    </w:pPr>
    <w:rPr>
      <w:rFonts w:ascii="Arial Narrow" w:eastAsia="Times New Roman" w:hAnsi="Arial Narrow" w:cs="Times New Roman"/>
      <w:kern w:val="0"/>
      <w:lang w:val="fr-FR" w:eastAsia="fr-FR"/>
      <w14:ligatures w14:val="none"/>
    </w:rPr>
  </w:style>
  <w:style w:type="paragraph" w:customStyle="1" w:styleId="xl66">
    <w:name w:val="xl66"/>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67">
    <w:name w:val="xl67"/>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68">
    <w:name w:val="xl6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kern w:val="0"/>
      <w:lang w:val="fr-FR" w:eastAsia="fr-FR"/>
      <w14:ligatures w14:val="none"/>
    </w:rPr>
  </w:style>
  <w:style w:type="paragraph" w:customStyle="1" w:styleId="xl69">
    <w:name w:val="xl6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70">
    <w:name w:val="xl7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kern w:val="0"/>
      <w:lang w:val="fr-FR" w:eastAsia="fr-FR"/>
      <w14:ligatures w14:val="none"/>
    </w:rPr>
  </w:style>
  <w:style w:type="paragraph" w:customStyle="1" w:styleId="xl71">
    <w:name w:val="xl7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72">
    <w:name w:val="xl7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kern w:val="0"/>
      <w:lang w:val="fr-FR" w:eastAsia="fr-FR"/>
      <w14:ligatures w14:val="none"/>
    </w:rPr>
  </w:style>
  <w:style w:type="paragraph" w:customStyle="1" w:styleId="xl73">
    <w:name w:val="xl7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74">
    <w:name w:val="xl74"/>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75">
    <w:name w:val="xl75"/>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76">
    <w:name w:val="xl76"/>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kern w:val="0"/>
      <w:lang w:val="fr-FR" w:eastAsia="fr-FR"/>
      <w14:ligatures w14:val="none"/>
    </w:rPr>
  </w:style>
  <w:style w:type="paragraph" w:customStyle="1" w:styleId="xl77">
    <w:name w:val="xl77"/>
    <w:basedOn w:val="Normal"/>
    <w:rsid w:val="00440215"/>
    <w:pPr>
      <w:pBdr>
        <w:left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kern w:val="0"/>
      <w:lang w:val="fr-FR" w:eastAsia="fr-FR"/>
      <w14:ligatures w14:val="none"/>
    </w:rPr>
  </w:style>
  <w:style w:type="paragraph" w:customStyle="1" w:styleId="xl78">
    <w:name w:val="xl7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79">
    <w:name w:val="xl7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kern w:val="0"/>
      <w:lang w:val="fr-FR" w:eastAsia="fr-FR"/>
      <w14:ligatures w14:val="none"/>
    </w:rPr>
  </w:style>
  <w:style w:type="paragraph" w:customStyle="1" w:styleId="xl80">
    <w:name w:val="xl8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kern w:val="0"/>
      <w:lang w:val="fr-FR" w:eastAsia="fr-FR"/>
      <w14:ligatures w14:val="none"/>
    </w:rPr>
  </w:style>
  <w:style w:type="paragraph" w:customStyle="1" w:styleId="xl81">
    <w:name w:val="xl8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i/>
      <w:iCs/>
      <w:kern w:val="0"/>
      <w:lang w:val="fr-FR" w:eastAsia="fr-FR"/>
      <w14:ligatures w14:val="none"/>
    </w:rPr>
  </w:style>
  <w:style w:type="paragraph" w:customStyle="1" w:styleId="xl82">
    <w:name w:val="xl82"/>
    <w:basedOn w:val="Normal"/>
    <w:rsid w:val="00440215"/>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83">
    <w:name w:val="xl8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kern w:val="0"/>
      <w:lang w:val="fr-FR" w:eastAsia="fr-FR"/>
      <w14:ligatures w14:val="none"/>
    </w:rPr>
  </w:style>
  <w:style w:type="paragraph" w:customStyle="1" w:styleId="xl84">
    <w:name w:val="xl84"/>
    <w:basedOn w:val="Normal"/>
    <w:rsid w:val="00440215"/>
    <w:pPr>
      <w:spacing w:before="100" w:beforeAutospacing="1" w:after="100" w:afterAutospacing="1" w:line="240" w:lineRule="auto"/>
      <w:jc w:val="center"/>
    </w:pPr>
    <w:rPr>
      <w:rFonts w:ascii="Arial Narrow" w:eastAsia="Times New Roman" w:hAnsi="Arial Narrow" w:cs="Times New Roman"/>
      <w:kern w:val="0"/>
      <w:lang w:val="fr-FR" w:eastAsia="fr-FR"/>
      <w14:ligatures w14:val="none"/>
    </w:rPr>
  </w:style>
  <w:style w:type="paragraph" w:customStyle="1" w:styleId="xl85">
    <w:name w:val="xl85"/>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kern w:val="0"/>
      <w:lang w:val="fr-FR" w:eastAsia="fr-FR"/>
      <w14:ligatures w14:val="none"/>
    </w:rPr>
  </w:style>
  <w:style w:type="paragraph" w:customStyle="1" w:styleId="xl86">
    <w:name w:val="xl86"/>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FF0000"/>
      <w:kern w:val="0"/>
      <w:lang w:val="fr-FR" w:eastAsia="fr-FR"/>
      <w14:ligatures w14:val="none"/>
    </w:rPr>
  </w:style>
  <w:style w:type="paragraph" w:customStyle="1" w:styleId="xl87">
    <w:name w:val="xl87"/>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kern w:val="0"/>
      <w:lang w:val="fr-FR" w:eastAsia="fr-FR"/>
      <w14:ligatures w14:val="none"/>
    </w:rPr>
  </w:style>
  <w:style w:type="paragraph" w:customStyle="1" w:styleId="xl88">
    <w:name w:val="xl88"/>
    <w:basedOn w:val="Normal"/>
    <w:rsid w:val="00440215"/>
    <w:pPr>
      <w:spacing w:before="100" w:beforeAutospacing="1" w:after="100" w:afterAutospacing="1" w:line="240" w:lineRule="auto"/>
    </w:pPr>
    <w:rPr>
      <w:rFonts w:ascii="Arial Narrow" w:eastAsia="Times New Roman" w:hAnsi="Arial Narrow" w:cs="Times New Roman"/>
      <w:color w:val="FF0000"/>
      <w:kern w:val="0"/>
      <w:lang w:val="fr-FR" w:eastAsia="fr-FR"/>
      <w14:ligatures w14:val="none"/>
    </w:rPr>
  </w:style>
  <w:style w:type="paragraph" w:customStyle="1" w:styleId="xl89">
    <w:name w:val="xl89"/>
    <w:basedOn w:val="Normal"/>
    <w:rsid w:val="0044021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90">
    <w:name w:val="xl90"/>
    <w:basedOn w:val="Normal"/>
    <w:rsid w:val="0044021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91">
    <w:name w:val="xl91"/>
    <w:basedOn w:val="Normal"/>
    <w:rsid w:val="004402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92">
    <w:name w:val="xl92"/>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93">
    <w:name w:val="xl93"/>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94">
    <w:name w:val="xl94"/>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kern w:val="0"/>
      <w:lang w:val="fr-FR" w:eastAsia="fr-FR"/>
      <w14:ligatures w14:val="none"/>
    </w:rPr>
  </w:style>
  <w:style w:type="paragraph" w:customStyle="1" w:styleId="xl95">
    <w:name w:val="xl95"/>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96">
    <w:name w:val="xl96"/>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97">
    <w:name w:val="xl97"/>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kern w:val="0"/>
      <w:lang w:val="fr-FR" w:eastAsia="fr-FR"/>
      <w14:ligatures w14:val="none"/>
    </w:rPr>
  </w:style>
  <w:style w:type="paragraph" w:customStyle="1" w:styleId="xl98">
    <w:name w:val="xl98"/>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99">
    <w:name w:val="xl99"/>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kern w:val="0"/>
      <w:lang w:val="fr-FR" w:eastAsia="fr-FR"/>
      <w14:ligatures w14:val="none"/>
    </w:rPr>
  </w:style>
  <w:style w:type="paragraph" w:customStyle="1" w:styleId="xl100">
    <w:name w:val="xl100"/>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kern w:val="0"/>
      <w:lang w:val="fr-FR" w:eastAsia="fr-FR"/>
      <w14:ligatures w14:val="none"/>
    </w:rPr>
  </w:style>
  <w:style w:type="paragraph" w:customStyle="1" w:styleId="xl101">
    <w:name w:val="xl101"/>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kern w:val="0"/>
      <w:lang w:val="fr-FR" w:eastAsia="fr-FR"/>
      <w14:ligatures w14:val="none"/>
    </w:rPr>
  </w:style>
  <w:style w:type="paragraph" w:customStyle="1" w:styleId="xl102">
    <w:name w:val="xl102"/>
    <w:basedOn w:val="Normal"/>
    <w:qFormat/>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kern w:val="0"/>
      <w:lang w:val="fr-FR" w:eastAsia="fr-FR"/>
      <w14:ligatures w14:val="none"/>
    </w:rPr>
  </w:style>
  <w:style w:type="paragraph" w:customStyle="1" w:styleId="xl103">
    <w:name w:val="xl103"/>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104">
    <w:name w:val="xl104"/>
    <w:basedOn w:val="Normal"/>
    <w:rsid w:val="004402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105">
    <w:name w:val="xl105"/>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106">
    <w:name w:val="xl106"/>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kern w:val="0"/>
      <w:lang w:val="fr-FR" w:eastAsia="fr-FR"/>
      <w14:ligatures w14:val="none"/>
    </w:rPr>
  </w:style>
  <w:style w:type="paragraph" w:customStyle="1" w:styleId="xl107">
    <w:name w:val="xl107"/>
    <w:basedOn w:val="Normal"/>
    <w:rsid w:val="00440215"/>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108">
    <w:name w:val="xl108"/>
    <w:basedOn w:val="Normal"/>
    <w:rsid w:val="00440215"/>
    <w:pPr>
      <w:pBdr>
        <w:top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109">
    <w:name w:val="xl109"/>
    <w:basedOn w:val="Normal"/>
    <w:rsid w:val="00440215"/>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110">
    <w:name w:val="xl110"/>
    <w:basedOn w:val="Normal"/>
    <w:rsid w:val="0044021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111">
    <w:name w:val="xl111"/>
    <w:basedOn w:val="Normal"/>
    <w:rsid w:val="0044021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112">
    <w:name w:val="xl112"/>
    <w:basedOn w:val="Normal"/>
    <w:rsid w:val="0044021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kern w:val="0"/>
      <w:lang w:val="fr-FR" w:eastAsia="fr-FR"/>
      <w14:ligatures w14:val="none"/>
    </w:rPr>
  </w:style>
  <w:style w:type="paragraph" w:customStyle="1" w:styleId="xl113">
    <w:name w:val="xl113"/>
    <w:basedOn w:val="Normal"/>
    <w:rsid w:val="0044021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114">
    <w:name w:val="xl114"/>
    <w:basedOn w:val="Normal"/>
    <w:rsid w:val="004402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115">
    <w:name w:val="xl115"/>
    <w:basedOn w:val="Normal"/>
    <w:rsid w:val="004402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116">
    <w:name w:val="xl116"/>
    <w:basedOn w:val="Normal"/>
    <w:rsid w:val="004402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color w:val="FF0000"/>
      <w:kern w:val="0"/>
      <w:lang w:val="fr-FR" w:eastAsia="fr-FR"/>
      <w14:ligatures w14:val="none"/>
    </w:rPr>
  </w:style>
  <w:style w:type="paragraph" w:customStyle="1" w:styleId="xl117">
    <w:name w:val="xl117"/>
    <w:basedOn w:val="Normal"/>
    <w:rsid w:val="004402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118">
    <w:name w:val="xl118"/>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kern w:val="0"/>
      <w:lang w:val="fr-FR" w:eastAsia="fr-FR"/>
      <w14:ligatures w14:val="none"/>
    </w:rPr>
  </w:style>
  <w:style w:type="paragraph" w:customStyle="1" w:styleId="xl119">
    <w:name w:val="xl119"/>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kern w:val="0"/>
      <w:lang w:val="fr-FR" w:eastAsia="fr-FR"/>
      <w14:ligatures w14:val="none"/>
    </w:rPr>
  </w:style>
  <w:style w:type="paragraph" w:customStyle="1" w:styleId="xl120">
    <w:name w:val="xl120"/>
    <w:basedOn w:val="Normal"/>
    <w:rsid w:val="00440215"/>
    <w:pPr>
      <w:spacing w:before="100" w:beforeAutospacing="1" w:after="100" w:afterAutospacing="1" w:line="240" w:lineRule="auto"/>
      <w:jc w:val="center"/>
    </w:pPr>
    <w:rPr>
      <w:rFonts w:ascii="Arial Narrow" w:eastAsia="Times New Roman" w:hAnsi="Arial Narrow" w:cs="Times New Roman"/>
      <w:kern w:val="0"/>
      <w:lang w:val="fr-FR" w:eastAsia="fr-FR"/>
      <w14:ligatures w14:val="none"/>
    </w:rPr>
  </w:style>
  <w:style w:type="paragraph" w:customStyle="1" w:styleId="xl121">
    <w:name w:val="xl121"/>
    <w:basedOn w:val="Normal"/>
    <w:rsid w:val="0044021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kern w:val="0"/>
      <w:lang w:val="fr-FR" w:eastAsia="fr-FR"/>
      <w14:ligatures w14:val="none"/>
    </w:rPr>
  </w:style>
  <w:style w:type="paragraph" w:customStyle="1" w:styleId="xl122">
    <w:name w:val="xl122"/>
    <w:basedOn w:val="Normal"/>
    <w:rsid w:val="0044021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kern w:val="0"/>
      <w:lang w:val="fr-FR" w:eastAsia="fr-FR"/>
      <w14:ligatures w14:val="none"/>
    </w:rPr>
  </w:style>
  <w:style w:type="paragraph" w:customStyle="1" w:styleId="xl123">
    <w:name w:val="xl123"/>
    <w:basedOn w:val="Normal"/>
    <w:rsid w:val="0044021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kern w:val="0"/>
      <w:lang w:val="fr-FR" w:eastAsia="fr-FR"/>
      <w14:ligatures w14:val="none"/>
    </w:rPr>
  </w:style>
  <w:style w:type="paragraph" w:customStyle="1" w:styleId="Contenudetableau">
    <w:name w:val="Contenu de tableau"/>
    <w:basedOn w:val="Normal"/>
    <w:rsid w:val="00440215"/>
    <w:pPr>
      <w:widowControl w:val="0"/>
      <w:suppressLineNumbers/>
      <w:suppressAutoHyphens/>
      <w:spacing w:after="0" w:line="240" w:lineRule="auto"/>
    </w:pPr>
    <w:rPr>
      <w:rFonts w:ascii="Times New Roman" w:eastAsia="Lucida Sans Unicode" w:hAnsi="Times New Roman" w:cs="Times New Roman"/>
      <w:kern w:val="0"/>
      <w:lang w:val="fr-FR" w:eastAsia="fr-FR"/>
      <w14:ligatures w14:val="none"/>
    </w:rPr>
  </w:style>
  <w:style w:type="paragraph" w:customStyle="1" w:styleId="tx5">
    <w:name w:val="tx5"/>
    <w:basedOn w:val="Normal"/>
    <w:rsid w:val="00440215"/>
    <w:pPr>
      <w:tabs>
        <w:tab w:val="left" w:pos="142"/>
        <w:tab w:val="left" w:pos="284"/>
        <w:tab w:val="left" w:pos="1134"/>
        <w:tab w:val="left" w:pos="1418"/>
      </w:tabs>
      <w:spacing w:before="120" w:after="120" w:line="216" w:lineRule="atLeast"/>
      <w:ind w:left="284"/>
      <w:jc w:val="both"/>
    </w:pPr>
    <w:rPr>
      <w:rFonts w:ascii="Arial" w:eastAsia="Times New Roman" w:hAnsi="Arial" w:cs="Arial"/>
      <w:kern w:val="0"/>
      <w:sz w:val="22"/>
      <w:szCs w:val="22"/>
      <w:lang w:val="fr-FR" w:eastAsia="fr-FR"/>
      <w14:ligatures w14:val="none"/>
    </w:rPr>
  </w:style>
  <w:style w:type="paragraph" w:customStyle="1" w:styleId="Normalavantnumration">
    <w:name w:val="Normal (avant énumération)"/>
    <w:basedOn w:val="Normal"/>
    <w:rsid w:val="00440215"/>
    <w:pPr>
      <w:keepNext/>
      <w:spacing w:before="120" w:after="120" w:line="240" w:lineRule="auto"/>
      <w:jc w:val="both"/>
    </w:pPr>
    <w:rPr>
      <w:rFonts w:ascii="Arial" w:eastAsia="Times New Roman" w:hAnsi="Arial" w:cs="Arial"/>
      <w:kern w:val="0"/>
      <w:sz w:val="22"/>
      <w:szCs w:val="22"/>
      <w:lang w:val="fr-FR" w:eastAsia="fr-FR"/>
      <w14:ligatures w14:val="none"/>
    </w:rPr>
  </w:style>
  <w:style w:type="paragraph" w:styleId="Sansinterligne">
    <w:name w:val="No Spacing"/>
    <w:link w:val="SansinterligneCar"/>
    <w:uiPriority w:val="1"/>
    <w:qFormat/>
    <w:rsid w:val="00440215"/>
    <w:pPr>
      <w:spacing w:after="0" w:line="240" w:lineRule="auto"/>
    </w:pPr>
    <w:rPr>
      <w:rFonts w:ascii="Calibri" w:eastAsia="Calibri" w:hAnsi="Calibri" w:cs="Times New Roman"/>
      <w:kern w:val="0"/>
      <w:sz w:val="22"/>
      <w:szCs w:val="22"/>
      <w:lang w:val="fr-FR"/>
      <w14:ligatures w14:val="none"/>
    </w:rPr>
  </w:style>
  <w:style w:type="paragraph" w:customStyle="1" w:styleId="Style1">
    <w:name w:val="Style1"/>
    <w:basedOn w:val="Normal"/>
    <w:link w:val="Style1Car"/>
    <w:qFormat/>
    <w:rsid w:val="00440215"/>
    <w:pPr>
      <w:spacing w:after="0" w:line="240" w:lineRule="auto"/>
      <w:ind w:firstLine="709"/>
    </w:pPr>
    <w:rPr>
      <w:rFonts w:ascii="Arial" w:eastAsia="Times New Roman" w:hAnsi="Arial" w:cs="Times New Roman"/>
      <w:kern w:val="0"/>
      <w:sz w:val="20"/>
      <w:szCs w:val="20"/>
      <w:lang w:val="fr-FR" w:eastAsia="fr-FR"/>
      <w14:ligatures w14:val="none"/>
    </w:rPr>
  </w:style>
  <w:style w:type="paragraph" w:customStyle="1" w:styleId="RetraitE1">
    <w:name w:val="Retrait E1"/>
    <w:basedOn w:val="Normal"/>
    <w:rsid w:val="00440215"/>
    <w:pPr>
      <w:tabs>
        <w:tab w:val="left" w:pos="142"/>
        <w:tab w:val="left" w:pos="284"/>
        <w:tab w:val="left" w:pos="1134"/>
        <w:tab w:val="left" w:pos="1418"/>
      </w:tabs>
      <w:spacing w:before="24" w:after="48" w:line="216" w:lineRule="atLeast"/>
      <w:ind w:left="709" w:hanging="425"/>
      <w:jc w:val="both"/>
    </w:pPr>
    <w:rPr>
      <w:rFonts w:ascii="Arial" w:eastAsia="Times New Roman" w:hAnsi="Arial" w:cs="Arial"/>
      <w:kern w:val="0"/>
      <w:sz w:val="22"/>
      <w:szCs w:val="22"/>
      <w:lang w:val="fr-FR" w:eastAsia="fr-FR"/>
      <w14:ligatures w14:val="none"/>
    </w:rPr>
  </w:style>
  <w:style w:type="paragraph" w:customStyle="1" w:styleId="P1">
    <w:name w:val="P1"/>
    <w:rsid w:val="00440215"/>
    <w:pPr>
      <w:keepLines/>
      <w:spacing w:before="120" w:after="120" w:line="240" w:lineRule="auto"/>
      <w:jc w:val="both"/>
    </w:pPr>
    <w:rPr>
      <w:rFonts w:ascii="Arial" w:eastAsia="Times New Roman" w:hAnsi="Arial" w:cs="Times New Roman"/>
      <w:kern w:val="0"/>
      <w:sz w:val="20"/>
      <w:szCs w:val="20"/>
      <w:lang w:val="fr-FR" w:eastAsia="fr-FR"/>
      <w14:ligatures w14:val="none"/>
    </w:rPr>
  </w:style>
  <w:style w:type="paragraph" w:customStyle="1" w:styleId="Soustitre">
    <w:name w:val="Sous titre"/>
    <w:rsid w:val="00440215"/>
    <w:pPr>
      <w:keepNext/>
      <w:spacing w:before="240" w:after="0" w:line="240" w:lineRule="auto"/>
      <w:ind w:left="1276" w:hanging="284"/>
    </w:pPr>
    <w:rPr>
      <w:rFonts w:ascii="Arial" w:eastAsia="Times New Roman" w:hAnsi="Arial" w:cs="Times New Roman"/>
      <w:b/>
      <w:bCs/>
      <w:kern w:val="0"/>
      <w:sz w:val="20"/>
      <w:szCs w:val="20"/>
      <w:lang w:val="fr-FR" w:eastAsia="fr-FR"/>
      <w14:ligatures w14:val="none"/>
    </w:rPr>
  </w:style>
  <w:style w:type="paragraph" w:customStyle="1" w:styleId="Enumration2">
    <w:name w:val="Enumération2"/>
    <w:rsid w:val="00440215"/>
    <w:pPr>
      <w:spacing w:before="120" w:after="0" w:line="240" w:lineRule="auto"/>
      <w:ind w:left="1560" w:hanging="284"/>
      <w:jc w:val="both"/>
    </w:pPr>
    <w:rPr>
      <w:rFonts w:ascii="Arial" w:eastAsia="Times New Roman" w:hAnsi="Arial" w:cs="Times New Roman"/>
      <w:kern w:val="0"/>
      <w:sz w:val="20"/>
      <w:szCs w:val="20"/>
      <w:lang w:val="fr-FR" w:eastAsia="fr-FR"/>
      <w14:ligatures w14:val="none"/>
    </w:rPr>
  </w:style>
  <w:style w:type="paragraph" w:customStyle="1" w:styleId="P2">
    <w:name w:val="P2"/>
    <w:rsid w:val="00440215"/>
    <w:pPr>
      <w:keepLines/>
      <w:spacing w:before="240" w:after="0" w:line="240" w:lineRule="auto"/>
      <w:ind w:left="1276"/>
      <w:jc w:val="both"/>
    </w:pPr>
    <w:rPr>
      <w:rFonts w:ascii="Arial" w:eastAsia="Times New Roman" w:hAnsi="Arial" w:cs="Times New Roman"/>
      <w:kern w:val="0"/>
      <w:sz w:val="20"/>
      <w:szCs w:val="20"/>
      <w:lang w:val="fr-FR" w:eastAsia="fr-FR"/>
      <w14:ligatures w14:val="none"/>
    </w:rPr>
  </w:style>
  <w:style w:type="character" w:customStyle="1" w:styleId="CommentaireCar1">
    <w:name w:val="Commentaire Car1"/>
    <w:uiPriority w:val="99"/>
    <w:semiHidden/>
    <w:rsid w:val="00440215"/>
    <w:rPr>
      <w:rFonts w:ascii="Times New Roman" w:eastAsia="Times New Roman" w:hAnsi="Times New Roman" w:cs="Times New Roman"/>
      <w:sz w:val="20"/>
      <w:szCs w:val="20"/>
      <w:lang w:eastAsia="fr-FR"/>
    </w:rPr>
  </w:style>
  <w:style w:type="paragraph" w:customStyle="1" w:styleId="BONCorpsdetexte">
    <w:name w:val="BON Corps de texte"/>
    <w:basedOn w:val="Normal"/>
    <w:rsid w:val="00440215"/>
    <w:pPr>
      <w:spacing w:before="120" w:after="120" w:line="240" w:lineRule="auto"/>
      <w:jc w:val="both"/>
    </w:pPr>
    <w:rPr>
      <w:rFonts w:ascii="Arial" w:eastAsia="Times New Roman" w:hAnsi="Arial" w:cs="Arial"/>
      <w:kern w:val="0"/>
      <w:sz w:val="22"/>
      <w:szCs w:val="20"/>
      <w:lang w:val="fr-FR" w:eastAsia="fr-FR"/>
      <w14:ligatures w14:val="none"/>
    </w:rPr>
  </w:style>
  <w:style w:type="paragraph" w:customStyle="1" w:styleId="Normalalina">
    <w:name w:val="Normal alinéa"/>
    <w:basedOn w:val="Normal"/>
    <w:rsid w:val="00440215"/>
    <w:pPr>
      <w:spacing w:before="60" w:after="120" w:line="240" w:lineRule="auto"/>
      <w:ind w:firstLine="397"/>
      <w:jc w:val="both"/>
    </w:pPr>
    <w:rPr>
      <w:rFonts w:ascii="Arial" w:eastAsia="Times New Roman" w:hAnsi="Arial" w:cs="Times New Roman"/>
      <w:kern w:val="0"/>
      <w:sz w:val="22"/>
      <w:szCs w:val="20"/>
      <w:lang w:val="fr-FR" w:eastAsia="fr-FR"/>
      <w14:ligatures w14:val="none"/>
    </w:rPr>
  </w:style>
  <w:style w:type="paragraph" w:customStyle="1" w:styleId="puce20">
    <w:name w:val="puce2"/>
    <w:basedOn w:val="Normal"/>
    <w:rsid w:val="00440215"/>
    <w:pPr>
      <w:spacing w:after="0" w:line="240" w:lineRule="auto"/>
      <w:ind w:left="1418" w:hanging="284"/>
      <w:jc w:val="both"/>
    </w:pPr>
    <w:rPr>
      <w:rFonts w:ascii="Arial" w:eastAsia="Times New Roman" w:hAnsi="Arial" w:cs="Times New Roman"/>
      <w:kern w:val="0"/>
      <w:sz w:val="22"/>
      <w:szCs w:val="20"/>
      <w:lang w:val="fr-FR" w:eastAsia="fr-FR"/>
      <w14:ligatures w14:val="none"/>
    </w:rPr>
  </w:style>
  <w:style w:type="paragraph" w:customStyle="1" w:styleId="puce12">
    <w:name w:val="puce1"/>
    <w:basedOn w:val="Normal"/>
    <w:rsid w:val="00440215"/>
    <w:pPr>
      <w:spacing w:after="0" w:line="240" w:lineRule="auto"/>
      <w:ind w:left="851" w:hanging="284"/>
      <w:jc w:val="both"/>
    </w:pPr>
    <w:rPr>
      <w:rFonts w:ascii="Arial" w:eastAsia="Times New Roman" w:hAnsi="Arial" w:cs="Times New Roman"/>
      <w:kern w:val="0"/>
      <w:sz w:val="22"/>
      <w:szCs w:val="20"/>
      <w:lang w:val="fr-FR" w:eastAsia="fr-FR"/>
      <w14:ligatures w14:val="none"/>
    </w:rPr>
  </w:style>
  <w:style w:type="paragraph" w:customStyle="1" w:styleId="textepuce1">
    <w:name w:val="textepuce1"/>
    <w:basedOn w:val="Normal"/>
    <w:rsid w:val="00440215"/>
    <w:pPr>
      <w:spacing w:after="0" w:line="240" w:lineRule="auto"/>
      <w:ind w:left="851"/>
      <w:jc w:val="both"/>
    </w:pPr>
    <w:rPr>
      <w:rFonts w:ascii="Arial" w:eastAsia="Times New Roman" w:hAnsi="Arial" w:cs="Times New Roman"/>
      <w:kern w:val="0"/>
      <w:sz w:val="22"/>
      <w:szCs w:val="20"/>
      <w:lang w:val="fr-FR" w:eastAsia="fr-FR"/>
      <w14:ligatures w14:val="none"/>
    </w:rPr>
  </w:style>
  <w:style w:type="paragraph" w:customStyle="1" w:styleId="TableauCAPT">
    <w:name w:val="Tableau_CAPT"/>
    <w:basedOn w:val="Normal"/>
    <w:rsid w:val="00440215"/>
    <w:pPr>
      <w:spacing w:before="120" w:after="60" w:line="240" w:lineRule="auto"/>
    </w:pPr>
    <w:rPr>
      <w:rFonts w:ascii="Arial" w:eastAsia="Times New Roman" w:hAnsi="Arial" w:cs="Times New Roman"/>
      <w:kern w:val="0"/>
      <w:sz w:val="22"/>
      <w:szCs w:val="20"/>
      <w:lang w:val="fr-FR" w:eastAsia="fr-FR"/>
      <w14:ligatures w14:val="none"/>
    </w:rPr>
  </w:style>
  <w:style w:type="paragraph" w:customStyle="1" w:styleId="Style">
    <w:name w:val="Style"/>
    <w:rsid w:val="00440215"/>
    <w:pPr>
      <w:widowControl w:val="0"/>
      <w:autoSpaceDE w:val="0"/>
      <w:autoSpaceDN w:val="0"/>
      <w:adjustRightInd w:val="0"/>
      <w:spacing w:after="0" w:line="240" w:lineRule="auto"/>
    </w:pPr>
    <w:rPr>
      <w:rFonts w:ascii="Arial" w:eastAsia="Times New Roman" w:hAnsi="Arial" w:cs="Arial"/>
      <w:kern w:val="0"/>
      <w:lang w:val="fr-FR" w:eastAsia="fr-FR"/>
      <w14:ligatures w14:val="none"/>
    </w:rPr>
  </w:style>
  <w:style w:type="paragraph" w:customStyle="1" w:styleId="Pucea">
    <w:name w:val="Puce a"/>
    <w:basedOn w:val="Normal"/>
    <w:rsid w:val="00440215"/>
    <w:pPr>
      <w:numPr>
        <w:numId w:val="9"/>
      </w:numPr>
      <w:tabs>
        <w:tab w:val="clear" w:pos="502"/>
      </w:tabs>
      <w:spacing w:before="120" w:after="60" w:line="240" w:lineRule="auto"/>
      <w:ind w:left="0" w:firstLine="0"/>
      <w:jc w:val="both"/>
    </w:pPr>
    <w:rPr>
      <w:rFonts w:ascii="Arial" w:eastAsia="Times New Roman" w:hAnsi="Arial" w:cs="Arial"/>
      <w:kern w:val="0"/>
      <w:sz w:val="20"/>
      <w:szCs w:val="20"/>
      <w:lang w:val="fr-FR" w:eastAsia="fr-FR"/>
      <w14:ligatures w14:val="none"/>
    </w:rPr>
  </w:style>
  <w:style w:type="character" w:customStyle="1" w:styleId="hps">
    <w:name w:val="hps"/>
    <w:basedOn w:val="Policepardfaut"/>
    <w:rsid w:val="00440215"/>
  </w:style>
  <w:style w:type="paragraph" w:customStyle="1" w:styleId="Puce3">
    <w:name w:val="Puce 3"/>
    <w:basedOn w:val="Normal"/>
    <w:rsid w:val="00440215"/>
    <w:pPr>
      <w:widowControl w:val="0"/>
      <w:tabs>
        <w:tab w:val="left" w:pos="1560"/>
      </w:tabs>
      <w:spacing w:after="60" w:line="240" w:lineRule="auto"/>
      <w:ind w:left="1560" w:hanging="284"/>
      <w:jc w:val="both"/>
    </w:pPr>
    <w:rPr>
      <w:rFonts w:ascii="Arial" w:eastAsia="Times New Roman" w:hAnsi="Arial" w:cs="Arial"/>
      <w:kern w:val="0"/>
      <w:sz w:val="20"/>
      <w:szCs w:val="20"/>
      <w:lang w:val="fr-FR" w:eastAsia="fr-FR"/>
      <w14:ligatures w14:val="none"/>
    </w:rPr>
  </w:style>
  <w:style w:type="paragraph" w:customStyle="1" w:styleId="Tiret">
    <w:name w:val="Tiret"/>
    <w:basedOn w:val="Normal"/>
    <w:rsid w:val="00440215"/>
    <w:pPr>
      <w:widowControl w:val="0"/>
      <w:tabs>
        <w:tab w:val="left" w:pos="1701"/>
      </w:tabs>
      <w:spacing w:after="60" w:line="240" w:lineRule="auto"/>
      <w:ind w:left="1701" w:hanging="425"/>
      <w:outlineLvl w:val="3"/>
    </w:pPr>
    <w:rPr>
      <w:rFonts w:ascii="Arial" w:eastAsia="Times New Roman" w:hAnsi="Arial" w:cs="Arial"/>
      <w:kern w:val="0"/>
      <w:sz w:val="20"/>
      <w:szCs w:val="20"/>
      <w:lang w:val="fr-FR" w:eastAsia="fr-FR"/>
      <w14:ligatures w14:val="none"/>
    </w:rPr>
  </w:style>
  <w:style w:type="paragraph" w:customStyle="1" w:styleId="Corpsdetexte1">
    <w:name w:val="Corps de texte 1"/>
    <w:basedOn w:val="Corpsdetexte"/>
    <w:rsid w:val="00440215"/>
    <w:pPr>
      <w:widowControl w:val="0"/>
      <w:spacing w:before="120" w:after="60"/>
      <w:ind w:left="567" w:firstLine="0"/>
    </w:pPr>
    <w:rPr>
      <w:rFonts w:cs="Arial"/>
      <w:sz w:val="20"/>
    </w:rPr>
  </w:style>
  <w:style w:type="paragraph" w:customStyle="1" w:styleId="Corpsdetexte1a">
    <w:name w:val="Corps de texte 1a"/>
    <w:basedOn w:val="Corpsdetexte1"/>
    <w:rsid w:val="00440215"/>
    <w:pPr>
      <w:numPr>
        <w:numId w:val="10"/>
      </w:numPr>
      <w:tabs>
        <w:tab w:val="clear" w:pos="360"/>
        <w:tab w:val="left" w:pos="851"/>
      </w:tabs>
      <w:ind w:left="0" w:firstLine="0"/>
    </w:pPr>
  </w:style>
  <w:style w:type="paragraph" w:customStyle="1" w:styleId="Puce13">
    <w:name w:val="Puce 1"/>
    <w:basedOn w:val="Normal"/>
    <w:rsid w:val="00440215"/>
    <w:pPr>
      <w:widowControl w:val="0"/>
      <w:tabs>
        <w:tab w:val="left" w:pos="720"/>
        <w:tab w:val="left" w:pos="993"/>
      </w:tabs>
      <w:spacing w:after="60" w:line="240" w:lineRule="auto"/>
      <w:ind w:left="720" w:hanging="360"/>
      <w:jc w:val="both"/>
    </w:pPr>
    <w:rPr>
      <w:rFonts w:ascii="Arial" w:eastAsia="Times New Roman" w:hAnsi="Arial" w:cs="Arial"/>
      <w:kern w:val="0"/>
      <w:sz w:val="20"/>
      <w:szCs w:val="20"/>
      <w:lang w:val="fr-FR" w:eastAsia="fr-FR"/>
      <w14:ligatures w14:val="none"/>
    </w:rPr>
  </w:style>
  <w:style w:type="paragraph" w:customStyle="1" w:styleId="Puce1s1">
    <w:name w:val="Puce 1s1"/>
    <w:basedOn w:val="Puce13"/>
    <w:rsid w:val="00440215"/>
    <w:pPr>
      <w:numPr>
        <w:numId w:val="11"/>
      </w:numPr>
      <w:tabs>
        <w:tab w:val="clear" w:pos="540"/>
        <w:tab w:val="left" w:pos="284"/>
        <w:tab w:val="left" w:pos="3686"/>
      </w:tabs>
      <w:ind w:left="0" w:firstLine="0"/>
    </w:pPr>
  </w:style>
  <w:style w:type="paragraph" w:customStyle="1" w:styleId="Puce21">
    <w:name w:val="Puce 2"/>
    <w:basedOn w:val="Normal"/>
    <w:rsid w:val="00440215"/>
    <w:pPr>
      <w:widowControl w:val="0"/>
      <w:tabs>
        <w:tab w:val="left" w:pos="1080"/>
      </w:tabs>
      <w:spacing w:after="60" w:line="240" w:lineRule="auto"/>
      <w:ind w:left="1080" w:hanging="720"/>
      <w:jc w:val="both"/>
    </w:pPr>
    <w:rPr>
      <w:rFonts w:ascii="Arial" w:eastAsia="Times New Roman" w:hAnsi="Arial" w:cs="Arial"/>
      <w:kern w:val="0"/>
      <w:sz w:val="20"/>
      <w:szCs w:val="20"/>
      <w:lang w:val="fr-FR" w:eastAsia="fr-FR"/>
      <w14:ligatures w14:val="none"/>
    </w:rPr>
  </w:style>
  <w:style w:type="paragraph" w:customStyle="1" w:styleId="Puce2s1">
    <w:name w:val="Puce 2s1"/>
    <w:basedOn w:val="Normal"/>
    <w:rsid w:val="00440215"/>
    <w:pPr>
      <w:widowControl w:val="0"/>
      <w:tabs>
        <w:tab w:val="left" w:pos="2977"/>
        <w:tab w:val="left" w:pos="3402"/>
      </w:tabs>
      <w:spacing w:after="60" w:line="240" w:lineRule="auto"/>
      <w:ind w:left="3402" w:hanging="2126"/>
      <w:jc w:val="both"/>
    </w:pPr>
    <w:rPr>
      <w:rFonts w:ascii="Arial" w:eastAsia="Times New Roman" w:hAnsi="Arial" w:cs="Arial"/>
      <w:kern w:val="0"/>
      <w:sz w:val="20"/>
      <w:szCs w:val="20"/>
      <w:lang w:val="fr-FR" w:eastAsia="fr-FR"/>
      <w14:ligatures w14:val="none"/>
    </w:rPr>
  </w:style>
  <w:style w:type="paragraph" w:customStyle="1" w:styleId="Puce2s2">
    <w:name w:val="Puce 2s2"/>
    <w:basedOn w:val="Puce2s1"/>
    <w:rsid w:val="00440215"/>
  </w:style>
  <w:style w:type="paragraph" w:customStyle="1" w:styleId="retraitCT1a">
    <w:name w:val="retrait CT1a"/>
    <w:basedOn w:val="Normal"/>
    <w:rsid w:val="00440215"/>
    <w:pPr>
      <w:widowControl w:val="0"/>
      <w:spacing w:before="120" w:after="60" w:line="240" w:lineRule="auto"/>
      <w:ind w:left="851"/>
      <w:jc w:val="both"/>
    </w:pPr>
    <w:rPr>
      <w:rFonts w:ascii="Arial" w:eastAsia="Times New Roman" w:hAnsi="Arial" w:cs="Arial"/>
      <w:kern w:val="0"/>
      <w:sz w:val="20"/>
      <w:szCs w:val="20"/>
      <w:lang w:val="fr-FR" w:eastAsia="fr-FR"/>
      <w14:ligatures w14:val="none"/>
    </w:rPr>
  </w:style>
  <w:style w:type="paragraph" w:customStyle="1" w:styleId="Spcial">
    <w:name w:val="Spécial"/>
    <w:basedOn w:val="Titre4"/>
    <w:rsid w:val="00440215"/>
    <w:pPr>
      <w:keepLines w:val="0"/>
      <w:widowControl w:val="0"/>
      <w:tabs>
        <w:tab w:val="left" w:pos="2880"/>
      </w:tabs>
      <w:spacing w:before="120" w:after="60" w:line="240" w:lineRule="auto"/>
      <w:ind w:left="2880" w:hanging="360"/>
    </w:pPr>
    <w:rPr>
      <w:rFonts w:ascii="Arial" w:eastAsia="Times New Roman" w:hAnsi="Arial" w:cs="Arial"/>
      <w:color w:val="auto"/>
      <w:kern w:val="0"/>
      <w:sz w:val="20"/>
      <w:szCs w:val="20"/>
      <w:u w:val="single"/>
      <w:lang w:val="fr-FR" w:eastAsia="fr-FR"/>
      <w14:ligatures w14:val="none"/>
    </w:rPr>
  </w:style>
  <w:style w:type="paragraph" w:customStyle="1" w:styleId="Puceagras">
    <w:name w:val="Puce a gras"/>
    <w:basedOn w:val="Pucea"/>
    <w:rsid w:val="00440215"/>
    <w:pPr>
      <w:widowControl w:val="0"/>
      <w:tabs>
        <w:tab w:val="left" w:pos="1440"/>
      </w:tabs>
      <w:spacing w:before="60"/>
      <w:ind w:left="426" w:hanging="720"/>
    </w:pPr>
    <w:rPr>
      <w:b/>
      <w:bCs/>
    </w:rPr>
  </w:style>
  <w:style w:type="paragraph" w:customStyle="1" w:styleId="Puce1b">
    <w:name w:val="Puce 1b"/>
    <w:basedOn w:val="Puce13"/>
    <w:rsid w:val="00440215"/>
    <w:pPr>
      <w:tabs>
        <w:tab w:val="clear" w:pos="993"/>
        <w:tab w:val="left" w:pos="1134"/>
        <w:tab w:val="right" w:pos="8505"/>
      </w:tabs>
      <w:spacing w:before="120"/>
      <w:ind w:left="1134" w:hanging="425"/>
    </w:pPr>
  </w:style>
  <w:style w:type="paragraph" w:customStyle="1" w:styleId="A1">
    <w:name w:val="A1"/>
    <w:basedOn w:val="Normal"/>
    <w:rsid w:val="00440215"/>
    <w:pPr>
      <w:tabs>
        <w:tab w:val="left" w:pos="709"/>
        <w:tab w:val="left" w:pos="1065"/>
      </w:tabs>
      <w:spacing w:before="60" w:after="60" w:line="240" w:lineRule="auto"/>
      <w:ind w:left="709" w:hanging="284"/>
      <w:jc w:val="both"/>
    </w:pPr>
    <w:rPr>
      <w:rFonts w:ascii="Arial" w:eastAsia="Times New Roman" w:hAnsi="Arial" w:cs="Arial"/>
      <w:kern w:val="0"/>
      <w:sz w:val="20"/>
      <w:szCs w:val="20"/>
      <w:lang w:val="fr-FR" w:eastAsia="fr-FR"/>
      <w14:ligatures w14:val="none"/>
    </w:rPr>
  </w:style>
  <w:style w:type="paragraph" w:customStyle="1" w:styleId="Puceenum1">
    <w:name w:val="Puce_enum1"/>
    <w:basedOn w:val="Corpsdetexte"/>
    <w:rsid w:val="00440215"/>
    <w:pPr>
      <w:tabs>
        <w:tab w:val="left" w:pos="851"/>
        <w:tab w:val="left" w:pos="1140"/>
        <w:tab w:val="left" w:pos="1440"/>
      </w:tabs>
      <w:spacing w:after="60"/>
      <w:ind w:left="850" w:hanging="425"/>
    </w:pPr>
    <w:rPr>
      <w:rFonts w:cs="Arial"/>
      <w:sz w:val="22"/>
      <w:szCs w:val="22"/>
    </w:rPr>
  </w:style>
  <w:style w:type="paragraph" w:customStyle="1" w:styleId="T1">
    <w:name w:val="T1"/>
    <w:basedOn w:val="Normal"/>
    <w:rsid w:val="00440215"/>
    <w:pPr>
      <w:tabs>
        <w:tab w:val="left" w:pos="450"/>
        <w:tab w:val="left" w:pos="709"/>
        <w:tab w:val="left" w:pos="825"/>
      </w:tabs>
      <w:spacing w:before="60" w:after="0" w:line="240" w:lineRule="auto"/>
      <w:ind w:left="709" w:hanging="284"/>
      <w:jc w:val="both"/>
    </w:pPr>
    <w:rPr>
      <w:rFonts w:ascii="Arial" w:eastAsia="Times New Roman" w:hAnsi="Arial" w:cs="Arial"/>
      <w:kern w:val="0"/>
      <w:sz w:val="20"/>
      <w:szCs w:val="20"/>
      <w:lang w:val="fr-FR" w:eastAsia="fr-FR"/>
      <w14:ligatures w14:val="none"/>
    </w:rPr>
  </w:style>
  <w:style w:type="paragraph" w:customStyle="1" w:styleId="Point">
    <w:name w:val="Point"/>
    <w:basedOn w:val="Normal"/>
    <w:rsid w:val="00440215"/>
    <w:pPr>
      <w:spacing w:after="60" w:line="240" w:lineRule="auto"/>
      <w:jc w:val="both"/>
    </w:pPr>
    <w:rPr>
      <w:rFonts w:ascii="Times New Roman" w:eastAsia="Times New Roman" w:hAnsi="Times New Roman" w:cs="Times New Roman"/>
      <w:kern w:val="0"/>
      <w:sz w:val="22"/>
      <w:szCs w:val="22"/>
      <w:lang w:val="fr-FR" w:eastAsia="fr-FR"/>
      <w14:ligatures w14:val="none"/>
    </w:rPr>
  </w:style>
  <w:style w:type="paragraph" w:customStyle="1" w:styleId="Normal2">
    <w:name w:val="Normal2"/>
    <w:basedOn w:val="Corpsdetexte3"/>
    <w:rsid w:val="00440215"/>
    <w:pPr>
      <w:spacing w:before="60" w:after="60"/>
    </w:pPr>
    <w:rPr>
      <w:b/>
      <w:bCs/>
      <w:caps/>
      <w:szCs w:val="24"/>
    </w:rPr>
  </w:style>
  <w:style w:type="paragraph" w:customStyle="1" w:styleId="Enum1">
    <w:name w:val="Enum 1"/>
    <w:basedOn w:val="Puce13"/>
    <w:rsid w:val="00440215"/>
    <w:pPr>
      <w:tabs>
        <w:tab w:val="clear" w:pos="720"/>
        <w:tab w:val="clear" w:pos="993"/>
        <w:tab w:val="left" w:pos="992"/>
      </w:tabs>
      <w:spacing w:before="60"/>
      <w:ind w:left="992" w:hanging="425"/>
    </w:pPr>
  </w:style>
  <w:style w:type="paragraph" w:customStyle="1" w:styleId="Style5">
    <w:name w:val="Style5"/>
    <w:basedOn w:val="Titre3"/>
    <w:next w:val="Normal"/>
    <w:link w:val="Style5Car"/>
    <w:uiPriority w:val="99"/>
    <w:qFormat/>
    <w:rsid w:val="00440215"/>
    <w:pPr>
      <w:keepLines w:val="0"/>
      <w:spacing w:before="120" w:after="60" w:line="240" w:lineRule="auto"/>
      <w:ind w:right="567"/>
    </w:pPr>
    <w:rPr>
      <w:rFonts w:ascii="Times New Roman" w:eastAsia="Times New Roman" w:hAnsi="Times New Roman" w:cs="Times New Roman"/>
      <w:b/>
      <w:bCs/>
      <w:color w:val="auto"/>
      <w:kern w:val="0"/>
      <w:sz w:val="32"/>
      <w:szCs w:val="32"/>
      <w:lang w:val="fr-FR" w:eastAsia="fr-FR"/>
      <w14:ligatures w14:val="none"/>
    </w:rPr>
  </w:style>
  <w:style w:type="paragraph" w:customStyle="1" w:styleId="siliacII">
    <w:name w:val="siliac II"/>
    <w:basedOn w:val="Normal"/>
    <w:rsid w:val="00440215"/>
    <w:pPr>
      <w:overflowPunct w:val="0"/>
      <w:autoSpaceDE w:val="0"/>
      <w:autoSpaceDN w:val="0"/>
      <w:adjustRightInd w:val="0"/>
      <w:spacing w:before="100" w:after="120" w:line="300" w:lineRule="exact"/>
      <w:ind w:left="284"/>
      <w:textAlignment w:val="baseline"/>
    </w:pPr>
    <w:rPr>
      <w:rFonts w:ascii="Arial" w:eastAsia="Times New Roman" w:hAnsi="Arial" w:cs="Times New Roman"/>
      <w:b/>
      <w:kern w:val="0"/>
      <w:szCs w:val="20"/>
      <w:lang w:val="fr-FR" w:eastAsia="fr-FR"/>
      <w14:ligatures w14:val="none"/>
    </w:rPr>
  </w:style>
  <w:style w:type="paragraph" w:customStyle="1" w:styleId="corpsdetexte0">
    <w:name w:val="corps de texte"/>
    <w:basedOn w:val="Normal"/>
    <w:rsid w:val="00440215"/>
    <w:pPr>
      <w:overflowPunct w:val="0"/>
      <w:autoSpaceDE w:val="0"/>
      <w:autoSpaceDN w:val="0"/>
      <w:adjustRightInd w:val="0"/>
      <w:spacing w:line="300" w:lineRule="exact"/>
      <w:jc w:val="both"/>
      <w:textAlignment w:val="baseline"/>
    </w:pPr>
    <w:rPr>
      <w:rFonts w:ascii="Times New Roman" w:eastAsia="Times New Roman" w:hAnsi="Times New Roman" w:cs="Times New Roman"/>
      <w:kern w:val="0"/>
      <w:szCs w:val="20"/>
      <w:lang w:val="fr-FR" w:eastAsia="fr-FR"/>
      <w14:ligatures w14:val="none"/>
    </w:rPr>
  </w:style>
  <w:style w:type="paragraph" w:customStyle="1" w:styleId="font6">
    <w:name w:val="font6"/>
    <w:basedOn w:val="Normal"/>
    <w:rsid w:val="00440215"/>
    <w:pPr>
      <w:spacing w:before="100" w:beforeAutospacing="1" w:after="100" w:afterAutospacing="1" w:line="240" w:lineRule="auto"/>
    </w:pPr>
    <w:rPr>
      <w:rFonts w:ascii="Arial Narrow" w:eastAsia="Times New Roman" w:hAnsi="Arial Narrow" w:cs="Times New Roman"/>
      <w:b/>
      <w:bCs/>
      <w:i/>
      <w:iCs/>
      <w:color w:val="000000"/>
      <w:kern w:val="0"/>
      <w:sz w:val="23"/>
      <w:szCs w:val="23"/>
      <w:lang w:val="fr-FR" w:eastAsia="fr-FR"/>
      <w14:ligatures w14:val="none"/>
    </w:rPr>
  </w:style>
  <w:style w:type="paragraph" w:customStyle="1" w:styleId="font7">
    <w:name w:val="font7"/>
    <w:basedOn w:val="Normal"/>
    <w:rsid w:val="00440215"/>
    <w:pPr>
      <w:spacing w:before="100" w:beforeAutospacing="1" w:after="100" w:afterAutospacing="1" w:line="240" w:lineRule="auto"/>
    </w:pPr>
    <w:rPr>
      <w:rFonts w:ascii="Calibri" w:eastAsia="Times New Roman" w:hAnsi="Calibri" w:cs="Times New Roman"/>
      <w:i/>
      <w:iCs/>
      <w:color w:val="000000"/>
      <w:kern w:val="0"/>
      <w:sz w:val="22"/>
      <w:szCs w:val="22"/>
      <w:lang w:val="fr-FR" w:eastAsia="fr-FR"/>
      <w14:ligatures w14:val="none"/>
    </w:rPr>
  </w:style>
  <w:style w:type="paragraph" w:customStyle="1" w:styleId="font8">
    <w:name w:val="font8"/>
    <w:basedOn w:val="Normal"/>
    <w:rsid w:val="00440215"/>
    <w:pPr>
      <w:spacing w:before="100" w:beforeAutospacing="1" w:after="100" w:afterAutospacing="1" w:line="240" w:lineRule="auto"/>
    </w:pPr>
    <w:rPr>
      <w:rFonts w:ascii="Calibri" w:eastAsia="Times New Roman" w:hAnsi="Calibri" w:cs="Times New Roman"/>
      <w:b/>
      <w:bCs/>
      <w:i/>
      <w:iCs/>
      <w:color w:val="000000"/>
      <w:kern w:val="0"/>
      <w:sz w:val="22"/>
      <w:szCs w:val="22"/>
      <w:lang w:val="fr-FR" w:eastAsia="fr-FR"/>
      <w14:ligatures w14:val="none"/>
    </w:rPr>
  </w:style>
  <w:style w:type="paragraph" w:customStyle="1" w:styleId="font9">
    <w:name w:val="font9"/>
    <w:basedOn w:val="Normal"/>
    <w:rsid w:val="00440215"/>
    <w:pPr>
      <w:spacing w:before="100" w:beforeAutospacing="1" w:after="100" w:afterAutospacing="1" w:line="240" w:lineRule="auto"/>
    </w:pPr>
    <w:rPr>
      <w:rFonts w:ascii="Calibri" w:eastAsia="Times New Roman" w:hAnsi="Calibri" w:cs="Times New Roman"/>
      <w:kern w:val="0"/>
      <w:sz w:val="17"/>
      <w:szCs w:val="17"/>
      <w:lang w:val="fr-FR" w:eastAsia="fr-FR"/>
      <w14:ligatures w14:val="none"/>
    </w:rPr>
  </w:style>
  <w:style w:type="paragraph" w:customStyle="1" w:styleId="xl815">
    <w:name w:val="xl815"/>
    <w:basedOn w:val="Normal"/>
    <w:rsid w:val="00440215"/>
    <w:pPr>
      <w:spacing w:before="100" w:beforeAutospacing="1" w:after="100" w:afterAutospacing="1" w:line="240" w:lineRule="auto"/>
      <w:jc w:val="center"/>
      <w:textAlignment w:val="center"/>
    </w:pPr>
    <w:rPr>
      <w:rFonts w:ascii="Arial" w:eastAsia="Times New Roman" w:hAnsi="Arial" w:cs="Arial"/>
      <w:kern w:val="0"/>
      <w:sz w:val="18"/>
      <w:szCs w:val="18"/>
      <w:lang w:val="fr-FR" w:eastAsia="fr-FR"/>
      <w14:ligatures w14:val="none"/>
    </w:rPr>
  </w:style>
  <w:style w:type="paragraph" w:customStyle="1" w:styleId="xl816">
    <w:name w:val="xl816"/>
    <w:basedOn w:val="Normal"/>
    <w:rsid w:val="00440215"/>
    <w:pPr>
      <w:shd w:val="clear" w:color="000000" w:fill="FFFFFF"/>
      <w:spacing w:before="100" w:beforeAutospacing="1" w:after="100" w:afterAutospacing="1" w:line="240" w:lineRule="auto"/>
    </w:pPr>
    <w:rPr>
      <w:rFonts w:ascii="Arial" w:eastAsia="Times New Roman" w:hAnsi="Arial" w:cs="Arial"/>
      <w:kern w:val="0"/>
      <w:sz w:val="18"/>
      <w:szCs w:val="18"/>
      <w:lang w:val="fr-FR" w:eastAsia="fr-FR"/>
      <w14:ligatures w14:val="none"/>
    </w:rPr>
  </w:style>
  <w:style w:type="paragraph" w:customStyle="1" w:styleId="xl817">
    <w:name w:val="xl817"/>
    <w:basedOn w:val="Normal"/>
    <w:rsid w:val="00440215"/>
    <w:pPr>
      <w:spacing w:before="100" w:beforeAutospacing="1" w:after="100" w:afterAutospacing="1" w:line="240" w:lineRule="auto"/>
      <w:jc w:val="center"/>
      <w:textAlignment w:val="center"/>
    </w:pPr>
    <w:rPr>
      <w:rFonts w:ascii="Arial Narrow" w:eastAsia="Times New Roman" w:hAnsi="Arial Narrow" w:cs="Times New Roman"/>
      <w:kern w:val="0"/>
      <w:sz w:val="18"/>
      <w:szCs w:val="18"/>
      <w:lang w:val="fr-FR" w:eastAsia="fr-FR"/>
      <w14:ligatures w14:val="none"/>
    </w:rPr>
  </w:style>
  <w:style w:type="paragraph" w:customStyle="1" w:styleId="xl818">
    <w:name w:val="xl818"/>
    <w:basedOn w:val="Normal"/>
    <w:rsid w:val="00440215"/>
    <w:pPr>
      <w:spacing w:before="100" w:beforeAutospacing="1" w:after="100" w:afterAutospacing="1" w:line="240" w:lineRule="auto"/>
    </w:pPr>
    <w:rPr>
      <w:rFonts w:ascii="Arial Narrow" w:eastAsia="Times New Roman" w:hAnsi="Arial Narrow" w:cs="Times New Roman"/>
      <w:kern w:val="0"/>
      <w:sz w:val="18"/>
      <w:szCs w:val="18"/>
      <w:lang w:val="fr-FR" w:eastAsia="fr-FR"/>
      <w14:ligatures w14:val="none"/>
    </w:rPr>
  </w:style>
  <w:style w:type="paragraph" w:customStyle="1" w:styleId="xl819">
    <w:name w:val="xl819"/>
    <w:basedOn w:val="Normal"/>
    <w:rsid w:val="00440215"/>
    <w:pPr>
      <w:spacing w:before="100" w:beforeAutospacing="1" w:after="100" w:afterAutospacing="1" w:line="240" w:lineRule="auto"/>
      <w:jc w:val="center"/>
    </w:pPr>
    <w:rPr>
      <w:rFonts w:ascii="Arial Narrow" w:eastAsia="Times New Roman" w:hAnsi="Arial Narrow" w:cs="Times New Roman"/>
      <w:kern w:val="0"/>
      <w:sz w:val="18"/>
      <w:szCs w:val="18"/>
      <w:lang w:val="fr-FR" w:eastAsia="fr-FR"/>
      <w14:ligatures w14:val="none"/>
    </w:rPr>
  </w:style>
  <w:style w:type="paragraph" w:customStyle="1" w:styleId="xl820">
    <w:name w:val="xl820"/>
    <w:basedOn w:val="Normal"/>
    <w:rsid w:val="00440215"/>
    <w:pPr>
      <w:shd w:val="clear" w:color="000000" w:fill="FFFFFF"/>
      <w:spacing w:before="100" w:beforeAutospacing="1" w:after="100" w:afterAutospacing="1" w:line="240" w:lineRule="auto"/>
    </w:pPr>
    <w:rPr>
      <w:rFonts w:ascii="Arial Narrow" w:eastAsia="Times New Roman" w:hAnsi="Arial Narrow" w:cs="Times New Roman"/>
      <w:kern w:val="0"/>
      <w:sz w:val="18"/>
      <w:szCs w:val="18"/>
      <w:lang w:val="fr-FR" w:eastAsia="fr-FR"/>
      <w14:ligatures w14:val="none"/>
    </w:rPr>
  </w:style>
  <w:style w:type="paragraph" w:customStyle="1" w:styleId="xl821">
    <w:name w:val="xl821"/>
    <w:basedOn w:val="Normal"/>
    <w:rsid w:val="00440215"/>
    <w:pPr>
      <w:spacing w:before="100" w:beforeAutospacing="1" w:after="100" w:afterAutospacing="1" w:line="240" w:lineRule="auto"/>
    </w:pPr>
    <w:rPr>
      <w:rFonts w:ascii="Arial Narrow" w:eastAsia="Times New Roman" w:hAnsi="Arial Narrow" w:cs="Times New Roman"/>
      <w:kern w:val="0"/>
      <w:sz w:val="18"/>
      <w:szCs w:val="18"/>
      <w:lang w:val="fr-FR" w:eastAsia="fr-FR"/>
      <w14:ligatures w14:val="none"/>
    </w:rPr>
  </w:style>
  <w:style w:type="paragraph" w:customStyle="1" w:styleId="xl822">
    <w:name w:val="xl82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7"/>
      <w:szCs w:val="17"/>
      <w:lang w:val="fr-FR" w:eastAsia="fr-FR"/>
      <w14:ligatures w14:val="none"/>
    </w:rPr>
  </w:style>
  <w:style w:type="paragraph" w:customStyle="1" w:styleId="xl823">
    <w:name w:val="xl82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kern w:val="0"/>
      <w:sz w:val="17"/>
      <w:szCs w:val="17"/>
      <w:lang w:val="fr-FR" w:eastAsia="fr-FR"/>
      <w14:ligatures w14:val="none"/>
    </w:rPr>
  </w:style>
  <w:style w:type="paragraph" w:customStyle="1" w:styleId="xl824">
    <w:name w:val="xl824"/>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kern w:val="0"/>
      <w:sz w:val="17"/>
      <w:szCs w:val="17"/>
      <w:lang w:val="fr-FR" w:eastAsia="fr-FR"/>
      <w14:ligatures w14:val="none"/>
    </w:rPr>
  </w:style>
  <w:style w:type="paragraph" w:customStyle="1" w:styleId="xl825">
    <w:name w:val="xl825"/>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kern w:val="0"/>
      <w:sz w:val="17"/>
      <w:szCs w:val="17"/>
      <w:lang w:val="fr-FR" w:eastAsia="fr-FR"/>
      <w14:ligatures w14:val="none"/>
    </w:rPr>
  </w:style>
  <w:style w:type="paragraph" w:customStyle="1" w:styleId="xl826">
    <w:name w:val="xl826"/>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sz w:val="17"/>
      <w:szCs w:val="17"/>
      <w:lang w:val="fr-FR" w:eastAsia="fr-FR"/>
      <w14:ligatures w14:val="none"/>
    </w:rPr>
  </w:style>
  <w:style w:type="paragraph" w:customStyle="1" w:styleId="xl827">
    <w:name w:val="xl827"/>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sz w:val="17"/>
      <w:szCs w:val="17"/>
      <w:lang w:val="fr-FR" w:eastAsia="fr-FR"/>
      <w14:ligatures w14:val="none"/>
    </w:rPr>
  </w:style>
  <w:style w:type="paragraph" w:customStyle="1" w:styleId="xl828">
    <w:name w:val="xl82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17"/>
      <w:szCs w:val="17"/>
      <w:lang w:val="fr-FR" w:eastAsia="fr-FR"/>
      <w14:ligatures w14:val="none"/>
    </w:rPr>
  </w:style>
  <w:style w:type="paragraph" w:customStyle="1" w:styleId="xl829">
    <w:name w:val="xl82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kern w:val="0"/>
      <w:sz w:val="17"/>
      <w:szCs w:val="17"/>
      <w:lang w:val="fr-FR" w:eastAsia="fr-FR"/>
      <w14:ligatures w14:val="none"/>
    </w:rPr>
  </w:style>
  <w:style w:type="paragraph" w:customStyle="1" w:styleId="xl830">
    <w:name w:val="xl83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17"/>
      <w:szCs w:val="17"/>
      <w:lang w:val="fr-FR" w:eastAsia="fr-FR"/>
      <w14:ligatures w14:val="none"/>
    </w:rPr>
  </w:style>
  <w:style w:type="paragraph" w:customStyle="1" w:styleId="xl831">
    <w:name w:val="xl83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7"/>
      <w:szCs w:val="17"/>
      <w:lang w:val="fr-FR" w:eastAsia="fr-FR"/>
      <w14:ligatures w14:val="none"/>
    </w:rPr>
  </w:style>
  <w:style w:type="paragraph" w:customStyle="1" w:styleId="xl832">
    <w:name w:val="xl83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7"/>
      <w:szCs w:val="17"/>
      <w:lang w:val="fr-FR" w:eastAsia="fr-FR"/>
      <w14:ligatures w14:val="none"/>
    </w:rPr>
  </w:style>
  <w:style w:type="paragraph" w:customStyle="1" w:styleId="xl833">
    <w:name w:val="xl833"/>
    <w:basedOn w:val="Normal"/>
    <w:rsid w:val="00440215"/>
    <w:pPr>
      <w:spacing w:before="100" w:beforeAutospacing="1" w:after="100" w:afterAutospacing="1" w:line="240" w:lineRule="auto"/>
    </w:pPr>
    <w:rPr>
      <w:rFonts w:ascii="Arial Narrow" w:eastAsia="Times New Roman" w:hAnsi="Arial Narrow" w:cs="Times New Roman"/>
      <w:kern w:val="0"/>
      <w:sz w:val="17"/>
      <w:szCs w:val="17"/>
      <w:lang w:val="fr-FR" w:eastAsia="fr-FR"/>
      <w14:ligatures w14:val="none"/>
    </w:rPr>
  </w:style>
  <w:style w:type="paragraph" w:customStyle="1" w:styleId="xl834">
    <w:name w:val="xl834"/>
    <w:basedOn w:val="Normal"/>
    <w:rsid w:val="0044021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35">
    <w:name w:val="xl835"/>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kern w:val="0"/>
      <w:sz w:val="17"/>
      <w:szCs w:val="17"/>
      <w:lang w:val="fr-FR" w:eastAsia="fr-FR"/>
      <w14:ligatures w14:val="none"/>
    </w:rPr>
  </w:style>
  <w:style w:type="paragraph" w:customStyle="1" w:styleId="xl836">
    <w:name w:val="xl836"/>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7"/>
      <w:szCs w:val="17"/>
      <w:lang w:val="fr-FR" w:eastAsia="fr-FR"/>
      <w14:ligatures w14:val="none"/>
    </w:rPr>
  </w:style>
  <w:style w:type="paragraph" w:customStyle="1" w:styleId="xl837">
    <w:name w:val="xl837"/>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17"/>
      <w:szCs w:val="17"/>
      <w:lang w:val="fr-FR" w:eastAsia="fr-FR"/>
      <w14:ligatures w14:val="none"/>
    </w:rPr>
  </w:style>
  <w:style w:type="paragraph" w:customStyle="1" w:styleId="xl838">
    <w:name w:val="xl83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7"/>
      <w:szCs w:val="17"/>
      <w:lang w:val="fr-FR" w:eastAsia="fr-FR"/>
      <w14:ligatures w14:val="none"/>
    </w:rPr>
  </w:style>
  <w:style w:type="paragraph" w:customStyle="1" w:styleId="xl839">
    <w:name w:val="xl83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17"/>
      <w:szCs w:val="17"/>
      <w:lang w:val="fr-FR" w:eastAsia="fr-FR"/>
      <w14:ligatures w14:val="none"/>
    </w:rPr>
  </w:style>
  <w:style w:type="paragraph" w:customStyle="1" w:styleId="xl840">
    <w:name w:val="xl840"/>
    <w:basedOn w:val="Normal"/>
    <w:rsid w:val="00440215"/>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kern w:val="0"/>
      <w:sz w:val="17"/>
      <w:szCs w:val="17"/>
      <w:lang w:val="fr-FR" w:eastAsia="fr-FR"/>
      <w14:ligatures w14:val="none"/>
    </w:rPr>
  </w:style>
  <w:style w:type="paragraph" w:customStyle="1" w:styleId="xl841">
    <w:name w:val="xl84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17"/>
      <w:szCs w:val="17"/>
      <w:lang w:val="fr-FR" w:eastAsia="fr-FR"/>
      <w14:ligatures w14:val="none"/>
    </w:rPr>
  </w:style>
  <w:style w:type="paragraph" w:customStyle="1" w:styleId="xl842">
    <w:name w:val="xl84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17"/>
      <w:szCs w:val="17"/>
      <w:lang w:val="fr-FR" w:eastAsia="fr-FR"/>
      <w14:ligatures w14:val="none"/>
    </w:rPr>
  </w:style>
  <w:style w:type="paragraph" w:customStyle="1" w:styleId="xl843">
    <w:name w:val="xl843"/>
    <w:basedOn w:val="Normal"/>
    <w:rsid w:val="00440215"/>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kern w:val="0"/>
      <w:sz w:val="17"/>
      <w:szCs w:val="17"/>
      <w:lang w:val="fr-FR" w:eastAsia="fr-FR"/>
      <w14:ligatures w14:val="none"/>
    </w:rPr>
  </w:style>
  <w:style w:type="paragraph" w:customStyle="1" w:styleId="xl844">
    <w:name w:val="xl844"/>
    <w:basedOn w:val="Normal"/>
    <w:rsid w:val="00440215"/>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kern w:val="0"/>
      <w:sz w:val="17"/>
      <w:szCs w:val="17"/>
      <w:lang w:val="fr-FR" w:eastAsia="fr-FR"/>
      <w14:ligatures w14:val="none"/>
    </w:rPr>
  </w:style>
  <w:style w:type="paragraph" w:customStyle="1" w:styleId="xl845">
    <w:name w:val="xl845"/>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kern w:val="0"/>
      <w:sz w:val="17"/>
      <w:szCs w:val="17"/>
      <w:lang w:val="fr-FR" w:eastAsia="fr-FR"/>
      <w14:ligatures w14:val="none"/>
    </w:rPr>
  </w:style>
  <w:style w:type="paragraph" w:customStyle="1" w:styleId="xl846">
    <w:name w:val="xl846"/>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47">
    <w:name w:val="xl847"/>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48">
    <w:name w:val="xl84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7"/>
      <w:szCs w:val="17"/>
      <w:lang w:val="fr-FR" w:eastAsia="fr-FR"/>
      <w14:ligatures w14:val="none"/>
    </w:rPr>
  </w:style>
  <w:style w:type="paragraph" w:customStyle="1" w:styleId="xl849">
    <w:name w:val="xl84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7"/>
      <w:szCs w:val="17"/>
      <w:lang w:val="fr-FR" w:eastAsia="fr-FR"/>
      <w14:ligatures w14:val="none"/>
    </w:rPr>
  </w:style>
  <w:style w:type="paragraph" w:customStyle="1" w:styleId="xl850">
    <w:name w:val="xl85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7"/>
      <w:szCs w:val="17"/>
      <w:lang w:val="fr-FR" w:eastAsia="fr-FR"/>
      <w14:ligatures w14:val="none"/>
    </w:rPr>
  </w:style>
  <w:style w:type="paragraph" w:customStyle="1" w:styleId="xl851">
    <w:name w:val="xl85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7"/>
      <w:szCs w:val="17"/>
      <w:lang w:val="fr-FR" w:eastAsia="fr-FR"/>
      <w14:ligatures w14:val="none"/>
    </w:rPr>
  </w:style>
  <w:style w:type="paragraph" w:customStyle="1" w:styleId="xl852">
    <w:name w:val="xl85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7"/>
      <w:szCs w:val="17"/>
      <w:lang w:val="fr-FR" w:eastAsia="fr-FR"/>
      <w14:ligatures w14:val="none"/>
    </w:rPr>
  </w:style>
  <w:style w:type="paragraph" w:customStyle="1" w:styleId="xl853">
    <w:name w:val="xl853"/>
    <w:basedOn w:val="Normal"/>
    <w:rsid w:val="0044021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54">
    <w:name w:val="xl854"/>
    <w:basedOn w:val="Normal"/>
    <w:rsid w:val="00440215"/>
    <w:pPr>
      <w:pBdr>
        <w:top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55">
    <w:name w:val="xl855"/>
    <w:basedOn w:val="Normal"/>
    <w:rsid w:val="0044021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56">
    <w:name w:val="xl856"/>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57">
    <w:name w:val="xl857"/>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kern w:val="0"/>
      <w:sz w:val="17"/>
      <w:szCs w:val="17"/>
      <w:lang w:val="fr-FR" w:eastAsia="fr-FR"/>
      <w14:ligatures w14:val="none"/>
    </w:rPr>
  </w:style>
  <w:style w:type="paragraph" w:customStyle="1" w:styleId="xl858">
    <w:name w:val="xl85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59">
    <w:name w:val="xl85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7"/>
      <w:szCs w:val="17"/>
      <w:lang w:val="fr-FR" w:eastAsia="fr-FR"/>
      <w14:ligatures w14:val="none"/>
    </w:rPr>
  </w:style>
  <w:style w:type="paragraph" w:customStyle="1" w:styleId="xl860">
    <w:name w:val="xl86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7"/>
      <w:szCs w:val="17"/>
      <w:lang w:val="fr-FR" w:eastAsia="fr-FR"/>
      <w14:ligatures w14:val="none"/>
    </w:rPr>
  </w:style>
  <w:style w:type="paragraph" w:customStyle="1" w:styleId="xl861">
    <w:name w:val="xl86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7"/>
      <w:szCs w:val="17"/>
      <w:lang w:val="fr-FR" w:eastAsia="fr-FR"/>
      <w14:ligatures w14:val="none"/>
    </w:rPr>
  </w:style>
  <w:style w:type="paragraph" w:customStyle="1" w:styleId="xl862">
    <w:name w:val="xl86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7"/>
      <w:szCs w:val="17"/>
      <w:lang w:val="fr-FR" w:eastAsia="fr-FR"/>
      <w14:ligatures w14:val="none"/>
    </w:rPr>
  </w:style>
  <w:style w:type="paragraph" w:customStyle="1" w:styleId="xl863">
    <w:name w:val="xl86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kern w:val="0"/>
      <w:sz w:val="17"/>
      <w:szCs w:val="17"/>
      <w:lang w:val="fr-FR" w:eastAsia="fr-FR"/>
      <w14:ligatures w14:val="none"/>
    </w:rPr>
  </w:style>
  <w:style w:type="paragraph" w:customStyle="1" w:styleId="xl864">
    <w:name w:val="xl864"/>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7"/>
      <w:szCs w:val="17"/>
      <w:lang w:val="fr-FR" w:eastAsia="fr-FR"/>
      <w14:ligatures w14:val="none"/>
    </w:rPr>
  </w:style>
  <w:style w:type="paragraph" w:customStyle="1" w:styleId="xl865">
    <w:name w:val="xl865"/>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7"/>
      <w:szCs w:val="17"/>
      <w:lang w:val="fr-FR" w:eastAsia="fr-FR"/>
      <w14:ligatures w14:val="none"/>
    </w:rPr>
  </w:style>
  <w:style w:type="paragraph" w:customStyle="1" w:styleId="xl866">
    <w:name w:val="xl866"/>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67">
    <w:name w:val="xl867"/>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7"/>
      <w:szCs w:val="17"/>
      <w:lang w:val="fr-FR" w:eastAsia="fr-FR"/>
      <w14:ligatures w14:val="none"/>
    </w:rPr>
  </w:style>
  <w:style w:type="paragraph" w:customStyle="1" w:styleId="xl868">
    <w:name w:val="xl86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7"/>
      <w:szCs w:val="17"/>
      <w:lang w:val="fr-FR" w:eastAsia="fr-FR"/>
      <w14:ligatures w14:val="none"/>
    </w:rPr>
  </w:style>
  <w:style w:type="paragraph" w:customStyle="1" w:styleId="xl869">
    <w:name w:val="xl869"/>
    <w:basedOn w:val="Normal"/>
    <w:rsid w:val="00440215"/>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kern w:val="0"/>
      <w:sz w:val="17"/>
      <w:szCs w:val="17"/>
      <w:lang w:val="fr-FR" w:eastAsia="fr-FR"/>
      <w14:ligatures w14:val="none"/>
    </w:rPr>
  </w:style>
  <w:style w:type="paragraph" w:customStyle="1" w:styleId="xl870">
    <w:name w:val="xl87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7"/>
      <w:szCs w:val="17"/>
      <w:lang w:val="fr-FR" w:eastAsia="fr-FR"/>
      <w14:ligatures w14:val="none"/>
    </w:rPr>
  </w:style>
  <w:style w:type="paragraph" w:customStyle="1" w:styleId="xl871">
    <w:name w:val="xl87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7"/>
      <w:szCs w:val="17"/>
      <w:lang w:val="fr-FR" w:eastAsia="fr-FR"/>
      <w14:ligatures w14:val="none"/>
    </w:rPr>
  </w:style>
  <w:style w:type="paragraph" w:customStyle="1" w:styleId="xl872">
    <w:name w:val="xl87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7"/>
      <w:szCs w:val="17"/>
      <w:lang w:val="fr-FR" w:eastAsia="fr-FR"/>
      <w14:ligatures w14:val="none"/>
    </w:rPr>
  </w:style>
  <w:style w:type="paragraph" w:customStyle="1" w:styleId="xl873">
    <w:name w:val="xl87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74">
    <w:name w:val="xl874"/>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7"/>
      <w:szCs w:val="17"/>
      <w:lang w:val="fr-FR" w:eastAsia="fr-FR"/>
      <w14:ligatures w14:val="none"/>
    </w:rPr>
  </w:style>
  <w:style w:type="paragraph" w:customStyle="1" w:styleId="xl875">
    <w:name w:val="xl875"/>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7"/>
      <w:szCs w:val="17"/>
      <w:lang w:val="fr-FR" w:eastAsia="fr-FR"/>
      <w14:ligatures w14:val="none"/>
    </w:rPr>
  </w:style>
  <w:style w:type="paragraph" w:customStyle="1" w:styleId="xl876">
    <w:name w:val="xl876"/>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7"/>
      <w:szCs w:val="17"/>
      <w:lang w:val="fr-FR" w:eastAsia="fr-FR"/>
      <w14:ligatures w14:val="none"/>
    </w:rPr>
  </w:style>
  <w:style w:type="paragraph" w:customStyle="1" w:styleId="xl877">
    <w:name w:val="xl877"/>
    <w:basedOn w:val="Normal"/>
    <w:rsid w:val="00440215"/>
    <w:pPr>
      <w:spacing w:before="100" w:beforeAutospacing="1" w:after="100" w:afterAutospacing="1" w:line="240" w:lineRule="auto"/>
      <w:jc w:val="center"/>
    </w:pPr>
    <w:rPr>
      <w:rFonts w:ascii="Arial" w:eastAsia="Times New Roman" w:hAnsi="Arial" w:cs="Arial"/>
      <w:b/>
      <w:bCs/>
      <w:kern w:val="0"/>
      <w:sz w:val="18"/>
      <w:szCs w:val="18"/>
      <w:u w:val="single"/>
      <w:lang w:val="fr-FR" w:eastAsia="fr-FR"/>
      <w14:ligatures w14:val="none"/>
    </w:rPr>
  </w:style>
  <w:style w:type="paragraph" w:customStyle="1" w:styleId="xl878">
    <w:name w:val="xl878"/>
    <w:basedOn w:val="Normal"/>
    <w:rsid w:val="00440215"/>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kern w:val="0"/>
      <w:sz w:val="17"/>
      <w:szCs w:val="17"/>
      <w:lang w:val="fr-FR" w:eastAsia="fr-FR"/>
      <w14:ligatures w14:val="none"/>
    </w:rPr>
  </w:style>
  <w:style w:type="paragraph" w:customStyle="1" w:styleId="xl879">
    <w:name w:val="xl879"/>
    <w:basedOn w:val="Normal"/>
    <w:rsid w:val="00440215"/>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kern w:val="0"/>
      <w:sz w:val="17"/>
      <w:szCs w:val="17"/>
      <w:lang w:val="fr-FR" w:eastAsia="fr-FR"/>
      <w14:ligatures w14:val="none"/>
    </w:rPr>
  </w:style>
  <w:style w:type="paragraph" w:customStyle="1" w:styleId="xl880">
    <w:name w:val="xl88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81">
    <w:name w:val="xl881"/>
    <w:basedOn w:val="Normal"/>
    <w:rsid w:val="00440215"/>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kern w:val="0"/>
      <w:sz w:val="17"/>
      <w:szCs w:val="17"/>
      <w:lang w:val="fr-FR" w:eastAsia="fr-FR"/>
      <w14:ligatures w14:val="none"/>
    </w:rPr>
  </w:style>
  <w:style w:type="paragraph" w:customStyle="1" w:styleId="xl882">
    <w:name w:val="xl88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kern w:val="0"/>
      <w:sz w:val="20"/>
      <w:szCs w:val="20"/>
      <w:lang w:val="fr-FR" w:eastAsia="fr-FR"/>
      <w14:ligatures w14:val="none"/>
    </w:rPr>
  </w:style>
  <w:style w:type="paragraph" w:customStyle="1" w:styleId="xl883">
    <w:name w:val="xl88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kern w:val="0"/>
      <w:sz w:val="20"/>
      <w:szCs w:val="20"/>
      <w:lang w:val="fr-FR" w:eastAsia="fr-FR"/>
      <w14:ligatures w14:val="none"/>
    </w:rPr>
  </w:style>
  <w:style w:type="paragraph" w:customStyle="1" w:styleId="xl884">
    <w:name w:val="xl884"/>
    <w:basedOn w:val="Normal"/>
    <w:rsid w:val="00440215"/>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kern w:val="0"/>
      <w:sz w:val="17"/>
      <w:szCs w:val="17"/>
      <w:lang w:val="fr-FR" w:eastAsia="fr-FR"/>
      <w14:ligatures w14:val="none"/>
    </w:rPr>
  </w:style>
  <w:style w:type="paragraph" w:customStyle="1" w:styleId="xl885">
    <w:name w:val="xl885"/>
    <w:basedOn w:val="Normal"/>
    <w:rsid w:val="00440215"/>
    <w:pPr>
      <w:spacing w:before="100" w:beforeAutospacing="1" w:after="100" w:afterAutospacing="1" w:line="240" w:lineRule="auto"/>
    </w:pPr>
    <w:rPr>
      <w:rFonts w:ascii="Arial" w:eastAsia="Times New Roman" w:hAnsi="Arial" w:cs="Arial"/>
      <w:kern w:val="0"/>
      <w:lang w:val="fr-FR" w:eastAsia="fr-FR"/>
      <w14:ligatures w14:val="none"/>
    </w:rPr>
  </w:style>
  <w:style w:type="paragraph" w:customStyle="1" w:styleId="xl886">
    <w:name w:val="xl886"/>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kern w:val="0"/>
      <w:sz w:val="17"/>
      <w:szCs w:val="17"/>
      <w:lang w:val="fr-FR" w:eastAsia="fr-FR"/>
      <w14:ligatures w14:val="none"/>
    </w:rPr>
  </w:style>
  <w:style w:type="paragraph" w:customStyle="1" w:styleId="xl887">
    <w:name w:val="xl887"/>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7"/>
      <w:szCs w:val="17"/>
      <w:lang w:val="fr-FR" w:eastAsia="fr-FR"/>
      <w14:ligatures w14:val="none"/>
    </w:rPr>
  </w:style>
  <w:style w:type="paragraph" w:customStyle="1" w:styleId="xl888">
    <w:name w:val="xl88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89">
    <w:name w:val="xl88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7"/>
      <w:szCs w:val="17"/>
      <w:lang w:val="fr-FR" w:eastAsia="fr-FR"/>
      <w14:ligatures w14:val="none"/>
    </w:rPr>
  </w:style>
  <w:style w:type="paragraph" w:customStyle="1" w:styleId="xl890">
    <w:name w:val="xl89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91">
    <w:name w:val="xl89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7"/>
      <w:szCs w:val="17"/>
      <w:lang w:val="fr-FR" w:eastAsia="fr-FR"/>
      <w14:ligatures w14:val="none"/>
    </w:rPr>
  </w:style>
  <w:style w:type="paragraph" w:customStyle="1" w:styleId="xl892">
    <w:name w:val="xl892"/>
    <w:basedOn w:val="Normal"/>
    <w:rsid w:val="00440215"/>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kern w:val="0"/>
      <w:sz w:val="17"/>
      <w:szCs w:val="17"/>
      <w:lang w:val="fr-FR" w:eastAsia="fr-FR"/>
      <w14:ligatures w14:val="none"/>
    </w:rPr>
  </w:style>
  <w:style w:type="paragraph" w:customStyle="1" w:styleId="xl893">
    <w:name w:val="xl893"/>
    <w:basedOn w:val="Normal"/>
    <w:rsid w:val="00440215"/>
    <w:pPr>
      <w:spacing w:before="100" w:beforeAutospacing="1" w:after="100" w:afterAutospacing="1" w:line="240" w:lineRule="auto"/>
      <w:jc w:val="center"/>
    </w:pPr>
    <w:rPr>
      <w:rFonts w:ascii="Arial" w:eastAsia="Times New Roman" w:hAnsi="Arial" w:cs="Arial"/>
      <w:b/>
      <w:bCs/>
      <w:kern w:val="0"/>
      <w:sz w:val="18"/>
      <w:szCs w:val="18"/>
      <w:lang w:val="fr-FR" w:eastAsia="fr-FR"/>
      <w14:ligatures w14:val="none"/>
    </w:rPr>
  </w:style>
  <w:style w:type="paragraph" w:customStyle="1" w:styleId="xl894">
    <w:name w:val="xl894"/>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7"/>
      <w:szCs w:val="17"/>
      <w:lang w:val="fr-FR" w:eastAsia="fr-FR"/>
      <w14:ligatures w14:val="none"/>
    </w:rPr>
  </w:style>
  <w:style w:type="paragraph" w:customStyle="1" w:styleId="xl895">
    <w:name w:val="xl895"/>
    <w:basedOn w:val="Normal"/>
    <w:rsid w:val="00440215"/>
    <w:pPr>
      <w:spacing w:before="100" w:beforeAutospacing="1" w:after="100" w:afterAutospacing="1" w:line="240" w:lineRule="auto"/>
      <w:jc w:val="center"/>
    </w:pPr>
    <w:rPr>
      <w:rFonts w:ascii="Arial Narrow" w:eastAsia="Times New Roman" w:hAnsi="Arial Narrow" w:cs="Times New Roman"/>
      <w:kern w:val="0"/>
      <w:sz w:val="23"/>
      <w:szCs w:val="23"/>
      <w:lang w:val="fr-FR" w:eastAsia="fr-FR"/>
      <w14:ligatures w14:val="none"/>
    </w:rPr>
  </w:style>
  <w:style w:type="paragraph" w:customStyle="1" w:styleId="xl896">
    <w:name w:val="xl896"/>
    <w:basedOn w:val="Normal"/>
    <w:rsid w:val="00440215"/>
    <w:pPr>
      <w:spacing w:before="100" w:beforeAutospacing="1" w:after="100" w:afterAutospacing="1" w:line="240" w:lineRule="auto"/>
      <w:jc w:val="center"/>
    </w:pPr>
    <w:rPr>
      <w:rFonts w:ascii="Times New Roman" w:eastAsia="Times New Roman" w:hAnsi="Times New Roman" w:cs="Times New Roman"/>
      <w:kern w:val="0"/>
      <w:lang w:val="fr-FR" w:eastAsia="fr-FR"/>
      <w14:ligatures w14:val="none"/>
    </w:rPr>
  </w:style>
  <w:style w:type="paragraph" w:customStyle="1" w:styleId="xl897">
    <w:name w:val="xl897"/>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7"/>
      <w:szCs w:val="17"/>
      <w:lang w:val="fr-FR" w:eastAsia="fr-FR"/>
      <w14:ligatures w14:val="none"/>
    </w:rPr>
  </w:style>
  <w:style w:type="paragraph" w:customStyle="1" w:styleId="xl898">
    <w:name w:val="xl898"/>
    <w:basedOn w:val="Normal"/>
    <w:rsid w:val="00440215"/>
    <w:pPr>
      <w:spacing w:before="100" w:beforeAutospacing="1" w:after="100" w:afterAutospacing="1" w:line="240" w:lineRule="auto"/>
    </w:pPr>
    <w:rPr>
      <w:rFonts w:ascii="Times New Roman" w:eastAsia="Times New Roman" w:hAnsi="Times New Roman" w:cs="Times New Roman"/>
      <w:b/>
      <w:bCs/>
      <w:kern w:val="0"/>
      <w:lang w:val="fr-FR" w:eastAsia="fr-FR"/>
      <w14:ligatures w14:val="none"/>
    </w:rPr>
  </w:style>
  <w:style w:type="paragraph" w:customStyle="1" w:styleId="xl899">
    <w:name w:val="xl89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7"/>
      <w:szCs w:val="17"/>
      <w:lang w:val="fr-FR" w:eastAsia="fr-FR"/>
      <w14:ligatures w14:val="none"/>
    </w:rPr>
  </w:style>
  <w:style w:type="paragraph" w:customStyle="1" w:styleId="xl900">
    <w:name w:val="xl90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7"/>
      <w:szCs w:val="17"/>
      <w:lang w:val="fr-FR" w:eastAsia="fr-FR"/>
      <w14:ligatures w14:val="none"/>
    </w:rPr>
  </w:style>
  <w:style w:type="paragraph" w:customStyle="1" w:styleId="xl901">
    <w:name w:val="xl90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sz w:val="17"/>
      <w:szCs w:val="17"/>
      <w:lang w:val="fr-FR" w:eastAsia="fr-FR"/>
      <w14:ligatures w14:val="none"/>
    </w:rPr>
  </w:style>
  <w:style w:type="paragraph" w:customStyle="1" w:styleId="Style14">
    <w:name w:val="Style14"/>
    <w:basedOn w:val="Normal"/>
    <w:uiPriority w:val="99"/>
    <w:rsid w:val="00440215"/>
    <w:pPr>
      <w:widowControl w:val="0"/>
      <w:autoSpaceDE w:val="0"/>
      <w:autoSpaceDN w:val="0"/>
      <w:adjustRightInd w:val="0"/>
      <w:spacing w:after="0" w:line="194" w:lineRule="exact"/>
    </w:pPr>
    <w:rPr>
      <w:rFonts w:ascii="Times New Roman" w:eastAsia="Times New Roman" w:hAnsi="Times New Roman" w:cs="Times New Roman"/>
      <w:kern w:val="0"/>
      <w:lang w:val="fr-FR" w:eastAsia="fr-FR"/>
      <w14:ligatures w14:val="none"/>
    </w:rPr>
  </w:style>
  <w:style w:type="paragraph" w:customStyle="1" w:styleId="Style21">
    <w:name w:val="Style21"/>
    <w:basedOn w:val="Normal"/>
    <w:uiPriority w:val="99"/>
    <w:rsid w:val="00440215"/>
    <w:pPr>
      <w:widowControl w:val="0"/>
      <w:autoSpaceDE w:val="0"/>
      <w:autoSpaceDN w:val="0"/>
      <w:adjustRightInd w:val="0"/>
      <w:spacing w:after="0" w:line="367" w:lineRule="exact"/>
    </w:pPr>
    <w:rPr>
      <w:rFonts w:ascii="Times New Roman" w:eastAsia="Times New Roman" w:hAnsi="Times New Roman" w:cs="Times New Roman"/>
      <w:kern w:val="0"/>
      <w:lang w:val="fr-FR" w:eastAsia="fr-FR"/>
      <w14:ligatures w14:val="none"/>
    </w:rPr>
  </w:style>
  <w:style w:type="character" w:customStyle="1" w:styleId="FontStyle29">
    <w:name w:val="Font Style29"/>
    <w:uiPriority w:val="99"/>
    <w:rsid w:val="00440215"/>
    <w:rPr>
      <w:rFonts w:ascii="Times New Roman" w:hAnsi="Times New Roman" w:cs="Times New Roman" w:hint="default"/>
      <w:color w:val="000000"/>
      <w:sz w:val="14"/>
      <w:szCs w:val="14"/>
    </w:rPr>
  </w:style>
  <w:style w:type="paragraph" w:customStyle="1" w:styleId="Style11">
    <w:name w:val="Style11"/>
    <w:basedOn w:val="Normal"/>
    <w:uiPriority w:val="99"/>
    <w:rsid w:val="00440215"/>
    <w:pPr>
      <w:widowControl w:val="0"/>
      <w:autoSpaceDE w:val="0"/>
      <w:autoSpaceDN w:val="0"/>
      <w:adjustRightInd w:val="0"/>
      <w:spacing w:after="0" w:line="180" w:lineRule="exact"/>
    </w:pPr>
    <w:rPr>
      <w:rFonts w:ascii="Times New Roman" w:eastAsia="Times New Roman" w:hAnsi="Times New Roman" w:cs="Times New Roman"/>
      <w:kern w:val="0"/>
      <w:lang w:val="fr-FR" w:eastAsia="fr-FR"/>
      <w14:ligatures w14:val="none"/>
    </w:rPr>
  </w:style>
  <w:style w:type="character" w:customStyle="1" w:styleId="FontStyle38">
    <w:name w:val="Font Style38"/>
    <w:uiPriority w:val="99"/>
    <w:rsid w:val="00440215"/>
    <w:rPr>
      <w:rFonts w:ascii="Times New Roman" w:hAnsi="Times New Roman" w:cs="Times New Roman" w:hint="default"/>
      <w:b/>
      <w:bCs/>
      <w:color w:val="000000"/>
      <w:sz w:val="14"/>
      <w:szCs w:val="14"/>
    </w:rPr>
  </w:style>
  <w:style w:type="character" w:customStyle="1" w:styleId="FontStyle39">
    <w:name w:val="Font Style39"/>
    <w:uiPriority w:val="99"/>
    <w:rsid w:val="00440215"/>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440215"/>
    <w:pPr>
      <w:widowControl w:val="0"/>
      <w:autoSpaceDE w:val="0"/>
      <w:autoSpaceDN w:val="0"/>
      <w:adjustRightInd w:val="0"/>
      <w:spacing w:after="0" w:line="432" w:lineRule="exact"/>
    </w:pPr>
    <w:rPr>
      <w:rFonts w:ascii="Times New Roman" w:eastAsia="Times New Roman" w:hAnsi="Times New Roman" w:cs="Times New Roman"/>
      <w:kern w:val="0"/>
      <w:lang w:val="fr-FR" w:eastAsia="fr-FR"/>
      <w14:ligatures w14:val="none"/>
    </w:rPr>
  </w:style>
  <w:style w:type="paragraph" w:customStyle="1" w:styleId="Style12">
    <w:name w:val="Style12"/>
    <w:basedOn w:val="Normal"/>
    <w:uiPriority w:val="99"/>
    <w:rsid w:val="00440215"/>
    <w:pPr>
      <w:widowControl w:val="0"/>
      <w:autoSpaceDE w:val="0"/>
      <w:autoSpaceDN w:val="0"/>
      <w:adjustRightInd w:val="0"/>
      <w:spacing w:after="0" w:line="240" w:lineRule="exact"/>
    </w:pPr>
    <w:rPr>
      <w:rFonts w:ascii="Times New Roman" w:eastAsia="Times New Roman" w:hAnsi="Times New Roman" w:cs="Times New Roman"/>
      <w:kern w:val="0"/>
      <w:lang w:val="fr-FR" w:eastAsia="fr-FR"/>
      <w14:ligatures w14:val="none"/>
    </w:rPr>
  </w:style>
  <w:style w:type="character" w:customStyle="1" w:styleId="FontStyle32">
    <w:name w:val="Font Style32"/>
    <w:uiPriority w:val="99"/>
    <w:rsid w:val="00440215"/>
    <w:rPr>
      <w:rFonts w:ascii="Times New Roman" w:hAnsi="Times New Roman" w:cs="Times New Roman" w:hint="default"/>
      <w:b/>
      <w:bCs/>
      <w:color w:val="000000"/>
      <w:sz w:val="12"/>
      <w:szCs w:val="12"/>
    </w:rPr>
  </w:style>
  <w:style w:type="character" w:customStyle="1" w:styleId="FontStyle33">
    <w:name w:val="Font Style33"/>
    <w:uiPriority w:val="99"/>
    <w:rsid w:val="00440215"/>
    <w:rPr>
      <w:rFonts w:ascii="Times New Roman" w:hAnsi="Times New Roman" w:cs="Times New Roman" w:hint="default"/>
      <w:color w:val="000000"/>
      <w:sz w:val="12"/>
      <w:szCs w:val="12"/>
    </w:rPr>
  </w:style>
  <w:style w:type="paragraph" w:customStyle="1" w:styleId="Style3">
    <w:name w:val="Style3"/>
    <w:basedOn w:val="Normal"/>
    <w:link w:val="Style3Car"/>
    <w:uiPriority w:val="99"/>
    <w:qFormat/>
    <w:rsid w:val="00440215"/>
    <w:pPr>
      <w:widowControl w:val="0"/>
      <w:autoSpaceDE w:val="0"/>
      <w:autoSpaceDN w:val="0"/>
      <w:adjustRightInd w:val="0"/>
      <w:spacing w:after="0" w:line="302" w:lineRule="exact"/>
    </w:pPr>
    <w:rPr>
      <w:rFonts w:ascii="Times New Roman" w:eastAsia="Times New Roman" w:hAnsi="Times New Roman" w:cs="Times New Roman"/>
      <w:kern w:val="0"/>
      <w:lang w:val="fr-FR" w:eastAsia="fr-FR"/>
      <w14:ligatures w14:val="none"/>
    </w:rPr>
  </w:style>
  <w:style w:type="character" w:customStyle="1" w:styleId="FontStyle30">
    <w:name w:val="Font Style30"/>
    <w:uiPriority w:val="99"/>
    <w:rsid w:val="00440215"/>
    <w:rPr>
      <w:rFonts w:ascii="Times New Roman" w:hAnsi="Times New Roman" w:cs="Times New Roman" w:hint="default"/>
      <w:b/>
      <w:bCs/>
      <w:i/>
      <w:iCs/>
      <w:color w:val="000000"/>
      <w:sz w:val="14"/>
      <w:szCs w:val="14"/>
    </w:rPr>
  </w:style>
  <w:style w:type="character" w:customStyle="1" w:styleId="FontStyle31">
    <w:name w:val="Font Style31"/>
    <w:uiPriority w:val="99"/>
    <w:rsid w:val="00440215"/>
    <w:rPr>
      <w:rFonts w:ascii="Times New Roman" w:hAnsi="Times New Roman" w:cs="Times New Roman" w:hint="default"/>
      <w:color w:val="000000"/>
      <w:spacing w:val="10"/>
      <w:sz w:val="12"/>
      <w:szCs w:val="12"/>
    </w:rPr>
  </w:style>
  <w:style w:type="paragraph" w:customStyle="1" w:styleId="Style4">
    <w:name w:val="Style4"/>
    <w:basedOn w:val="Normal"/>
    <w:link w:val="Style4Car"/>
    <w:uiPriority w:val="99"/>
    <w:qFormat/>
    <w:rsid w:val="00440215"/>
    <w:pPr>
      <w:widowControl w:val="0"/>
      <w:autoSpaceDE w:val="0"/>
      <w:autoSpaceDN w:val="0"/>
      <w:adjustRightInd w:val="0"/>
      <w:spacing w:after="0" w:line="278" w:lineRule="exact"/>
    </w:pPr>
    <w:rPr>
      <w:rFonts w:ascii="Arial" w:eastAsia="Times New Roman" w:hAnsi="Arial" w:cs="Times New Roman"/>
      <w:kern w:val="0"/>
      <w:lang w:val="fr-FR" w:eastAsia="fr-FR"/>
      <w14:ligatures w14:val="none"/>
    </w:rPr>
  </w:style>
  <w:style w:type="paragraph" w:customStyle="1" w:styleId="Style6">
    <w:name w:val="Style6"/>
    <w:basedOn w:val="Normal"/>
    <w:link w:val="Style6Car"/>
    <w:uiPriority w:val="99"/>
    <w:qFormat/>
    <w:rsid w:val="00440215"/>
    <w:pPr>
      <w:widowControl w:val="0"/>
      <w:autoSpaceDE w:val="0"/>
      <w:autoSpaceDN w:val="0"/>
      <w:adjustRightInd w:val="0"/>
      <w:spacing w:after="0" w:line="274" w:lineRule="exact"/>
    </w:pPr>
    <w:rPr>
      <w:rFonts w:ascii="Arial" w:eastAsia="Times New Roman" w:hAnsi="Arial" w:cs="Times New Roman"/>
      <w:kern w:val="0"/>
      <w:lang w:val="fr-FR" w:eastAsia="fr-FR"/>
      <w14:ligatures w14:val="none"/>
    </w:rPr>
  </w:style>
  <w:style w:type="paragraph" w:customStyle="1" w:styleId="Style7">
    <w:name w:val="Style7"/>
    <w:basedOn w:val="Normal"/>
    <w:link w:val="Style7Car"/>
    <w:uiPriority w:val="99"/>
    <w:qFormat/>
    <w:rsid w:val="00440215"/>
    <w:pPr>
      <w:widowControl w:val="0"/>
      <w:autoSpaceDE w:val="0"/>
      <w:autoSpaceDN w:val="0"/>
      <w:adjustRightInd w:val="0"/>
      <w:spacing w:after="0" w:line="456" w:lineRule="exact"/>
    </w:pPr>
    <w:rPr>
      <w:rFonts w:ascii="Arial" w:eastAsia="Times New Roman" w:hAnsi="Arial" w:cs="Times New Roman"/>
      <w:kern w:val="0"/>
      <w:lang w:val="fr-FR" w:eastAsia="fr-FR"/>
      <w14:ligatures w14:val="none"/>
    </w:rPr>
  </w:style>
  <w:style w:type="paragraph" w:customStyle="1" w:styleId="Style8">
    <w:name w:val="Style8"/>
    <w:basedOn w:val="Normal"/>
    <w:link w:val="Style8Car"/>
    <w:uiPriority w:val="99"/>
    <w:qFormat/>
    <w:rsid w:val="00440215"/>
    <w:pPr>
      <w:widowControl w:val="0"/>
      <w:autoSpaceDE w:val="0"/>
      <w:autoSpaceDN w:val="0"/>
      <w:adjustRightInd w:val="0"/>
      <w:spacing w:after="0" w:line="230" w:lineRule="exact"/>
    </w:pPr>
    <w:rPr>
      <w:rFonts w:ascii="Arial" w:eastAsia="Times New Roman" w:hAnsi="Arial" w:cs="Times New Roman"/>
      <w:kern w:val="0"/>
      <w:lang w:val="fr-FR" w:eastAsia="fr-FR"/>
      <w14:ligatures w14:val="none"/>
    </w:rPr>
  </w:style>
  <w:style w:type="paragraph" w:customStyle="1" w:styleId="Style9">
    <w:name w:val="Style9"/>
    <w:basedOn w:val="Normal"/>
    <w:link w:val="Style9Car"/>
    <w:uiPriority w:val="99"/>
    <w:qFormat/>
    <w:rsid w:val="00440215"/>
    <w:pPr>
      <w:widowControl w:val="0"/>
      <w:autoSpaceDE w:val="0"/>
      <w:autoSpaceDN w:val="0"/>
      <w:adjustRightInd w:val="0"/>
      <w:spacing w:after="0" w:line="230" w:lineRule="exact"/>
    </w:pPr>
    <w:rPr>
      <w:rFonts w:ascii="Arial" w:eastAsia="Times New Roman" w:hAnsi="Arial" w:cs="Times New Roman"/>
      <w:kern w:val="0"/>
      <w:lang w:val="fr-FR" w:eastAsia="fr-FR"/>
      <w14:ligatures w14:val="none"/>
    </w:rPr>
  </w:style>
  <w:style w:type="paragraph" w:customStyle="1" w:styleId="Style10">
    <w:name w:val="Style10"/>
    <w:basedOn w:val="Normal"/>
    <w:uiPriority w:val="99"/>
    <w:rsid w:val="00440215"/>
    <w:pPr>
      <w:widowControl w:val="0"/>
      <w:autoSpaceDE w:val="0"/>
      <w:autoSpaceDN w:val="0"/>
      <w:adjustRightInd w:val="0"/>
      <w:spacing w:after="0" w:line="230" w:lineRule="exact"/>
      <w:ind w:firstLine="240"/>
    </w:pPr>
    <w:rPr>
      <w:rFonts w:ascii="Arial" w:eastAsia="Times New Roman" w:hAnsi="Arial" w:cs="Arial"/>
      <w:kern w:val="0"/>
      <w:lang w:val="fr-FR" w:eastAsia="fr-FR"/>
      <w14:ligatures w14:val="none"/>
    </w:rPr>
  </w:style>
  <w:style w:type="paragraph" w:customStyle="1" w:styleId="Style13">
    <w:name w:val="Style13"/>
    <w:basedOn w:val="Normal"/>
    <w:uiPriority w:val="99"/>
    <w:rsid w:val="00440215"/>
    <w:pPr>
      <w:widowControl w:val="0"/>
      <w:autoSpaceDE w:val="0"/>
      <w:autoSpaceDN w:val="0"/>
      <w:adjustRightInd w:val="0"/>
      <w:spacing w:after="0" w:line="240" w:lineRule="auto"/>
    </w:pPr>
    <w:rPr>
      <w:rFonts w:ascii="Arial" w:eastAsia="Times New Roman" w:hAnsi="Arial" w:cs="Arial"/>
      <w:kern w:val="0"/>
      <w:lang w:val="fr-FR" w:eastAsia="fr-FR"/>
      <w14:ligatures w14:val="none"/>
    </w:rPr>
  </w:style>
  <w:style w:type="paragraph" w:customStyle="1" w:styleId="Style15">
    <w:name w:val="Style15"/>
    <w:basedOn w:val="Normal"/>
    <w:uiPriority w:val="99"/>
    <w:rsid w:val="00440215"/>
    <w:pPr>
      <w:widowControl w:val="0"/>
      <w:autoSpaceDE w:val="0"/>
      <w:autoSpaceDN w:val="0"/>
      <w:adjustRightInd w:val="0"/>
      <w:spacing w:after="0" w:line="228" w:lineRule="exact"/>
      <w:ind w:hanging="96"/>
    </w:pPr>
    <w:rPr>
      <w:rFonts w:ascii="Arial" w:eastAsia="Times New Roman" w:hAnsi="Arial" w:cs="Arial"/>
      <w:kern w:val="0"/>
      <w:lang w:val="fr-FR" w:eastAsia="fr-FR"/>
      <w14:ligatures w14:val="none"/>
    </w:rPr>
  </w:style>
  <w:style w:type="paragraph" w:customStyle="1" w:styleId="Style17">
    <w:name w:val="Style17"/>
    <w:basedOn w:val="Normal"/>
    <w:uiPriority w:val="99"/>
    <w:rsid w:val="00440215"/>
    <w:pPr>
      <w:widowControl w:val="0"/>
      <w:autoSpaceDE w:val="0"/>
      <w:autoSpaceDN w:val="0"/>
      <w:adjustRightInd w:val="0"/>
      <w:spacing w:after="0" w:line="226" w:lineRule="exact"/>
      <w:ind w:hanging="355"/>
    </w:pPr>
    <w:rPr>
      <w:rFonts w:ascii="Arial" w:eastAsia="Times New Roman" w:hAnsi="Arial" w:cs="Arial"/>
      <w:kern w:val="0"/>
      <w:lang w:val="fr-FR" w:eastAsia="fr-FR"/>
      <w14:ligatures w14:val="none"/>
    </w:rPr>
  </w:style>
  <w:style w:type="paragraph" w:customStyle="1" w:styleId="Style20">
    <w:name w:val="Style20"/>
    <w:basedOn w:val="Normal"/>
    <w:uiPriority w:val="99"/>
    <w:rsid w:val="00440215"/>
    <w:pPr>
      <w:widowControl w:val="0"/>
      <w:autoSpaceDE w:val="0"/>
      <w:autoSpaceDN w:val="0"/>
      <w:adjustRightInd w:val="0"/>
      <w:spacing w:after="0" w:line="230" w:lineRule="exact"/>
      <w:ind w:firstLine="696"/>
    </w:pPr>
    <w:rPr>
      <w:rFonts w:ascii="Arial" w:eastAsia="Times New Roman" w:hAnsi="Arial" w:cs="Arial"/>
      <w:kern w:val="0"/>
      <w:lang w:val="fr-FR" w:eastAsia="fr-FR"/>
      <w14:ligatures w14:val="none"/>
    </w:rPr>
  </w:style>
  <w:style w:type="paragraph" w:customStyle="1" w:styleId="Style22">
    <w:name w:val="Style22"/>
    <w:basedOn w:val="Normal"/>
    <w:uiPriority w:val="99"/>
    <w:rsid w:val="00440215"/>
    <w:pPr>
      <w:widowControl w:val="0"/>
      <w:autoSpaceDE w:val="0"/>
      <w:autoSpaceDN w:val="0"/>
      <w:adjustRightInd w:val="0"/>
      <w:spacing w:after="0" w:line="240" w:lineRule="auto"/>
    </w:pPr>
    <w:rPr>
      <w:rFonts w:ascii="Arial" w:eastAsia="Times New Roman" w:hAnsi="Arial" w:cs="Arial"/>
      <w:kern w:val="0"/>
      <w:lang w:val="fr-FR" w:eastAsia="fr-FR"/>
      <w14:ligatures w14:val="none"/>
    </w:rPr>
  </w:style>
  <w:style w:type="paragraph" w:customStyle="1" w:styleId="Style23">
    <w:name w:val="Style23"/>
    <w:basedOn w:val="Normal"/>
    <w:uiPriority w:val="99"/>
    <w:rsid w:val="00440215"/>
    <w:pPr>
      <w:widowControl w:val="0"/>
      <w:autoSpaceDE w:val="0"/>
      <w:autoSpaceDN w:val="0"/>
      <w:adjustRightInd w:val="0"/>
      <w:spacing w:after="0" w:line="240" w:lineRule="auto"/>
    </w:pPr>
    <w:rPr>
      <w:rFonts w:ascii="Arial" w:eastAsia="Times New Roman" w:hAnsi="Arial" w:cs="Arial"/>
      <w:kern w:val="0"/>
      <w:lang w:val="fr-FR" w:eastAsia="fr-FR"/>
      <w14:ligatures w14:val="none"/>
    </w:rPr>
  </w:style>
  <w:style w:type="paragraph" w:customStyle="1" w:styleId="Style24">
    <w:name w:val="Style24"/>
    <w:basedOn w:val="Normal"/>
    <w:uiPriority w:val="99"/>
    <w:rsid w:val="00440215"/>
    <w:pPr>
      <w:widowControl w:val="0"/>
      <w:autoSpaceDE w:val="0"/>
      <w:autoSpaceDN w:val="0"/>
      <w:adjustRightInd w:val="0"/>
      <w:spacing w:after="0" w:line="230" w:lineRule="exact"/>
    </w:pPr>
    <w:rPr>
      <w:rFonts w:ascii="Arial" w:eastAsia="Times New Roman" w:hAnsi="Arial" w:cs="Arial"/>
      <w:kern w:val="0"/>
      <w:lang w:val="fr-FR" w:eastAsia="fr-FR"/>
      <w14:ligatures w14:val="none"/>
    </w:rPr>
  </w:style>
  <w:style w:type="paragraph" w:customStyle="1" w:styleId="Style26">
    <w:name w:val="Style26"/>
    <w:basedOn w:val="Normal"/>
    <w:uiPriority w:val="99"/>
    <w:rsid w:val="00440215"/>
    <w:pPr>
      <w:widowControl w:val="0"/>
      <w:autoSpaceDE w:val="0"/>
      <w:autoSpaceDN w:val="0"/>
      <w:adjustRightInd w:val="0"/>
      <w:spacing w:after="0" w:line="240" w:lineRule="auto"/>
    </w:pPr>
    <w:rPr>
      <w:rFonts w:ascii="Arial" w:eastAsia="Times New Roman" w:hAnsi="Arial" w:cs="Arial"/>
      <w:kern w:val="0"/>
      <w:lang w:val="fr-FR" w:eastAsia="fr-FR"/>
      <w14:ligatures w14:val="none"/>
    </w:rPr>
  </w:style>
  <w:style w:type="paragraph" w:customStyle="1" w:styleId="Style27">
    <w:name w:val="Style27"/>
    <w:basedOn w:val="Normal"/>
    <w:uiPriority w:val="99"/>
    <w:rsid w:val="00440215"/>
    <w:pPr>
      <w:widowControl w:val="0"/>
      <w:autoSpaceDE w:val="0"/>
      <w:autoSpaceDN w:val="0"/>
      <w:adjustRightInd w:val="0"/>
      <w:spacing w:after="0" w:line="240" w:lineRule="auto"/>
    </w:pPr>
    <w:rPr>
      <w:rFonts w:ascii="Arial" w:eastAsia="Times New Roman" w:hAnsi="Arial" w:cs="Arial"/>
      <w:kern w:val="0"/>
      <w:lang w:val="fr-FR" w:eastAsia="fr-FR"/>
      <w14:ligatures w14:val="none"/>
    </w:rPr>
  </w:style>
  <w:style w:type="paragraph" w:customStyle="1" w:styleId="Style28">
    <w:name w:val="Style28"/>
    <w:basedOn w:val="Normal"/>
    <w:uiPriority w:val="99"/>
    <w:rsid w:val="00440215"/>
    <w:pPr>
      <w:widowControl w:val="0"/>
      <w:autoSpaceDE w:val="0"/>
      <w:autoSpaceDN w:val="0"/>
      <w:adjustRightInd w:val="0"/>
      <w:spacing w:after="0" w:line="240" w:lineRule="auto"/>
    </w:pPr>
    <w:rPr>
      <w:rFonts w:ascii="Arial" w:eastAsia="Times New Roman" w:hAnsi="Arial" w:cs="Arial"/>
      <w:kern w:val="0"/>
      <w:lang w:val="fr-FR" w:eastAsia="fr-FR"/>
      <w14:ligatures w14:val="none"/>
    </w:rPr>
  </w:style>
  <w:style w:type="paragraph" w:customStyle="1" w:styleId="Style29">
    <w:name w:val="Style29"/>
    <w:basedOn w:val="Normal"/>
    <w:uiPriority w:val="99"/>
    <w:rsid w:val="00440215"/>
    <w:pPr>
      <w:widowControl w:val="0"/>
      <w:autoSpaceDE w:val="0"/>
      <w:autoSpaceDN w:val="0"/>
      <w:adjustRightInd w:val="0"/>
      <w:spacing w:after="0" w:line="269" w:lineRule="exact"/>
    </w:pPr>
    <w:rPr>
      <w:rFonts w:ascii="Arial" w:eastAsia="Times New Roman" w:hAnsi="Arial" w:cs="Arial"/>
      <w:kern w:val="0"/>
      <w:lang w:val="fr-FR" w:eastAsia="fr-FR"/>
      <w14:ligatures w14:val="none"/>
    </w:rPr>
  </w:style>
  <w:style w:type="paragraph" w:customStyle="1" w:styleId="Style30">
    <w:name w:val="Style30"/>
    <w:basedOn w:val="Normal"/>
    <w:uiPriority w:val="99"/>
    <w:rsid w:val="00440215"/>
    <w:pPr>
      <w:widowControl w:val="0"/>
      <w:autoSpaceDE w:val="0"/>
      <w:autoSpaceDN w:val="0"/>
      <w:adjustRightInd w:val="0"/>
      <w:spacing w:after="0" w:line="691" w:lineRule="exact"/>
    </w:pPr>
    <w:rPr>
      <w:rFonts w:ascii="Arial" w:eastAsia="Times New Roman" w:hAnsi="Arial" w:cs="Arial"/>
      <w:kern w:val="0"/>
      <w:lang w:val="fr-FR" w:eastAsia="fr-FR"/>
      <w14:ligatures w14:val="none"/>
    </w:rPr>
  </w:style>
  <w:style w:type="paragraph" w:customStyle="1" w:styleId="Style31">
    <w:name w:val="Style31"/>
    <w:basedOn w:val="Normal"/>
    <w:uiPriority w:val="99"/>
    <w:rsid w:val="00440215"/>
    <w:pPr>
      <w:widowControl w:val="0"/>
      <w:autoSpaceDE w:val="0"/>
      <w:autoSpaceDN w:val="0"/>
      <w:adjustRightInd w:val="0"/>
      <w:spacing w:after="0" w:line="278" w:lineRule="exact"/>
    </w:pPr>
    <w:rPr>
      <w:rFonts w:ascii="Arial" w:eastAsia="Times New Roman" w:hAnsi="Arial" w:cs="Arial"/>
      <w:kern w:val="0"/>
      <w:lang w:val="fr-FR" w:eastAsia="fr-FR"/>
      <w14:ligatures w14:val="none"/>
    </w:rPr>
  </w:style>
  <w:style w:type="paragraph" w:customStyle="1" w:styleId="Style32">
    <w:name w:val="Style32"/>
    <w:basedOn w:val="Normal"/>
    <w:uiPriority w:val="99"/>
    <w:rsid w:val="00440215"/>
    <w:pPr>
      <w:widowControl w:val="0"/>
      <w:autoSpaceDE w:val="0"/>
      <w:autoSpaceDN w:val="0"/>
      <w:adjustRightInd w:val="0"/>
      <w:spacing w:after="0" w:line="230" w:lineRule="exact"/>
    </w:pPr>
    <w:rPr>
      <w:rFonts w:ascii="Arial" w:eastAsia="Times New Roman" w:hAnsi="Arial" w:cs="Arial"/>
      <w:kern w:val="0"/>
      <w:lang w:val="fr-FR" w:eastAsia="fr-FR"/>
      <w14:ligatures w14:val="none"/>
    </w:rPr>
  </w:style>
  <w:style w:type="paragraph" w:customStyle="1" w:styleId="Style33">
    <w:name w:val="Style33"/>
    <w:basedOn w:val="Normal"/>
    <w:uiPriority w:val="99"/>
    <w:rsid w:val="00440215"/>
    <w:pPr>
      <w:widowControl w:val="0"/>
      <w:autoSpaceDE w:val="0"/>
      <w:autoSpaceDN w:val="0"/>
      <w:adjustRightInd w:val="0"/>
      <w:spacing w:after="0" w:line="269" w:lineRule="exact"/>
    </w:pPr>
    <w:rPr>
      <w:rFonts w:ascii="Arial" w:eastAsia="Times New Roman" w:hAnsi="Arial" w:cs="Arial"/>
      <w:kern w:val="0"/>
      <w:lang w:val="fr-FR" w:eastAsia="fr-FR"/>
      <w14:ligatures w14:val="none"/>
    </w:rPr>
  </w:style>
  <w:style w:type="paragraph" w:customStyle="1" w:styleId="Style34">
    <w:name w:val="Style34"/>
    <w:basedOn w:val="Normal"/>
    <w:uiPriority w:val="99"/>
    <w:rsid w:val="00440215"/>
    <w:pPr>
      <w:widowControl w:val="0"/>
      <w:autoSpaceDE w:val="0"/>
      <w:autoSpaceDN w:val="0"/>
      <w:adjustRightInd w:val="0"/>
      <w:spacing w:after="0" w:line="240" w:lineRule="auto"/>
    </w:pPr>
    <w:rPr>
      <w:rFonts w:ascii="Arial" w:eastAsia="Times New Roman" w:hAnsi="Arial" w:cs="Arial"/>
      <w:kern w:val="0"/>
      <w:lang w:val="fr-FR" w:eastAsia="fr-FR"/>
      <w14:ligatures w14:val="none"/>
    </w:rPr>
  </w:style>
  <w:style w:type="paragraph" w:customStyle="1" w:styleId="Style35">
    <w:name w:val="Style35"/>
    <w:basedOn w:val="Normal"/>
    <w:uiPriority w:val="99"/>
    <w:rsid w:val="00440215"/>
    <w:pPr>
      <w:widowControl w:val="0"/>
      <w:autoSpaceDE w:val="0"/>
      <w:autoSpaceDN w:val="0"/>
      <w:adjustRightInd w:val="0"/>
      <w:spacing w:after="0" w:line="230" w:lineRule="exact"/>
      <w:ind w:hanging="365"/>
    </w:pPr>
    <w:rPr>
      <w:rFonts w:ascii="Arial" w:eastAsia="Times New Roman" w:hAnsi="Arial" w:cs="Arial"/>
      <w:kern w:val="0"/>
      <w:lang w:val="fr-FR" w:eastAsia="fr-FR"/>
      <w14:ligatures w14:val="none"/>
    </w:rPr>
  </w:style>
  <w:style w:type="paragraph" w:customStyle="1" w:styleId="Style36">
    <w:name w:val="Style36"/>
    <w:basedOn w:val="Normal"/>
    <w:uiPriority w:val="99"/>
    <w:rsid w:val="00440215"/>
    <w:pPr>
      <w:widowControl w:val="0"/>
      <w:autoSpaceDE w:val="0"/>
      <w:autoSpaceDN w:val="0"/>
      <w:adjustRightInd w:val="0"/>
      <w:spacing w:after="0" w:line="274" w:lineRule="exact"/>
    </w:pPr>
    <w:rPr>
      <w:rFonts w:ascii="Arial" w:eastAsia="Times New Roman" w:hAnsi="Arial" w:cs="Arial"/>
      <w:kern w:val="0"/>
      <w:lang w:val="fr-FR" w:eastAsia="fr-FR"/>
      <w14:ligatures w14:val="none"/>
    </w:rPr>
  </w:style>
  <w:style w:type="character" w:customStyle="1" w:styleId="FontStyle42">
    <w:name w:val="Font Style42"/>
    <w:uiPriority w:val="99"/>
    <w:rsid w:val="00440215"/>
    <w:rPr>
      <w:rFonts w:ascii="Arial" w:hAnsi="Arial" w:cs="Arial"/>
      <w:b/>
      <w:bCs/>
      <w:color w:val="000000"/>
      <w:sz w:val="20"/>
      <w:szCs w:val="20"/>
    </w:rPr>
  </w:style>
  <w:style w:type="character" w:customStyle="1" w:styleId="FontStyle43">
    <w:name w:val="Font Style43"/>
    <w:uiPriority w:val="99"/>
    <w:rsid w:val="00440215"/>
    <w:rPr>
      <w:rFonts w:ascii="Arial" w:hAnsi="Arial" w:cs="Arial"/>
      <w:color w:val="000000"/>
      <w:sz w:val="20"/>
      <w:szCs w:val="20"/>
    </w:rPr>
  </w:style>
  <w:style w:type="character" w:customStyle="1" w:styleId="FontStyle44">
    <w:name w:val="Font Style44"/>
    <w:uiPriority w:val="99"/>
    <w:rsid w:val="00440215"/>
    <w:rPr>
      <w:rFonts w:ascii="Impact" w:hAnsi="Impact" w:cs="Impact"/>
      <w:color w:val="000000"/>
      <w:sz w:val="8"/>
      <w:szCs w:val="8"/>
    </w:rPr>
  </w:style>
  <w:style w:type="character" w:customStyle="1" w:styleId="FontStyle45">
    <w:name w:val="Font Style45"/>
    <w:uiPriority w:val="99"/>
    <w:rsid w:val="00440215"/>
    <w:rPr>
      <w:rFonts w:ascii="Arial" w:hAnsi="Arial" w:cs="Arial"/>
      <w:color w:val="000000"/>
      <w:sz w:val="20"/>
      <w:szCs w:val="20"/>
    </w:rPr>
  </w:style>
  <w:style w:type="character" w:customStyle="1" w:styleId="FontStyle46">
    <w:name w:val="Font Style46"/>
    <w:uiPriority w:val="99"/>
    <w:rsid w:val="00440215"/>
    <w:rPr>
      <w:rFonts w:ascii="Tahoma" w:hAnsi="Tahoma" w:cs="Tahoma"/>
      <w:b/>
      <w:bCs/>
      <w:color w:val="000000"/>
      <w:sz w:val="18"/>
      <w:szCs w:val="18"/>
    </w:rPr>
  </w:style>
  <w:style w:type="character" w:customStyle="1" w:styleId="FontStyle47">
    <w:name w:val="Font Style47"/>
    <w:uiPriority w:val="99"/>
    <w:rsid w:val="00440215"/>
    <w:rPr>
      <w:rFonts w:ascii="Tahoma" w:hAnsi="Tahoma" w:cs="Tahoma"/>
      <w:color w:val="000000"/>
      <w:sz w:val="18"/>
      <w:szCs w:val="18"/>
    </w:rPr>
  </w:style>
  <w:style w:type="character" w:customStyle="1" w:styleId="FontStyle48">
    <w:name w:val="Font Style48"/>
    <w:uiPriority w:val="99"/>
    <w:rsid w:val="00440215"/>
    <w:rPr>
      <w:rFonts w:ascii="Arial" w:hAnsi="Arial" w:cs="Arial"/>
      <w:b/>
      <w:bCs/>
      <w:color w:val="000000"/>
      <w:sz w:val="24"/>
      <w:szCs w:val="24"/>
    </w:rPr>
  </w:style>
  <w:style w:type="character" w:customStyle="1" w:styleId="apple-converted-space">
    <w:name w:val="apple-converted-space"/>
    <w:basedOn w:val="Policepardfaut"/>
    <w:rsid w:val="00440215"/>
  </w:style>
  <w:style w:type="character" w:customStyle="1" w:styleId="atn">
    <w:name w:val="atn"/>
    <w:basedOn w:val="Policepardfaut"/>
    <w:rsid w:val="00440215"/>
  </w:style>
  <w:style w:type="paragraph" w:customStyle="1" w:styleId="xl124">
    <w:name w:val="xl124"/>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8"/>
      <w:szCs w:val="18"/>
      <w:lang w:val="fr-FR" w:eastAsia="zh-CN"/>
      <w14:ligatures w14:val="none"/>
    </w:rPr>
  </w:style>
  <w:style w:type="paragraph" w:customStyle="1" w:styleId="xl125">
    <w:name w:val="xl125"/>
    <w:basedOn w:val="Normal"/>
    <w:rsid w:val="0044021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8"/>
      <w:szCs w:val="28"/>
      <w:lang w:val="fr-FR" w:eastAsia="zh-CN"/>
      <w14:ligatures w14:val="none"/>
    </w:rPr>
  </w:style>
  <w:style w:type="paragraph" w:customStyle="1" w:styleId="xl126">
    <w:name w:val="xl126"/>
    <w:basedOn w:val="Normal"/>
    <w:rsid w:val="0044021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kern w:val="0"/>
      <w:lang w:val="fr-FR" w:eastAsia="zh-CN"/>
      <w14:ligatures w14:val="none"/>
    </w:rPr>
  </w:style>
  <w:style w:type="paragraph" w:customStyle="1" w:styleId="xl127">
    <w:name w:val="xl127"/>
    <w:basedOn w:val="Normal"/>
    <w:rsid w:val="00440215"/>
    <w:pPr>
      <w:pBdr>
        <w:top w:val="single" w:sz="4" w:space="0" w:color="auto"/>
      </w:pBdr>
      <w:spacing w:before="100" w:beforeAutospacing="1" w:after="100" w:afterAutospacing="1" w:line="240" w:lineRule="auto"/>
      <w:jc w:val="center"/>
      <w:textAlignment w:val="center"/>
    </w:pPr>
    <w:rPr>
      <w:rFonts w:ascii="Arial" w:eastAsia="Times New Roman" w:hAnsi="Arial" w:cs="Arial"/>
      <w:b/>
      <w:bCs/>
      <w:kern w:val="0"/>
      <w:lang w:val="fr-FR" w:eastAsia="zh-CN"/>
      <w14:ligatures w14:val="none"/>
    </w:rPr>
  </w:style>
  <w:style w:type="paragraph" w:customStyle="1" w:styleId="xl128">
    <w:name w:val="xl128"/>
    <w:basedOn w:val="Normal"/>
    <w:rsid w:val="0044021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fr-FR" w:eastAsia="zh-CN"/>
      <w14:ligatures w14:val="none"/>
    </w:rPr>
  </w:style>
  <w:style w:type="paragraph" w:customStyle="1" w:styleId="xl129">
    <w:name w:val="xl12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8"/>
      <w:szCs w:val="18"/>
      <w:lang w:val="fr-FR" w:eastAsia="zh-CN"/>
      <w14:ligatures w14:val="none"/>
    </w:rPr>
  </w:style>
  <w:style w:type="paragraph" w:customStyle="1" w:styleId="xl130">
    <w:name w:val="xl13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8"/>
      <w:szCs w:val="28"/>
      <w:lang w:val="fr-FR" w:eastAsia="zh-CN"/>
      <w14:ligatures w14:val="none"/>
    </w:rPr>
  </w:style>
  <w:style w:type="paragraph" w:customStyle="1" w:styleId="Default">
    <w:name w:val="Default"/>
    <w:rsid w:val="00440215"/>
    <w:pPr>
      <w:autoSpaceDE w:val="0"/>
      <w:autoSpaceDN w:val="0"/>
      <w:adjustRightInd w:val="0"/>
      <w:spacing w:after="0" w:line="240" w:lineRule="auto"/>
    </w:pPr>
    <w:rPr>
      <w:rFonts w:ascii="Times New Roman" w:eastAsia="Times New Roman" w:hAnsi="Times New Roman" w:cs="Times New Roman"/>
      <w:color w:val="000000"/>
      <w:kern w:val="0"/>
      <w:lang w:val="fr-FR" w:eastAsia="fr-FR"/>
      <w14:ligatures w14:val="none"/>
    </w:rPr>
  </w:style>
  <w:style w:type="character" w:customStyle="1" w:styleId="ParagraphedelisteCar">
    <w:name w:val="Paragraphe de liste Car"/>
    <w:aliases w:val="Desmond 2 Car,Liste 1 Car,Titre 2 AM Car,- List tir Car,Puces Car,References Car,style11 Car,sous partie 1 Car,Balloon Text Char1 Car,Numbered paragraph Car,Puce Car,TITRE 2 Car,List_Paragraph Car,Multilevel para_II Car"/>
    <w:link w:val="Paragraphedeliste"/>
    <w:uiPriority w:val="99"/>
    <w:qFormat/>
    <w:locked/>
    <w:rsid w:val="00440215"/>
  </w:style>
  <w:style w:type="paragraph" w:customStyle="1" w:styleId="xl131">
    <w:name w:val="xl131"/>
    <w:basedOn w:val="Normal"/>
    <w:rsid w:val="0044021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132">
    <w:name w:val="xl13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lang w:val="fr-FR" w:eastAsia="fr-FR"/>
      <w14:ligatures w14:val="none"/>
    </w:rPr>
  </w:style>
  <w:style w:type="paragraph" w:customStyle="1" w:styleId="xl133">
    <w:name w:val="xl133"/>
    <w:basedOn w:val="Normal"/>
    <w:rsid w:val="0044021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lang w:val="fr-FR" w:eastAsia="fr-FR"/>
      <w14:ligatures w14:val="none"/>
    </w:rPr>
  </w:style>
  <w:style w:type="paragraph" w:customStyle="1" w:styleId="xl134">
    <w:name w:val="xl134"/>
    <w:basedOn w:val="Normal"/>
    <w:rsid w:val="00440215"/>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sz w:val="20"/>
      <w:szCs w:val="20"/>
      <w:lang w:val="fr-FR" w:eastAsia="fr-FR"/>
      <w14:ligatures w14:val="none"/>
    </w:rPr>
  </w:style>
  <w:style w:type="paragraph" w:customStyle="1" w:styleId="xl135">
    <w:name w:val="xl135"/>
    <w:basedOn w:val="Normal"/>
    <w:rsid w:val="00440215"/>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kern w:val="0"/>
      <w:sz w:val="20"/>
      <w:szCs w:val="20"/>
      <w:lang w:val="fr-FR" w:eastAsia="fr-FR"/>
      <w14:ligatures w14:val="none"/>
    </w:rPr>
  </w:style>
  <w:style w:type="paragraph" w:customStyle="1" w:styleId="xl136">
    <w:name w:val="xl136"/>
    <w:basedOn w:val="Normal"/>
    <w:rsid w:val="00440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val="fr-FR" w:eastAsia="fr-FR"/>
      <w14:ligatures w14:val="none"/>
    </w:rPr>
  </w:style>
  <w:style w:type="paragraph" w:customStyle="1" w:styleId="xl137">
    <w:name w:val="xl137"/>
    <w:basedOn w:val="Normal"/>
    <w:rsid w:val="0044021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val="fr-FR" w:eastAsia="fr-FR"/>
      <w14:ligatures w14:val="none"/>
    </w:rPr>
  </w:style>
  <w:style w:type="paragraph" w:customStyle="1" w:styleId="xl138">
    <w:name w:val="xl138"/>
    <w:basedOn w:val="Normal"/>
    <w:rsid w:val="0044021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val="fr-FR" w:eastAsia="fr-FR"/>
      <w14:ligatures w14:val="none"/>
    </w:rPr>
  </w:style>
  <w:style w:type="paragraph" w:customStyle="1" w:styleId="xl139">
    <w:name w:val="xl139"/>
    <w:basedOn w:val="Normal"/>
    <w:rsid w:val="00440215"/>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val="fr-FR" w:eastAsia="fr-FR"/>
      <w14:ligatures w14:val="none"/>
    </w:rPr>
  </w:style>
  <w:style w:type="paragraph" w:customStyle="1" w:styleId="xl140">
    <w:name w:val="xl14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lang w:val="fr-FR" w:eastAsia="fr-FR"/>
      <w14:ligatures w14:val="none"/>
    </w:rPr>
  </w:style>
  <w:style w:type="paragraph" w:customStyle="1" w:styleId="xl141">
    <w:name w:val="xl141"/>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20"/>
      <w:szCs w:val="20"/>
      <w:lang w:val="fr-FR" w:eastAsia="fr-FR"/>
      <w14:ligatures w14:val="none"/>
    </w:rPr>
  </w:style>
  <w:style w:type="paragraph" w:customStyle="1" w:styleId="xl142">
    <w:name w:val="xl14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kern w:val="0"/>
      <w:sz w:val="20"/>
      <w:szCs w:val="20"/>
      <w:lang w:val="fr-FR" w:eastAsia="fr-FR"/>
      <w14:ligatures w14:val="none"/>
    </w:rPr>
  </w:style>
  <w:style w:type="paragraph" w:customStyle="1" w:styleId="xl143">
    <w:name w:val="xl14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20"/>
      <w:szCs w:val="20"/>
      <w:lang w:val="fr-FR" w:eastAsia="fr-FR"/>
      <w14:ligatures w14:val="none"/>
    </w:rPr>
  </w:style>
  <w:style w:type="paragraph" w:customStyle="1" w:styleId="xl144">
    <w:name w:val="xl144"/>
    <w:basedOn w:val="Normal"/>
    <w:rsid w:val="0044021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kern w:val="0"/>
      <w:sz w:val="20"/>
      <w:szCs w:val="20"/>
      <w:lang w:val="fr-FR" w:eastAsia="fr-FR"/>
      <w14:ligatures w14:val="none"/>
    </w:rPr>
  </w:style>
  <w:style w:type="paragraph" w:customStyle="1" w:styleId="xl145">
    <w:name w:val="xl145"/>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kern w:val="0"/>
      <w:sz w:val="20"/>
      <w:szCs w:val="20"/>
      <w:lang w:val="fr-FR" w:eastAsia="fr-FR"/>
      <w14:ligatures w14:val="none"/>
    </w:rPr>
  </w:style>
  <w:style w:type="paragraph" w:customStyle="1" w:styleId="xl146">
    <w:name w:val="xl146"/>
    <w:basedOn w:val="Normal"/>
    <w:rsid w:val="004402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FF0000"/>
      <w:kern w:val="0"/>
      <w:sz w:val="20"/>
      <w:szCs w:val="20"/>
      <w:lang w:val="fr-FR" w:eastAsia="fr-FR"/>
      <w14:ligatures w14:val="none"/>
    </w:rPr>
  </w:style>
  <w:style w:type="paragraph" w:customStyle="1" w:styleId="xl147">
    <w:name w:val="xl147"/>
    <w:basedOn w:val="Normal"/>
    <w:rsid w:val="00440215"/>
    <w:pPr>
      <w:spacing w:before="100" w:beforeAutospacing="1" w:after="100" w:afterAutospacing="1" w:line="240" w:lineRule="auto"/>
    </w:pPr>
    <w:rPr>
      <w:rFonts w:ascii="Times New Roman" w:eastAsia="Times New Roman" w:hAnsi="Times New Roman" w:cs="Times New Roman"/>
      <w:color w:val="FF0000"/>
      <w:kern w:val="0"/>
      <w:lang w:val="fr-FR" w:eastAsia="fr-FR"/>
      <w14:ligatures w14:val="none"/>
    </w:rPr>
  </w:style>
  <w:style w:type="paragraph" w:customStyle="1" w:styleId="xl148">
    <w:name w:val="xl148"/>
    <w:basedOn w:val="Normal"/>
    <w:rsid w:val="0044021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20"/>
      <w:szCs w:val="20"/>
      <w:lang w:val="fr-FR" w:eastAsia="fr-FR"/>
      <w14:ligatures w14:val="none"/>
    </w:rPr>
  </w:style>
  <w:style w:type="paragraph" w:customStyle="1" w:styleId="xl149">
    <w:name w:val="xl149"/>
    <w:basedOn w:val="Normal"/>
    <w:rsid w:val="00440215"/>
    <w:pPr>
      <w:pBdr>
        <w:bottom w:val="single" w:sz="8" w:space="0" w:color="auto"/>
      </w:pBdr>
      <w:spacing w:before="100" w:beforeAutospacing="1" w:after="100" w:afterAutospacing="1" w:line="240" w:lineRule="auto"/>
      <w:textAlignment w:val="center"/>
    </w:pPr>
    <w:rPr>
      <w:rFonts w:ascii="Arial" w:eastAsia="Times New Roman" w:hAnsi="Arial" w:cs="Arial"/>
      <w:color w:val="FF0000"/>
      <w:kern w:val="0"/>
      <w:sz w:val="20"/>
      <w:szCs w:val="20"/>
      <w:lang w:val="fr-FR" w:eastAsia="fr-FR"/>
      <w14:ligatures w14:val="none"/>
    </w:rPr>
  </w:style>
  <w:style w:type="paragraph" w:customStyle="1" w:styleId="xl150">
    <w:name w:val="xl150"/>
    <w:basedOn w:val="Normal"/>
    <w:rsid w:val="0044021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20"/>
      <w:szCs w:val="20"/>
      <w:lang w:val="fr-FR" w:eastAsia="fr-FR"/>
      <w14:ligatures w14:val="none"/>
    </w:rPr>
  </w:style>
  <w:style w:type="paragraph" w:customStyle="1" w:styleId="xl151">
    <w:name w:val="xl151"/>
    <w:basedOn w:val="Normal"/>
    <w:rsid w:val="00440215"/>
    <w:pPr>
      <w:pBdr>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kern w:val="0"/>
      <w:sz w:val="20"/>
      <w:szCs w:val="20"/>
      <w:lang w:val="fr-FR" w:eastAsia="fr-FR"/>
      <w14:ligatures w14:val="none"/>
    </w:rPr>
  </w:style>
  <w:style w:type="paragraph" w:customStyle="1" w:styleId="xl152">
    <w:name w:val="xl152"/>
    <w:basedOn w:val="Normal"/>
    <w:rsid w:val="00440215"/>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kern w:val="0"/>
      <w:sz w:val="20"/>
      <w:szCs w:val="20"/>
      <w:lang w:val="fr-FR" w:eastAsia="fr-FR"/>
      <w14:ligatures w14:val="none"/>
    </w:rPr>
  </w:style>
  <w:style w:type="paragraph" w:customStyle="1" w:styleId="xl153">
    <w:name w:val="xl153"/>
    <w:basedOn w:val="Normal"/>
    <w:rsid w:val="0044021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20"/>
      <w:szCs w:val="20"/>
      <w:lang w:val="fr-FR" w:eastAsia="fr-FR"/>
      <w14:ligatures w14:val="none"/>
    </w:rPr>
  </w:style>
  <w:style w:type="paragraph" w:customStyle="1" w:styleId="xl154">
    <w:name w:val="xl154"/>
    <w:basedOn w:val="Normal"/>
    <w:rsid w:val="00440215"/>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FF0000"/>
      <w:kern w:val="0"/>
      <w:sz w:val="20"/>
      <w:szCs w:val="20"/>
      <w:lang w:val="fr-FR" w:eastAsia="fr-FR"/>
      <w14:ligatures w14:val="none"/>
    </w:rPr>
  </w:style>
  <w:style w:type="paragraph" w:customStyle="1" w:styleId="xl155">
    <w:name w:val="xl155"/>
    <w:basedOn w:val="Normal"/>
    <w:rsid w:val="0044021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20"/>
      <w:szCs w:val="20"/>
      <w:lang w:val="fr-FR" w:eastAsia="fr-FR"/>
      <w14:ligatures w14:val="none"/>
    </w:rPr>
  </w:style>
  <w:style w:type="paragraph" w:customStyle="1" w:styleId="xl156">
    <w:name w:val="xl156"/>
    <w:basedOn w:val="Normal"/>
    <w:rsid w:val="00440215"/>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kern w:val="0"/>
      <w:sz w:val="20"/>
      <w:szCs w:val="20"/>
      <w:lang w:val="fr-FR" w:eastAsia="fr-FR"/>
      <w14:ligatures w14:val="none"/>
    </w:rPr>
  </w:style>
  <w:style w:type="paragraph" w:customStyle="1" w:styleId="xl157">
    <w:name w:val="xl157"/>
    <w:basedOn w:val="Normal"/>
    <w:rsid w:val="0044021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kern w:val="0"/>
      <w:sz w:val="20"/>
      <w:szCs w:val="20"/>
      <w:lang w:val="fr-FR" w:eastAsia="fr-FR"/>
      <w14:ligatures w14:val="none"/>
    </w:rPr>
  </w:style>
  <w:style w:type="paragraph" w:customStyle="1" w:styleId="xl158">
    <w:name w:val="xl158"/>
    <w:basedOn w:val="Normal"/>
    <w:rsid w:val="0044021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FF0000"/>
      <w:kern w:val="0"/>
      <w:sz w:val="20"/>
      <w:szCs w:val="20"/>
      <w:lang w:val="fr-FR" w:eastAsia="fr-FR"/>
      <w14:ligatures w14:val="none"/>
    </w:rPr>
  </w:style>
  <w:style w:type="paragraph" w:customStyle="1" w:styleId="xl159">
    <w:name w:val="xl159"/>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160">
    <w:name w:val="xl16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lang w:val="fr-FR" w:eastAsia="fr-FR"/>
      <w14:ligatures w14:val="none"/>
    </w:rPr>
  </w:style>
  <w:style w:type="paragraph" w:customStyle="1" w:styleId="xl161">
    <w:name w:val="xl16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162">
    <w:name w:val="xl162"/>
    <w:basedOn w:val="Normal"/>
    <w:rsid w:val="0044021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val="fr-FR" w:eastAsia="fr-FR"/>
      <w14:ligatures w14:val="none"/>
    </w:rPr>
  </w:style>
  <w:style w:type="paragraph" w:customStyle="1" w:styleId="xl163">
    <w:name w:val="xl163"/>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20"/>
      <w:szCs w:val="20"/>
      <w:lang w:val="fr-FR" w:eastAsia="fr-FR"/>
      <w14:ligatures w14:val="none"/>
    </w:rPr>
  </w:style>
  <w:style w:type="paragraph" w:customStyle="1" w:styleId="xl164">
    <w:name w:val="xl164"/>
    <w:basedOn w:val="Normal"/>
    <w:rsid w:val="004402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kern w:val="0"/>
      <w:sz w:val="20"/>
      <w:szCs w:val="20"/>
      <w:lang w:val="fr-FR" w:eastAsia="fr-FR"/>
      <w14:ligatures w14:val="none"/>
    </w:rPr>
  </w:style>
  <w:style w:type="paragraph" w:customStyle="1" w:styleId="xl165">
    <w:name w:val="xl165"/>
    <w:basedOn w:val="Normal"/>
    <w:rsid w:val="00440215"/>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166">
    <w:name w:val="xl166"/>
    <w:basedOn w:val="Normal"/>
    <w:rsid w:val="0044021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kern w:val="0"/>
      <w:sz w:val="20"/>
      <w:szCs w:val="20"/>
      <w:lang w:val="fr-FR" w:eastAsia="fr-FR"/>
      <w14:ligatures w14:val="none"/>
    </w:rPr>
  </w:style>
  <w:style w:type="paragraph" w:customStyle="1" w:styleId="xl167">
    <w:name w:val="xl167"/>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val="fr-FR" w:eastAsia="fr-FR"/>
      <w14:ligatures w14:val="none"/>
    </w:rPr>
  </w:style>
  <w:style w:type="paragraph" w:customStyle="1" w:styleId="xl168">
    <w:name w:val="xl16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sz w:val="20"/>
      <w:szCs w:val="20"/>
      <w:lang w:val="fr-FR" w:eastAsia="fr-FR"/>
      <w14:ligatures w14:val="none"/>
    </w:rPr>
  </w:style>
  <w:style w:type="paragraph" w:customStyle="1" w:styleId="xl169">
    <w:name w:val="xl16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val="fr-FR" w:eastAsia="fr-FR"/>
      <w14:ligatures w14:val="none"/>
    </w:rPr>
  </w:style>
  <w:style w:type="paragraph" w:customStyle="1" w:styleId="xl170">
    <w:name w:val="xl170"/>
    <w:basedOn w:val="Normal"/>
    <w:rsid w:val="0044021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kern w:val="0"/>
      <w:sz w:val="20"/>
      <w:szCs w:val="20"/>
      <w:lang w:val="fr-FR" w:eastAsia="fr-FR"/>
      <w14:ligatures w14:val="none"/>
    </w:rPr>
  </w:style>
  <w:style w:type="paragraph" w:customStyle="1" w:styleId="xl171">
    <w:name w:val="xl171"/>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kern w:val="0"/>
      <w:sz w:val="20"/>
      <w:szCs w:val="20"/>
      <w:lang w:val="fr-FR" w:eastAsia="fr-FR"/>
      <w14:ligatures w14:val="none"/>
    </w:rPr>
  </w:style>
  <w:style w:type="paragraph" w:customStyle="1" w:styleId="xl172">
    <w:name w:val="xl172"/>
    <w:basedOn w:val="Normal"/>
    <w:rsid w:val="004402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kern w:val="0"/>
      <w:sz w:val="20"/>
      <w:szCs w:val="20"/>
      <w:lang w:val="fr-FR" w:eastAsia="fr-FR"/>
      <w14:ligatures w14:val="none"/>
    </w:rPr>
  </w:style>
  <w:style w:type="paragraph" w:customStyle="1" w:styleId="xl173">
    <w:name w:val="xl17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val="fr-FR" w:eastAsia="fr-FR"/>
      <w14:ligatures w14:val="none"/>
    </w:rPr>
  </w:style>
  <w:style w:type="paragraph" w:customStyle="1" w:styleId="xl174">
    <w:name w:val="xl174"/>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kern w:val="0"/>
      <w:sz w:val="20"/>
      <w:szCs w:val="20"/>
      <w:lang w:val="fr-FR" w:eastAsia="fr-FR"/>
      <w14:ligatures w14:val="none"/>
    </w:rPr>
  </w:style>
  <w:style w:type="paragraph" w:customStyle="1" w:styleId="xl175">
    <w:name w:val="xl175"/>
    <w:basedOn w:val="Normal"/>
    <w:rsid w:val="0044021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20"/>
      <w:szCs w:val="20"/>
      <w:lang w:val="fr-FR" w:eastAsia="fr-FR"/>
      <w14:ligatures w14:val="none"/>
    </w:rPr>
  </w:style>
  <w:style w:type="paragraph" w:customStyle="1" w:styleId="xl176">
    <w:name w:val="xl176"/>
    <w:basedOn w:val="Normal"/>
    <w:rsid w:val="0044021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177">
    <w:name w:val="xl177"/>
    <w:basedOn w:val="Normal"/>
    <w:rsid w:val="00440215"/>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kern w:val="0"/>
      <w:sz w:val="20"/>
      <w:szCs w:val="20"/>
      <w:lang w:val="fr-FR" w:eastAsia="fr-FR"/>
      <w14:ligatures w14:val="none"/>
    </w:rPr>
  </w:style>
  <w:style w:type="paragraph" w:customStyle="1" w:styleId="xl178">
    <w:name w:val="xl178"/>
    <w:basedOn w:val="Normal"/>
    <w:rsid w:val="0044021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179">
    <w:name w:val="xl179"/>
    <w:basedOn w:val="Normal"/>
    <w:rsid w:val="00440215"/>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val="fr-FR" w:eastAsia="fr-FR"/>
      <w14:ligatures w14:val="none"/>
    </w:rPr>
  </w:style>
  <w:style w:type="paragraph" w:customStyle="1" w:styleId="xl180">
    <w:name w:val="xl180"/>
    <w:basedOn w:val="Normal"/>
    <w:rsid w:val="0044021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20"/>
      <w:szCs w:val="20"/>
      <w:lang w:val="fr-FR" w:eastAsia="fr-FR"/>
      <w14:ligatures w14:val="none"/>
    </w:rPr>
  </w:style>
  <w:style w:type="paragraph" w:customStyle="1" w:styleId="xl181">
    <w:name w:val="xl181"/>
    <w:basedOn w:val="Normal"/>
    <w:rsid w:val="0044021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kern w:val="0"/>
      <w:sz w:val="20"/>
      <w:szCs w:val="20"/>
      <w:lang w:val="fr-FR" w:eastAsia="fr-FR"/>
      <w14:ligatures w14:val="none"/>
    </w:rPr>
  </w:style>
  <w:style w:type="paragraph" w:customStyle="1" w:styleId="xl182">
    <w:name w:val="xl182"/>
    <w:basedOn w:val="Normal"/>
    <w:rsid w:val="0044021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fr-FR" w:eastAsia="fr-FR"/>
      <w14:ligatures w14:val="none"/>
    </w:rPr>
  </w:style>
  <w:style w:type="paragraph" w:customStyle="1" w:styleId="xl183">
    <w:name w:val="xl183"/>
    <w:basedOn w:val="Normal"/>
    <w:rsid w:val="00440215"/>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lang w:val="fr-FR" w:eastAsia="fr-FR"/>
      <w14:ligatures w14:val="none"/>
    </w:rPr>
  </w:style>
  <w:style w:type="paragraph" w:customStyle="1" w:styleId="xl184">
    <w:name w:val="xl184"/>
    <w:basedOn w:val="Normal"/>
    <w:rsid w:val="0044021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val="fr-FR" w:eastAsia="fr-FR"/>
      <w14:ligatures w14:val="none"/>
    </w:rPr>
  </w:style>
  <w:style w:type="paragraph" w:customStyle="1" w:styleId="xl185">
    <w:name w:val="xl185"/>
    <w:basedOn w:val="Normal"/>
    <w:rsid w:val="00440215"/>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kern w:val="0"/>
      <w:sz w:val="20"/>
      <w:szCs w:val="20"/>
      <w:lang w:val="fr-FR" w:eastAsia="fr-FR"/>
      <w14:ligatures w14:val="none"/>
    </w:rPr>
  </w:style>
  <w:style w:type="paragraph" w:customStyle="1" w:styleId="xl186">
    <w:name w:val="xl186"/>
    <w:basedOn w:val="Normal"/>
    <w:rsid w:val="0044021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val="fr-FR" w:eastAsia="fr-FR"/>
      <w14:ligatures w14:val="none"/>
    </w:rPr>
  </w:style>
  <w:style w:type="paragraph" w:customStyle="1" w:styleId="xl187">
    <w:name w:val="xl187"/>
    <w:basedOn w:val="Normal"/>
    <w:rsid w:val="0044021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val="fr-FR" w:eastAsia="fr-FR"/>
      <w14:ligatures w14:val="none"/>
    </w:rPr>
  </w:style>
  <w:style w:type="paragraph" w:customStyle="1" w:styleId="xl188">
    <w:name w:val="xl188"/>
    <w:basedOn w:val="Normal"/>
    <w:rsid w:val="0044021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fr-FR" w:eastAsia="fr-FR"/>
      <w14:ligatures w14:val="none"/>
    </w:rPr>
  </w:style>
  <w:style w:type="paragraph" w:customStyle="1" w:styleId="xl189">
    <w:name w:val="xl189"/>
    <w:basedOn w:val="Normal"/>
    <w:rsid w:val="0044021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sz w:val="20"/>
      <w:szCs w:val="20"/>
      <w:lang w:val="fr-FR" w:eastAsia="fr-FR"/>
      <w14:ligatures w14:val="none"/>
    </w:rPr>
  </w:style>
  <w:style w:type="paragraph" w:customStyle="1" w:styleId="xl190">
    <w:name w:val="xl190"/>
    <w:basedOn w:val="Normal"/>
    <w:rsid w:val="0044021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val="fr-FR" w:eastAsia="fr-FR"/>
      <w14:ligatures w14:val="none"/>
    </w:rPr>
  </w:style>
  <w:style w:type="paragraph" w:customStyle="1" w:styleId="xl191">
    <w:name w:val="xl191"/>
    <w:basedOn w:val="Normal"/>
    <w:rsid w:val="00440215"/>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kern w:val="0"/>
      <w:sz w:val="20"/>
      <w:szCs w:val="20"/>
      <w:lang w:val="fr-FR" w:eastAsia="fr-FR"/>
      <w14:ligatures w14:val="none"/>
    </w:rPr>
  </w:style>
  <w:style w:type="paragraph" w:customStyle="1" w:styleId="xl192">
    <w:name w:val="xl192"/>
    <w:basedOn w:val="Normal"/>
    <w:rsid w:val="00440215"/>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kern w:val="0"/>
      <w:sz w:val="20"/>
      <w:szCs w:val="20"/>
      <w:lang w:val="fr-FR" w:eastAsia="fr-FR"/>
      <w14:ligatures w14:val="none"/>
    </w:rPr>
  </w:style>
  <w:style w:type="paragraph" w:customStyle="1" w:styleId="xl193">
    <w:name w:val="xl19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val="fr-FR" w:eastAsia="fr-FR"/>
      <w14:ligatures w14:val="none"/>
    </w:rPr>
  </w:style>
  <w:style w:type="paragraph" w:customStyle="1" w:styleId="xl194">
    <w:name w:val="xl194"/>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val="fr-FR" w:eastAsia="fr-FR"/>
      <w14:ligatures w14:val="none"/>
    </w:rPr>
  </w:style>
  <w:style w:type="paragraph" w:customStyle="1" w:styleId="xl195">
    <w:name w:val="xl195"/>
    <w:basedOn w:val="Normal"/>
    <w:rsid w:val="00440215"/>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20"/>
      <w:szCs w:val="20"/>
      <w:lang w:val="fr-FR" w:eastAsia="fr-FR"/>
      <w14:ligatures w14:val="none"/>
    </w:rPr>
  </w:style>
  <w:style w:type="paragraph" w:customStyle="1" w:styleId="xl196">
    <w:name w:val="xl196"/>
    <w:basedOn w:val="Normal"/>
    <w:rsid w:val="0044021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lang w:val="fr-FR" w:eastAsia="fr-FR"/>
      <w14:ligatures w14:val="none"/>
    </w:rPr>
  </w:style>
  <w:style w:type="paragraph" w:customStyle="1" w:styleId="xl197">
    <w:name w:val="xl197"/>
    <w:basedOn w:val="Normal"/>
    <w:rsid w:val="004402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198">
    <w:name w:val="xl198"/>
    <w:basedOn w:val="Normal"/>
    <w:rsid w:val="00440215"/>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kern w:val="0"/>
      <w:sz w:val="20"/>
      <w:szCs w:val="20"/>
      <w:lang w:val="fr-FR" w:eastAsia="fr-FR"/>
      <w14:ligatures w14:val="none"/>
    </w:rPr>
  </w:style>
  <w:style w:type="paragraph" w:customStyle="1" w:styleId="xl199">
    <w:name w:val="xl199"/>
    <w:basedOn w:val="Normal"/>
    <w:rsid w:val="0044021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val="fr-FR" w:eastAsia="fr-FR"/>
      <w14:ligatures w14:val="none"/>
    </w:rPr>
  </w:style>
  <w:style w:type="paragraph" w:customStyle="1" w:styleId="xl200">
    <w:name w:val="xl20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kern w:val="0"/>
      <w:sz w:val="20"/>
      <w:szCs w:val="20"/>
      <w:lang w:val="fr-FR" w:eastAsia="fr-FR"/>
      <w14:ligatures w14:val="none"/>
    </w:rPr>
  </w:style>
  <w:style w:type="paragraph" w:customStyle="1" w:styleId="xl201">
    <w:name w:val="xl201"/>
    <w:basedOn w:val="Normal"/>
    <w:rsid w:val="00440215"/>
    <w:pPr>
      <w:pBdr>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20"/>
      <w:szCs w:val="20"/>
      <w:lang w:val="fr-FR" w:eastAsia="fr-FR"/>
      <w14:ligatures w14:val="none"/>
    </w:rPr>
  </w:style>
  <w:style w:type="paragraph" w:customStyle="1" w:styleId="xl202">
    <w:name w:val="xl20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kern w:val="0"/>
      <w:sz w:val="20"/>
      <w:szCs w:val="20"/>
      <w:lang w:val="fr-FR" w:eastAsia="fr-FR"/>
      <w14:ligatures w14:val="none"/>
    </w:rPr>
  </w:style>
  <w:style w:type="paragraph" w:customStyle="1" w:styleId="xl203">
    <w:name w:val="xl203"/>
    <w:basedOn w:val="Normal"/>
    <w:rsid w:val="00440215"/>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Arial" w:eastAsia="Times New Roman" w:hAnsi="Arial" w:cs="Arial"/>
      <w:kern w:val="0"/>
      <w:sz w:val="20"/>
      <w:szCs w:val="20"/>
      <w:lang w:val="fr-FR" w:eastAsia="fr-FR"/>
      <w14:ligatures w14:val="none"/>
    </w:rPr>
  </w:style>
  <w:style w:type="paragraph" w:customStyle="1" w:styleId="xl204">
    <w:name w:val="xl204"/>
    <w:basedOn w:val="Normal"/>
    <w:rsid w:val="0044021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fr-FR" w:eastAsia="fr-FR"/>
      <w14:ligatures w14:val="none"/>
    </w:rPr>
  </w:style>
  <w:style w:type="paragraph" w:customStyle="1" w:styleId="xl205">
    <w:name w:val="xl205"/>
    <w:basedOn w:val="Normal"/>
    <w:rsid w:val="0044021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lang w:val="fr-FR" w:eastAsia="fr-FR"/>
      <w14:ligatures w14:val="none"/>
    </w:rPr>
  </w:style>
  <w:style w:type="paragraph" w:customStyle="1" w:styleId="xl206">
    <w:name w:val="xl206"/>
    <w:basedOn w:val="Normal"/>
    <w:rsid w:val="0044021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val="fr-FR" w:eastAsia="fr-FR"/>
      <w14:ligatures w14:val="none"/>
    </w:rPr>
  </w:style>
  <w:style w:type="paragraph" w:customStyle="1" w:styleId="xl207">
    <w:name w:val="xl207"/>
    <w:basedOn w:val="Normal"/>
    <w:rsid w:val="00440215"/>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val="fr-FR" w:eastAsia="fr-FR"/>
      <w14:ligatures w14:val="none"/>
    </w:rPr>
  </w:style>
  <w:style w:type="paragraph" w:customStyle="1" w:styleId="xl208">
    <w:name w:val="xl208"/>
    <w:basedOn w:val="Normal"/>
    <w:rsid w:val="00440215"/>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val="fr-FR" w:eastAsia="fr-FR"/>
      <w14:ligatures w14:val="none"/>
    </w:rPr>
  </w:style>
  <w:style w:type="paragraph" w:customStyle="1" w:styleId="xl209">
    <w:name w:val="xl209"/>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fr-FR" w:eastAsia="fr-FR"/>
      <w14:ligatures w14:val="none"/>
    </w:rPr>
  </w:style>
  <w:style w:type="paragraph" w:customStyle="1" w:styleId="xl210">
    <w:name w:val="xl21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lang w:val="fr-FR" w:eastAsia="fr-FR"/>
      <w14:ligatures w14:val="none"/>
    </w:rPr>
  </w:style>
  <w:style w:type="paragraph" w:customStyle="1" w:styleId="xl211">
    <w:name w:val="xl211"/>
    <w:basedOn w:val="Normal"/>
    <w:rsid w:val="00440215"/>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212">
    <w:name w:val="xl212"/>
    <w:basedOn w:val="Normal"/>
    <w:rsid w:val="00440215"/>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val="fr-FR" w:eastAsia="fr-FR"/>
      <w14:ligatures w14:val="none"/>
    </w:rPr>
  </w:style>
  <w:style w:type="paragraph" w:customStyle="1" w:styleId="xl213">
    <w:name w:val="xl213"/>
    <w:basedOn w:val="Normal"/>
    <w:rsid w:val="004402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val="fr-FR" w:eastAsia="fr-FR"/>
      <w14:ligatures w14:val="none"/>
    </w:rPr>
  </w:style>
  <w:style w:type="paragraph" w:customStyle="1" w:styleId="xl214">
    <w:name w:val="xl214"/>
    <w:basedOn w:val="Normal"/>
    <w:rsid w:val="0044021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fr-FR" w:eastAsia="fr-FR"/>
      <w14:ligatures w14:val="none"/>
    </w:rPr>
  </w:style>
  <w:style w:type="paragraph" w:customStyle="1" w:styleId="xl215">
    <w:name w:val="xl215"/>
    <w:basedOn w:val="Normal"/>
    <w:rsid w:val="00440215"/>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kern w:val="0"/>
      <w:sz w:val="20"/>
      <w:szCs w:val="20"/>
      <w:lang w:val="fr-FR" w:eastAsia="fr-FR"/>
      <w14:ligatures w14:val="none"/>
    </w:rPr>
  </w:style>
  <w:style w:type="paragraph" w:customStyle="1" w:styleId="xl216">
    <w:name w:val="xl216"/>
    <w:basedOn w:val="Normal"/>
    <w:rsid w:val="004402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val="fr-FR" w:eastAsia="fr-FR"/>
      <w14:ligatures w14:val="none"/>
    </w:rPr>
  </w:style>
  <w:style w:type="paragraph" w:customStyle="1" w:styleId="xl217">
    <w:name w:val="xl217"/>
    <w:basedOn w:val="Normal"/>
    <w:rsid w:val="00440215"/>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20"/>
      <w:szCs w:val="20"/>
      <w:lang w:val="fr-FR" w:eastAsia="fr-FR"/>
      <w14:ligatures w14:val="none"/>
    </w:rPr>
  </w:style>
  <w:style w:type="paragraph" w:customStyle="1" w:styleId="xl218">
    <w:name w:val="xl218"/>
    <w:basedOn w:val="Normal"/>
    <w:rsid w:val="00440215"/>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kern w:val="0"/>
      <w:sz w:val="20"/>
      <w:szCs w:val="20"/>
      <w:lang w:val="fr-FR" w:eastAsia="fr-FR"/>
      <w14:ligatures w14:val="none"/>
    </w:rPr>
  </w:style>
  <w:style w:type="paragraph" w:customStyle="1" w:styleId="xl219">
    <w:name w:val="xl219"/>
    <w:basedOn w:val="Normal"/>
    <w:rsid w:val="00440215"/>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kern w:val="0"/>
      <w:sz w:val="20"/>
      <w:szCs w:val="20"/>
      <w:lang w:val="fr-FR" w:eastAsia="fr-FR"/>
      <w14:ligatures w14:val="none"/>
    </w:rPr>
  </w:style>
  <w:style w:type="paragraph" w:customStyle="1" w:styleId="xl220">
    <w:name w:val="xl220"/>
    <w:basedOn w:val="Normal"/>
    <w:rsid w:val="0044021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kern w:val="0"/>
      <w:sz w:val="20"/>
      <w:szCs w:val="20"/>
      <w:lang w:val="fr-FR" w:eastAsia="fr-FR"/>
      <w14:ligatures w14:val="none"/>
    </w:rPr>
  </w:style>
  <w:style w:type="paragraph" w:customStyle="1" w:styleId="xl221">
    <w:name w:val="xl221"/>
    <w:basedOn w:val="Normal"/>
    <w:rsid w:val="0044021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kern w:val="0"/>
      <w:sz w:val="20"/>
      <w:szCs w:val="20"/>
      <w:lang w:val="fr-FR" w:eastAsia="fr-FR"/>
      <w14:ligatures w14:val="none"/>
    </w:rPr>
  </w:style>
  <w:style w:type="paragraph" w:customStyle="1" w:styleId="xl222">
    <w:name w:val="xl222"/>
    <w:basedOn w:val="Normal"/>
    <w:rsid w:val="00440215"/>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kern w:val="0"/>
      <w:sz w:val="20"/>
      <w:szCs w:val="20"/>
      <w:lang w:val="fr-FR" w:eastAsia="fr-FR"/>
      <w14:ligatures w14:val="none"/>
    </w:rPr>
  </w:style>
  <w:style w:type="paragraph" w:customStyle="1" w:styleId="xl223">
    <w:name w:val="xl223"/>
    <w:basedOn w:val="Normal"/>
    <w:rsid w:val="0044021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i/>
      <w:iCs/>
      <w:kern w:val="0"/>
      <w:sz w:val="20"/>
      <w:szCs w:val="20"/>
      <w:lang w:val="fr-FR" w:eastAsia="fr-FR"/>
      <w14:ligatures w14:val="none"/>
    </w:rPr>
  </w:style>
  <w:style w:type="paragraph" w:customStyle="1" w:styleId="xl224">
    <w:name w:val="xl224"/>
    <w:basedOn w:val="Normal"/>
    <w:rsid w:val="0044021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i/>
      <w:iCs/>
      <w:kern w:val="0"/>
      <w:sz w:val="20"/>
      <w:szCs w:val="20"/>
      <w:lang w:val="fr-FR" w:eastAsia="fr-FR"/>
      <w14:ligatures w14:val="none"/>
    </w:rPr>
  </w:style>
  <w:style w:type="paragraph" w:customStyle="1" w:styleId="Sp1P06">
    <w:name w:val="Spé1 P06"/>
    <w:basedOn w:val="Corpsdetexte"/>
    <w:rsid w:val="00440215"/>
    <w:pPr>
      <w:numPr>
        <w:ilvl w:val="1"/>
        <w:numId w:val="12"/>
      </w:numPr>
      <w:tabs>
        <w:tab w:val="clear" w:pos="1440"/>
        <w:tab w:val="left" w:pos="2410"/>
        <w:tab w:val="left" w:pos="2694"/>
      </w:tabs>
      <w:spacing w:after="60"/>
      <w:ind w:left="0" w:firstLine="0"/>
    </w:pPr>
    <w:rPr>
      <w:rFonts w:ascii="Times New Roman" w:hAnsi="Times New Roman"/>
      <w:sz w:val="22"/>
      <w:szCs w:val="24"/>
    </w:rPr>
  </w:style>
  <w:style w:type="paragraph" w:customStyle="1" w:styleId="par10">
    <w:name w:val="par1"/>
    <w:basedOn w:val="Normal"/>
    <w:rsid w:val="00440215"/>
    <w:pPr>
      <w:spacing w:after="120" w:line="240" w:lineRule="auto"/>
      <w:ind w:left="709"/>
      <w:jc w:val="both"/>
    </w:pPr>
    <w:rPr>
      <w:rFonts w:ascii="Times New Roman" w:eastAsia="Times New Roman" w:hAnsi="Times New Roman" w:cs="Times New Roman"/>
      <w:kern w:val="0"/>
      <w:lang w:val="fr-FR" w:eastAsia="fr-FR"/>
      <w14:ligatures w14:val="none"/>
    </w:rPr>
  </w:style>
  <w:style w:type="character" w:customStyle="1" w:styleId="Titre3Car1">
    <w:name w:val="Titre 3 Car1"/>
    <w:aliases w:val="Car Car1,centered Car,Centered Car,Heading 3 Char Car,Centered Char Car,centered Char Car,alec3 Car,Heading3 Car,Überschrift 3 WB Car,annex Car,(1.1.1.) Car, Centered Char Car, centered Char Car, Centered Car, centered Car,Number 3 Car1"/>
    <w:rsid w:val="00440215"/>
    <w:rPr>
      <w:rFonts w:ascii="Cambria" w:eastAsia="SimSun" w:hAnsi="Cambria" w:cs="Times New Roman"/>
      <w:b/>
      <w:bCs/>
      <w:color w:val="4F81BD"/>
      <w:sz w:val="24"/>
      <w:szCs w:val="24"/>
    </w:rPr>
  </w:style>
  <w:style w:type="character" w:customStyle="1" w:styleId="NotedebasdepageCar1">
    <w:name w:val="Note de bas de page Car1"/>
    <w:aliases w:val="Texte de note de bas de page Car1,footnote text Car1,fn Car1,FOOTNOTES Car1,single space Car1,Fußnotentextf Car1,Fodnotetekst Tegn Car1,footnote text Char Car1,Fodnotetekst Tegn Char Car1,single space Char Car1"/>
    <w:uiPriority w:val="99"/>
    <w:semiHidden/>
    <w:rsid w:val="00440215"/>
    <w:rPr>
      <w:rFonts w:ascii="Times New Roman" w:eastAsia="Times New Roman" w:hAnsi="Times New Roman"/>
    </w:rPr>
  </w:style>
  <w:style w:type="paragraph" w:customStyle="1" w:styleId="BodyTextpuces">
    <w:name w:val="Body Text + puces"/>
    <w:basedOn w:val="Retraitcorpsdetexte"/>
    <w:uiPriority w:val="99"/>
    <w:rsid w:val="00440215"/>
    <w:pPr>
      <w:numPr>
        <w:numId w:val="13"/>
      </w:numPr>
      <w:tabs>
        <w:tab w:val="clear" w:pos="1040"/>
      </w:tabs>
      <w:spacing w:after="120"/>
      <w:ind w:left="0" w:firstLine="0"/>
    </w:pPr>
    <w:rPr>
      <w:rFonts w:ascii="Tahoma" w:hAnsi="Tahoma" w:cs="Tahoma"/>
      <w:sz w:val="22"/>
      <w:szCs w:val="22"/>
    </w:rPr>
  </w:style>
  <w:style w:type="paragraph" w:customStyle="1" w:styleId="CorpsdetexteTahoma12pt">
    <w:name w:val="Corps de texte + Tahoma 12 pt"/>
    <w:basedOn w:val="Normal"/>
    <w:uiPriority w:val="99"/>
    <w:rsid w:val="00440215"/>
    <w:pPr>
      <w:numPr>
        <w:numId w:val="14"/>
      </w:numPr>
      <w:tabs>
        <w:tab w:val="clear" w:pos="927"/>
      </w:tabs>
      <w:spacing w:after="120" w:line="240" w:lineRule="auto"/>
      <w:ind w:left="0" w:firstLine="0"/>
      <w:jc w:val="both"/>
    </w:pPr>
    <w:rPr>
      <w:rFonts w:ascii="Tahoma" w:eastAsia="Times New Roman" w:hAnsi="Tahoma" w:cs="Tahoma"/>
      <w:kern w:val="0"/>
      <w:sz w:val="22"/>
      <w:szCs w:val="22"/>
      <w:lang w:val="fr-FR" w:eastAsia="fr-FR"/>
      <w14:ligatures w14:val="none"/>
    </w:rPr>
  </w:style>
  <w:style w:type="paragraph" w:customStyle="1" w:styleId="BodyTextpuces2">
    <w:name w:val="Body Text + puces 2"/>
    <w:basedOn w:val="Retraitcorpsdetexte"/>
    <w:uiPriority w:val="99"/>
    <w:rsid w:val="00440215"/>
    <w:pPr>
      <w:numPr>
        <w:numId w:val="15"/>
      </w:numPr>
      <w:tabs>
        <w:tab w:val="clear" w:pos="1267"/>
      </w:tabs>
      <w:spacing w:after="120"/>
      <w:ind w:left="0" w:firstLine="0"/>
    </w:pPr>
    <w:rPr>
      <w:rFonts w:ascii="Tahoma" w:hAnsi="Tahoma" w:cs="Tahoma"/>
      <w:sz w:val="22"/>
      <w:szCs w:val="22"/>
    </w:rPr>
  </w:style>
  <w:style w:type="paragraph" w:customStyle="1" w:styleId="Par1">
    <w:name w:val="Par1"/>
    <w:basedOn w:val="Normal"/>
    <w:rsid w:val="00440215"/>
    <w:pPr>
      <w:numPr>
        <w:numId w:val="16"/>
      </w:numPr>
      <w:tabs>
        <w:tab w:val="clear" w:pos="360"/>
      </w:tabs>
      <w:spacing w:before="60" w:after="60" w:line="240" w:lineRule="auto"/>
      <w:ind w:left="0" w:firstLine="0"/>
      <w:jc w:val="both"/>
    </w:pPr>
    <w:rPr>
      <w:rFonts w:ascii="Times New Roman" w:eastAsia="Times New Roman" w:hAnsi="Times New Roman" w:cs="Times New Roman"/>
      <w:kern w:val="0"/>
      <w:lang w:val="fr-CA" w:eastAsia="fr-FR"/>
      <w14:ligatures w14:val="none"/>
    </w:rPr>
  </w:style>
  <w:style w:type="paragraph" w:customStyle="1" w:styleId="Normal1">
    <w:name w:val="Normal1"/>
    <w:basedOn w:val="Normal"/>
    <w:uiPriority w:val="99"/>
    <w:rsid w:val="00440215"/>
    <w:pPr>
      <w:tabs>
        <w:tab w:val="left" w:pos="360"/>
      </w:tabs>
      <w:spacing w:after="0" w:line="240" w:lineRule="auto"/>
      <w:ind w:left="360" w:hanging="360"/>
      <w:jc w:val="both"/>
    </w:pPr>
    <w:rPr>
      <w:rFonts w:ascii="Times New Roman" w:eastAsia="Times New Roman" w:hAnsi="Times New Roman" w:cs="Times New Roman"/>
      <w:kern w:val="0"/>
      <w:sz w:val="22"/>
      <w:szCs w:val="22"/>
      <w:lang w:val="fr-FR" w:eastAsia="fr-FR"/>
      <w14:ligatures w14:val="none"/>
    </w:rPr>
  </w:style>
  <w:style w:type="paragraph" w:customStyle="1" w:styleId="StyleTitre5NonItalique">
    <w:name w:val="Style Titre 5 + Non Italique"/>
    <w:basedOn w:val="Titre5"/>
    <w:rsid w:val="00440215"/>
    <w:pPr>
      <w:keepNext w:val="0"/>
      <w:keepLines w:val="0"/>
      <w:tabs>
        <w:tab w:val="left" w:pos="851"/>
      </w:tabs>
      <w:spacing w:before="240" w:after="60" w:line="240" w:lineRule="auto"/>
      <w:ind w:left="851"/>
      <w:jc w:val="both"/>
    </w:pPr>
    <w:rPr>
      <w:rFonts w:ascii="Times New Roman" w:eastAsia="Times New Roman" w:hAnsi="Times New Roman" w:cs="Times New Roman"/>
      <w:i/>
      <w:iCs/>
      <w:color w:val="000000"/>
      <w:kern w:val="0"/>
      <w:sz w:val="22"/>
      <w:szCs w:val="22"/>
      <w:u w:val="single"/>
      <w:lang w:val="fr-FR" w:eastAsia="fr-FR"/>
      <w14:ligatures w14:val="none"/>
    </w:rPr>
  </w:style>
  <w:style w:type="paragraph" w:customStyle="1" w:styleId="petit1">
    <w:name w:val="petit1"/>
    <w:basedOn w:val="Normal"/>
    <w:rsid w:val="00440215"/>
    <w:pPr>
      <w:numPr>
        <w:numId w:val="17"/>
      </w:numPr>
      <w:tabs>
        <w:tab w:val="clear" w:pos="1004"/>
      </w:tabs>
      <w:spacing w:after="0" w:line="240" w:lineRule="auto"/>
      <w:ind w:left="0" w:firstLine="0"/>
      <w:jc w:val="both"/>
    </w:pPr>
    <w:rPr>
      <w:rFonts w:ascii="Times New Roman" w:eastAsia="Times New Roman" w:hAnsi="Times New Roman" w:cs="Times New Roman"/>
      <w:kern w:val="0"/>
      <w:sz w:val="28"/>
      <w:szCs w:val="20"/>
      <w:lang w:val="fr-FR" w:eastAsia="fr-FR"/>
      <w14:ligatures w14:val="none"/>
    </w:rPr>
  </w:style>
  <w:style w:type="paragraph" w:customStyle="1" w:styleId="grand1">
    <w:name w:val="grand1"/>
    <w:basedOn w:val="Normal"/>
    <w:rsid w:val="00440215"/>
    <w:pPr>
      <w:numPr>
        <w:numId w:val="18"/>
      </w:numPr>
      <w:tabs>
        <w:tab w:val="clear" w:pos="720"/>
        <w:tab w:val="left" w:pos="1004"/>
      </w:tabs>
      <w:spacing w:after="0" w:line="240" w:lineRule="auto"/>
      <w:ind w:left="0" w:firstLine="0"/>
      <w:jc w:val="both"/>
    </w:pPr>
    <w:rPr>
      <w:rFonts w:ascii="Times New Roman" w:eastAsia="Times New Roman" w:hAnsi="Times New Roman" w:cs="Times New Roman"/>
      <w:b/>
      <w:caps/>
      <w:kern w:val="0"/>
      <w:sz w:val="28"/>
      <w:szCs w:val="20"/>
      <w:lang w:val="fr-FR" w:eastAsia="fr-FR"/>
      <w14:ligatures w14:val="none"/>
    </w:rPr>
  </w:style>
  <w:style w:type="paragraph" w:customStyle="1" w:styleId="II-petit">
    <w:name w:val="II-petit"/>
    <w:basedOn w:val="Normal"/>
    <w:rsid w:val="00440215"/>
    <w:pPr>
      <w:tabs>
        <w:tab w:val="left" w:pos="720"/>
        <w:tab w:val="left" w:pos="1068"/>
      </w:tabs>
      <w:spacing w:after="0" w:line="240" w:lineRule="auto"/>
      <w:ind w:left="720" w:hanging="360"/>
      <w:jc w:val="both"/>
    </w:pPr>
    <w:rPr>
      <w:rFonts w:ascii="Times New Roman" w:eastAsia="Times New Roman" w:hAnsi="Times New Roman" w:cs="Times New Roman"/>
      <w:kern w:val="0"/>
      <w:sz w:val="28"/>
      <w:szCs w:val="20"/>
      <w:lang w:val="fr-FR" w:eastAsia="fr-FR"/>
      <w14:ligatures w14:val="none"/>
    </w:rPr>
  </w:style>
  <w:style w:type="paragraph" w:customStyle="1" w:styleId="CM44">
    <w:name w:val="CM44"/>
    <w:basedOn w:val="Normal"/>
    <w:next w:val="Normal"/>
    <w:uiPriority w:val="99"/>
    <w:rsid w:val="00440215"/>
    <w:pPr>
      <w:widowControl w:val="0"/>
      <w:autoSpaceDE w:val="0"/>
      <w:autoSpaceDN w:val="0"/>
      <w:adjustRightInd w:val="0"/>
      <w:spacing w:after="0" w:line="240" w:lineRule="auto"/>
      <w:ind w:left="714" w:hanging="357"/>
      <w:jc w:val="both"/>
    </w:pPr>
    <w:rPr>
      <w:rFonts w:ascii="Tw Cen MT" w:eastAsia="Times New Roman" w:hAnsi="Tw Cen MT" w:cs="Arial"/>
      <w:kern w:val="0"/>
      <w:lang w:val="fr-FR" w:eastAsia="fr-FR"/>
      <w14:ligatures w14:val="none"/>
    </w:rPr>
  </w:style>
  <w:style w:type="paragraph" w:customStyle="1" w:styleId="Normalarial">
    <w:name w:val="Normal+arial"/>
    <w:basedOn w:val="Normal"/>
    <w:rsid w:val="00440215"/>
    <w:pPr>
      <w:spacing w:after="0" w:line="240" w:lineRule="auto"/>
      <w:ind w:left="714" w:hanging="357"/>
      <w:jc w:val="both"/>
    </w:pPr>
    <w:rPr>
      <w:rFonts w:ascii="Times New Roman" w:eastAsia="Times New Roman" w:hAnsi="Times New Roman" w:cs="Times New Roman"/>
      <w:kern w:val="0"/>
      <w:lang w:val="fr-FR" w:eastAsia="fr-FR"/>
      <w14:ligatures w14:val="none"/>
    </w:rPr>
  </w:style>
  <w:style w:type="paragraph" w:customStyle="1" w:styleId="Normalcentre">
    <w:name w:val="Normal centre"/>
    <w:basedOn w:val="Normal"/>
    <w:rsid w:val="00440215"/>
    <w:pPr>
      <w:numPr>
        <w:numId w:val="19"/>
      </w:numPr>
      <w:spacing w:before="60" w:after="60" w:line="240" w:lineRule="auto"/>
      <w:ind w:left="0" w:firstLine="0"/>
      <w:jc w:val="center"/>
    </w:pPr>
    <w:rPr>
      <w:rFonts w:ascii="Times New Roman" w:eastAsia="Times New Roman" w:hAnsi="Times New Roman" w:cs="Times New Roman"/>
      <w:kern w:val="0"/>
      <w:lang w:val="fr-FR" w:eastAsia="fr-FR"/>
      <w14:ligatures w14:val="none"/>
    </w:rPr>
  </w:style>
  <w:style w:type="character" w:customStyle="1" w:styleId="Style2Car">
    <w:name w:val="Style2 Car"/>
    <w:link w:val="Style2"/>
    <w:locked/>
    <w:rsid w:val="00440215"/>
    <w:rPr>
      <w:rFonts w:ascii="TradeGothic" w:hAnsi="TradeGothic"/>
    </w:rPr>
  </w:style>
  <w:style w:type="paragraph" w:customStyle="1" w:styleId="Style2">
    <w:name w:val="Style2"/>
    <w:basedOn w:val="Paragraphedeliste"/>
    <w:link w:val="Style2Car"/>
    <w:qFormat/>
    <w:rsid w:val="00440215"/>
    <w:pPr>
      <w:tabs>
        <w:tab w:val="left" w:pos="360"/>
      </w:tabs>
      <w:spacing w:after="120" w:line="360" w:lineRule="auto"/>
      <w:ind w:left="360" w:hanging="360"/>
      <w:jc w:val="both"/>
    </w:pPr>
    <w:rPr>
      <w:rFonts w:ascii="TradeGothic" w:hAnsi="TradeGothic"/>
    </w:rPr>
  </w:style>
  <w:style w:type="paragraph" w:customStyle="1" w:styleId="par2">
    <w:name w:val="par2"/>
    <w:basedOn w:val="Normal"/>
    <w:rsid w:val="00440215"/>
    <w:pPr>
      <w:tabs>
        <w:tab w:val="left" w:pos="851"/>
      </w:tabs>
      <w:spacing w:after="120" w:line="240" w:lineRule="auto"/>
      <w:ind w:left="714" w:hanging="357"/>
      <w:jc w:val="both"/>
    </w:pPr>
    <w:rPr>
      <w:rFonts w:ascii="Times New Roman" w:eastAsia="Times New Roman" w:hAnsi="Times New Roman" w:cs="Times New Roman"/>
      <w:kern w:val="0"/>
      <w:szCs w:val="20"/>
      <w:lang w:val="fr-FR" w:eastAsia="fr-FR"/>
      <w14:ligatures w14:val="none"/>
    </w:rPr>
  </w:style>
  <w:style w:type="paragraph" w:customStyle="1" w:styleId="NormalDAO">
    <w:name w:val="NormalDAO"/>
    <w:basedOn w:val="Normal"/>
    <w:rsid w:val="00440215"/>
    <w:pPr>
      <w:widowControl w:val="0"/>
      <w:suppressAutoHyphens/>
      <w:autoSpaceDE w:val="0"/>
      <w:autoSpaceDN w:val="0"/>
      <w:spacing w:after="0" w:line="240" w:lineRule="auto"/>
      <w:jc w:val="both"/>
    </w:pPr>
    <w:rPr>
      <w:rFonts w:ascii="Arial" w:eastAsia="Times New Roman" w:hAnsi="Arial" w:cs="Arial"/>
      <w:kern w:val="0"/>
      <w:lang w:val="fr-FR" w:eastAsia="fr-FR"/>
      <w14:ligatures w14:val="none"/>
    </w:rPr>
  </w:style>
  <w:style w:type="character" w:customStyle="1" w:styleId="citation0">
    <w:name w:val="citation"/>
    <w:basedOn w:val="Policepardfaut"/>
    <w:rsid w:val="00440215"/>
  </w:style>
  <w:style w:type="character" w:customStyle="1" w:styleId="shorttext">
    <w:name w:val="short_text"/>
    <w:basedOn w:val="Policepardfaut"/>
    <w:rsid w:val="00440215"/>
  </w:style>
  <w:style w:type="character" w:customStyle="1" w:styleId="SansinterligneCar">
    <w:name w:val="Sans interligne Car"/>
    <w:link w:val="Sansinterligne"/>
    <w:uiPriority w:val="1"/>
    <w:rsid w:val="00440215"/>
    <w:rPr>
      <w:rFonts w:ascii="Calibri" w:eastAsia="Calibri" w:hAnsi="Calibri" w:cs="Times New Roman"/>
      <w:kern w:val="0"/>
      <w:sz w:val="22"/>
      <w:szCs w:val="22"/>
      <w:lang w:val="fr-FR"/>
      <w14:ligatures w14:val="none"/>
    </w:rPr>
  </w:style>
  <w:style w:type="table" w:customStyle="1" w:styleId="Grilledutableau1">
    <w:name w:val="Grille du tableau1"/>
    <w:basedOn w:val="TableauNormal"/>
    <w:uiPriority w:val="59"/>
    <w:rsid w:val="00440215"/>
    <w:pPr>
      <w:spacing w:after="0" w:line="240" w:lineRule="auto"/>
    </w:pPr>
    <w:rPr>
      <w:rFonts w:ascii="Calibri" w:eastAsia="Calibri"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4402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fr-FR" w:eastAsia="fr-FR"/>
      <w14:ligatures w14:val="none"/>
    </w:rPr>
  </w:style>
  <w:style w:type="paragraph" w:customStyle="1" w:styleId="xl64">
    <w:name w:val="xl64"/>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fr-FR" w:eastAsia="fr-FR"/>
      <w14:ligatures w14:val="none"/>
    </w:rPr>
  </w:style>
  <w:style w:type="character" w:customStyle="1" w:styleId="SansinterligneCar1">
    <w:name w:val="Sans interligne Car1"/>
    <w:rsid w:val="00440215"/>
    <w:rPr>
      <w:sz w:val="22"/>
      <w:szCs w:val="22"/>
      <w:lang w:eastAsia="en-US" w:bidi="ar-SA"/>
    </w:rPr>
  </w:style>
  <w:style w:type="character" w:customStyle="1" w:styleId="Style5Car">
    <w:name w:val="Style5 Car"/>
    <w:link w:val="Style5"/>
    <w:uiPriority w:val="99"/>
    <w:rsid w:val="00440215"/>
    <w:rPr>
      <w:rFonts w:ascii="Times New Roman" w:eastAsia="Times New Roman" w:hAnsi="Times New Roman" w:cs="Times New Roman"/>
      <w:b/>
      <w:bCs/>
      <w:kern w:val="0"/>
      <w:sz w:val="32"/>
      <w:szCs w:val="32"/>
      <w:lang w:val="fr-FR" w:eastAsia="fr-FR"/>
      <w14:ligatures w14:val="none"/>
    </w:rPr>
  </w:style>
  <w:style w:type="character" w:customStyle="1" w:styleId="Style9Car">
    <w:name w:val="Style9 Car"/>
    <w:link w:val="Style9"/>
    <w:uiPriority w:val="99"/>
    <w:rsid w:val="00440215"/>
    <w:rPr>
      <w:rFonts w:ascii="Arial" w:eastAsia="Times New Roman" w:hAnsi="Arial" w:cs="Times New Roman"/>
      <w:kern w:val="0"/>
      <w:lang w:val="fr-FR" w:eastAsia="fr-FR"/>
      <w14:ligatures w14:val="none"/>
    </w:rPr>
  </w:style>
  <w:style w:type="paragraph" w:customStyle="1" w:styleId="Corpsdetexte21">
    <w:name w:val="Corps de texte 21"/>
    <w:basedOn w:val="Normal"/>
    <w:rsid w:val="00440215"/>
    <w:pPr>
      <w:widowControl w:val="0"/>
      <w:overflowPunct w:val="0"/>
      <w:autoSpaceDE w:val="0"/>
      <w:autoSpaceDN w:val="0"/>
      <w:adjustRightInd w:val="0"/>
      <w:spacing w:after="0" w:line="240" w:lineRule="auto"/>
      <w:ind w:left="1304" w:hanging="170"/>
      <w:jc w:val="both"/>
      <w:textAlignment w:val="baseline"/>
    </w:pPr>
    <w:rPr>
      <w:rFonts w:ascii="Times New Roman" w:eastAsia="Times New Roman" w:hAnsi="Times New Roman" w:cs="Times New Roman"/>
      <w:kern w:val="0"/>
      <w:sz w:val="22"/>
      <w:szCs w:val="20"/>
      <w:lang w:val="fr-CA" w:eastAsia="fr-FR"/>
      <w14:ligatures w14:val="none"/>
    </w:rPr>
  </w:style>
  <w:style w:type="paragraph" w:customStyle="1" w:styleId="Retraitcorpsdetexte21">
    <w:name w:val="Retrait corps de texte 21"/>
    <w:basedOn w:val="Normal"/>
    <w:rsid w:val="00440215"/>
    <w:pPr>
      <w:widowControl w:val="0"/>
      <w:overflowPunct w:val="0"/>
      <w:autoSpaceDE w:val="0"/>
      <w:autoSpaceDN w:val="0"/>
      <w:adjustRightInd w:val="0"/>
      <w:spacing w:after="0" w:line="240" w:lineRule="auto"/>
      <w:ind w:left="703"/>
      <w:jc w:val="both"/>
      <w:textAlignment w:val="baseline"/>
    </w:pPr>
    <w:rPr>
      <w:rFonts w:ascii="Times New Roman" w:eastAsia="Times New Roman" w:hAnsi="Times New Roman" w:cs="Times New Roman"/>
      <w:kern w:val="0"/>
      <w:sz w:val="22"/>
      <w:szCs w:val="20"/>
      <w:lang w:val="fr-CA" w:eastAsia="fr-FR"/>
      <w14:ligatures w14:val="none"/>
    </w:rPr>
  </w:style>
  <w:style w:type="paragraph" w:customStyle="1" w:styleId="Retraitcorpsdetexte31">
    <w:name w:val="Retrait corps de texte 31"/>
    <w:basedOn w:val="Normal"/>
    <w:rsid w:val="00440215"/>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22"/>
      <w:szCs w:val="20"/>
      <w:lang w:val="fr-CA" w:eastAsia="fr-FR"/>
      <w14:ligatures w14:val="none"/>
    </w:rPr>
  </w:style>
  <w:style w:type="paragraph" w:customStyle="1" w:styleId="BodyText21">
    <w:name w:val="Body Text 21"/>
    <w:basedOn w:val="Normal"/>
    <w:rsid w:val="0044021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2"/>
      <w:szCs w:val="20"/>
      <w:lang w:val="fr-CA" w:eastAsia="fr-FR"/>
      <w14:ligatures w14:val="none"/>
    </w:rPr>
  </w:style>
  <w:style w:type="paragraph" w:customStyle="1" w:styleId="Normall">
    <w:name w:val="Normal l"/>
    <w:basedOn w:val="Normal"/>
    <w:rsid w:val="00440215"/>
    <w:pPr>
      <w:spacing w:after="0" w:line="240" w:lineRule="auto"/>
    </w:pPr>
    <w:rPr>
      <w:rFonts w:ascii="Arial" w:eastAsia="Times New Roman" w:hAnsi="Arial" w:cs="Times New Roman"/>
      <w:kern w:val="0"/>
      <w:lang w:val="fr-FR" w:eastAsia="fr-FR"/>
      <w14:ligatures w14:val="none"/>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440215"/>
    <w:pPr>
      <w:spacing w:line="240" w:lineRule="exact"/>
    </w:pPr>
    <w:rPr>
      <w:rFonts w:ascii="Times New Roman" w:eastAsia="Times New Roman" w:hAnsi="Times New Roman" w:cs="Times New Roman"/>
      <w:kern w:val="0"/>
      <w:sz w:val="21"/>
      <w:szCs w:val="20"/>
      <w:lang w:val="en-US"/>
      <w14:ligatures w14:val="none"/>
    </w:rPr>
  </w:style>
  <w:style w:type="paragraph" w:customStyle="1" w:styleId="Corpsdetexte22">
    <w:name w:val="Corps de texte 22"/>
    <w:basedOn w:val="Normal"/>
    <w:rsid w:val="00440215"/>
    <w:pPr>
      <w:tabs>
        <w:tab w:val="right" w:pos="7790"/>
      </w:tabs>
      <w:spacing w:after="0" w:line="240" w:lineRule="auto"/>
      <w:ind w:left="468"/>
    </w:pPr>
    <w:rPr>
      <w:rFonts w:ascii="Times New Roman" w:eastAsia="Times New Roman" w:hAnsi="Times New Roman" w:cs="Times New Roman"/>
      <w:kern w:val="0"/>
      <w:lang w:val="fr-FR" w:eastAsia="fr-FR"/>
      <w14:ligatures w14:val="none"/>
    </w:rPr>
  </w:style>
  <w:style w:type="paragraph" w:customStyle="1" w:styleId="Retraitcorpsdetexte22">
    <w:name w:val="Retrait corps de texte 22"/>
    <w:basedOn w:val="Normal"/>
    <w:rsid w:val="00440215"/>
    <w:pPr>
      <w:spacing w:after="0" w:line="266" w:lineRule="exact"/>
      <w:ind w:left="125" w:firstLine="1089"/>
      <w:jc w:val="both"/>
    </w:pPr>
    <w:rPr>
      <w:rFonts w:ascii="Times New Roman" w:eastAsia="Times New Roman" w:hAnsi="Times New Roman" w:cs="Times New Roman"/>
      <w:kern w:val="0"/>
      <w:sz w:val="22"/>
      <w:szCs w:val="22"/>
      <w:lang w:val="fr-FR" w:eastAsia="fr-FR"/>
      <w14:ligatures w14:val="none"/>
    </w:rPr>
  </w:style>
  <w:style w:type="paragraph" w:customStyle="1" w:styleId="Retraitcorpsdetexte32">
    <w:name w:val="Retrait corps de texte 32"/>
    <w:basedOn w:val="Normal"/>
    <w:rsid w:val="00440215"/>
    <w:pPr>
      <w:spacing w:after="0" w:line="240" w:lineRule="auto"/>
      <w:ind w:firstLine="1134"/>
    </w:pPr>
    <w:rPr>
      <w:rFonts w:ascii="Times New Roman" w:eastAsia="Times New Roman" w:hAnsi="Times New Roman" w:cs="Times New Roman"/>
      <w:kern w:val="0"/>
      <w:sz w:val="22"/>
      <w:szCs w:val="22"/>
      <w:lang w:val="fr-FR" w:eastAsia="fr-FR"/>
      <w14:ligatures w14:val="none"/>
    </w:rPr>
  </w:style>
  <w:style w:type="paragraph" w:customStyle="1" w:styleId="Corpsdetexte31">
    <w:name w:val="Corps de texte 31"/>
    <w:basedOn w:val="Normal"/>
    <w:rsid w:val="00440215"/>
    <w:pPr>
      <w:spacing w:after="0" w:line="240" w:lineRule="auto"/>
      <w:jc w:val="both"/>
    </w:pPr>
    <w:rPr>
      <w:rFonts w:ascii="Times New Roman" w:eastAsia="Times New Roman" w:hAnsi="Times New Roman" w:cs="Times New Roman"/>
      <w:kern w:val="0"/>
      <w:lang w:val="fr-CA" w:eastAsia="fr-FR"/>
      <w14:ligatures w14:val="none"/>
    </w:rPr>
  </w:style>
  <w:style w:type="paragraph" w:customStyle="1" w:styleId="CM81">
    <w:name w:val="CM81"/>
    <w:basedOn w:val="Normal"/>
    <w:next w:val="Normal"/>
    <w:rsid w:val="00440215"/>
    <w:pPr>
      <w:widowControl w:val="0"/>
      <w:autoSpaceDE w:val="0"/>
      <w:autoSpaceDN w:val="0"/>
      <w:adjustRightInd w:val="0"/>
      <w:spacing w:after="270" w:line="240" w:lineRule="auto"/>
    </w:pPr>
    <w:rPr>
      <w:rFonts w:ascii="Helvetica" w:eastAsia="Times New Roman" w:hAnsi="Helvetica" w:cs="Helvetica"/>
      <w:kern w:val="0"/>
      <w:lang w:val="fr-FR" w:eastAsia="fr-FR"/>
      <w14:ligatures w14:val="none"/>
    </w:rPr>
  </w:style>
  <w:style w:type="paragraph" w:customStyle="1" w:styleId="CM82">
    <w:name w:val="CM82"/>
    <w:basedOn w:val="Normal"/>
    <w:next w:val="Normal"/>
    <w:uiPriority w:val="99"/>
    <w:rsid w:val="00440215"/>
    <w:pPr>
      <w:widowControl w:val="0"/>
      <w:autoSpaceDE w:val="0"/>
      <w:autoSpaceDN w:val="0"/>
      <w:adjustRightInd w:val="0"/>
      <w:spacing w:after="133" w:line="240" w:lineRule="auto"/>
    </w:pPr>
    <w:rPr>
      <w:rFonts w:ascii="Helvetica" w:eastAsia="Times New Roman" w:hAnsi="Helvetica" w:cs="Helvetica"/>
      <w:kern w:val="0"/>
      <w:lang w:val="fr-FR" w:eastAsia="fr-FR"/>
      <w14:ligatures w14:val="none"/>
    </w:rPr>
  </w:style>
  <w:style w:type="table" w:customStyle="1" w:styleId="Grilledutableau2">
    <w:name w:val="Grille du tableau2"/>
    <w:basedOn w:val="TableauNormal"/>
    <w:uiPriority w:val="39"/>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440215"/>
    <w:pPr>
      <w:overflowPunct w:val="0"/>
      <w:autoSpaceDE w:val="0"/>
      <w:autoSpaceDN w:val="0"/>
      <w:adjustRightInd w:val="0"/>
      <w:spacing w:before="240" w:after="0" w:line="240" w:lineRule="auto"/>
      <w:ind w:left="839" w:right="-142"/>
      <w:textAlignment w:val="baseline"/>
    </w:pPr>
    <w:rPr>
      <w:rFonts w:ascii="Times New Roman" w:eastAsia="Times New Roman" w:hAnsi="Times New Roman" w:cs="Times New Roman"/>
      <w:kern w:val="0"/>
      <w:szCs w:val="20"/>
      <w:lang w:val="en-US" w:eastAsia="fr-FR"/>
      <w14:ligatures w14:val="none"/>
    </w:rPr>
  </w:style>
  <w:style w:type="character" w:customStyle="1" w:styleId="En-tteCar1">
    <w:name w:val="En-tête Car1"/>
    <w:aliases w:val="En-tête client Car1,STYLE NORMAL Car1,alize Car1,En-tête1 Car1"/>
    <w:uiPriority w:val="99"/>
    <w:rsid w:val="00440215"/>
    <w:rPr>
      <w:sz w:val="22"/>
      <w:szCs w:val="22"/>
      <w:lang w:eastAsia="en-US"/>
    </w:rPr>
  </w:style>
  <w:style w:type="character" w:customStyle="1" w:styleId="PieddepageCar1">
    <w:name w:val="Pied de page Car1"/>
    <w:uiPriority w:val="99"/>
    <w:rsid w:val="00440215"/>
    <w:rPr>
      <w:sz w:val="22"/>
      <w:szCs w:val="22"/>
      <w:lang w:eastAsia="en-US"/>
    </w:rPr>
  </w:style>
  <w:style w:type="character" w:customStyle="1" w:styleId="CorpsdetexteCar1">
    <w:name w:val="Corps de texte Car1"/>
    <w:aliases w:val="Corps de texte Car Car Car Car1,Corps de texte Car Car Car2,tx Car1,Corps de texte1 Car Car1,N Car1,bt Car1,bt wide Car1,ct Car1"/>
    <w:rsid w:val="00440215"/>
    <w:rPr>
      <w:sz w:val="22"/>
      <w:szCs w:val="22"/>
      <w:lang w:eastAsia="en-US"/>
    </w:rPr>
  </w:style>
  <w:style w:type="paragraph" w:customStyle="1" w:styleId="Normal0">
    <w:name w:val="Normal §"/>
    <w:basedOn w:val="Normal"/>
    <w:rsid w:val="00440215"/>
    <w:pPr>
      <w:tabs>
        <w:tab w:val="left" w:pos="567"/>
      </w:tabs>
      <w:spacing w:before="240" w:after="0" w:line="240" w:lineRule="auto"/>
      <w:ind w:left="567"/>
      <w:jc w:val="both"/>
    </w:pPr>
    <w:rPr>
      <w:rFonts w:ascii="Times New Roman" w:eastAsia="Times New Roman" w:hAnsi="Times New Roman" w:cs="Times New Roman"/>
      <w:kern w:val="0"/>
      <w:sz w:val="22"/>
      <w:szCs w:val="22"/>
      <w:lang w:val="fr-FR" w:eastAsia="fr-FR"/>
      <w14:ligatures w14:val="none"/>
    </w:rPr>
  </w:style>
  <w:style w:type="paragraph" w:customStyle="1" w:styleId="Corpsdetexte4">
    <w:name w:val="Corps de texte :"/>
    <w:basedOn w:val="Corpsdetexte"/>
    <w:rsid w:val="00440215"/>
    <w:pPr>
      <w:keepNext/>
      <w:keepLines/>
      <w:overflowPunct w:val="0"/>
      <w:autoSpaceDE w:val="0"/>
      <w:autoSpaceDN w:val="0"/>
      <w:adjustRightInd w:val="0"/>
      <w:spacing w:before="240"/>
      <w:ind w:left="1134" w:firstLine="0"/>
      <w:textAlignment w:val="baseline"/>
    </w:pPr>
    <w:rPr>
      <w:rFonts w:ascii="Times New Roman" w:hAnsi="Times New Roman" w:cs="Arial"/>
      <w:sz w:val="20"/>
      <w:szCs w:val="22"/>
    </w:rPr>
  </w:style>
  <w:style w:type="paragraph" w:customStyle="1" w:styleId="RetraitE2">
    <w:name w:val="Retrait E2"/>
    <w:basedOn w:val="RetraitE1"/>
    <w:rsid w:val="00440215"/>
    <w:pPr>
      <w:spacing w:line="240" w:lineRule="auto"/>
      <w:ind w:left="624" w:hanging="170"/>
    </w:pPr>
  </w:style>
  <w:style w:type="paragraph" w:customStyle="1" w:styleId="RetraitE10">
    <w:name w:val="Retrait E1 *"/>
    <w:basedOn w:val="RetraitE1"/>
    <w:next w:val="RetraitE1"/>
    <w:rsid w:val="00440215"/>
    <w:pPr>
      <w:tabs>
        <w:tab w:val="clear" w:pos="142"/>
        <w:tab w:val="clear" w:pos="284"/>
        <w:tab w:val="clear" w:pos="1134"/>
        <w:tab w:val="clear" w:pos="1418"/>
        <w:tab w:val="left" w:pos="0"/>
      </w:tabs>
      <w:spacing w:after="72"/>
      <w:ind w:left="142" w:hanging="653"/>
    </w:pPr>
  </w:style>
  <w:style w:type="paragraph" w:customStyle="1" w:styleId="Retrait4">
    <w:name w:val="Retrait4"/>
    <w:basedOn w:val="Normal"/>
    <w:rsid w:val="00440215"/>
    <w:pPr>
      <w:tabs>
        <w:tab w:val="left" w:pos="142"/>
        <w:tab w:val="left" w:pos="284"/>
        <w:tab w:val="left" w:pos="1134"/>
        <w:tab w:val="left" w:pos="1418"/>
      </w:tabs>
      <w:spacing w:before="60" w:after="48" w:line="216" w:lineRule="atLeast"/>
      <w:ind w:left="567" w:hanging="142"/>
      <w:jc w:val="both"/>
    </w:pPr>
    <w:rPr>
      <w:rFonts w:ascii="Arial" w:eastAsia="Times New Roman" w:hAnsi="Arial" w:cs="Arial"/>
      <w:kern w:val="0"/>
      <w:sz w:val="22"/>
      <w:szCs w:val="22"/>
      <w:lang w:val="fr-FR" w:eastAsia="fr-FR"/>
      <w14:ligatures w14:val="none"/>
    </w:rPr>
  </w:style>
  <w:style w:type="paragraph" w:customStyle="1" w:styleId="Enumration4">
    <w:name w:val="Enumération4"/>
    <w:basedOn w:val="Normal"/>
    <w:rsid w:val="00440215"/>
    <w:pPr>
      <w:tabs>
        <w:tab w:val="left" w:pos="142"/>
        <w:tab w:val="left" w:pos="284"/>
        <w:tab w:val="left" w:pos="1134"/>
        <w:tab w:val="left" w:pos="1418"/>
      </w:tabs>
      <w:spacing w:before="120" w:after="0" w:line="240" w:lineRule="exact"/>
      <w:ind w:left="992" w:hanging="283"/>
      <w:jc w:val="both"/>
    </w:pPr>
    <w:rPr>
      <w:rFonts w:ascii="Arial" w:eastAsia="Times New Roman" w:hAnsi="Arial" w:cs="Arial"/>
      <w:kern w:val="0"/>
      <w:sz w:val="22"/>
      <w:szCs w:val="22"/>
      <w:lang w:val="fr-FR" w:eastAsia="fr-FR"/>
      <w14:ligatures w14:val="none"/>
    </w:rPr>
  </w:style>
  <w:style w:type="paragraph" w:customStyle="1" w:styleId="Retrait">
    <w:name w:val="Retrait"/>
    <w:basedOn w:val="Normal"/>
    <w:rsid w:val="00440215"/>
    <w:pPr>
      <w:tabs>
        <w:tab w:val="left" w:pos="142"/>
        <w:tab w:val="left" w:pos="284"/>
        <w:tab w:val="left" w:pos="1134"/>
        <w:tab w:val="left" w:pos="1418"/>
      </w:tabs>
      <w:spacing w:before="60" w:after="48" w:line="216" w:lineRule="atLeast"/>
      <w:ind w:left="851" w:hanging="142"/>
      <w:jc w:val="both"/>
    </w:pPr>
    <w:rPr>
      <w:rFonts w:ascii="Arial" w:eastAsia="Times New Roman" w:hAnsi="Arial" w:cs="Arial"/>
      <w:kern w:val="0"/>
      <w:sz w:val="22"/>
      <w:szCs w:val="22"/>
      <w:lang w:val="fr-FR" w:eastAsia="fr-FR"/>
      <w14:ligatures w14:val="none"/>
    </w:rPr>
  </w:style>
  <w:style w:type="paragraph" w:customStyle="1" w:styleId="E1">
    <w:name w:val="E1"/>
    <w:basedOn w:val="Normal"/>
    <w:rsid w:val="00440215"/>
    <w:pPr>
      <w:keepLines/>
      <w:tabs>
        <w:tab w:val="left" w:pos="142"/>
        <w:tab w:val="left" w:pos="284"/>
        <w:tab w:val="left" w:pos="1134"/>
        <w:tab w:val="left" w:pos="1418"/>
      </w:tabs>
      <w:spacing w:before="240" w:after="0" w:line="240" w:lineRule="exact"/>
      <w:ind w:left="1276" w:hanging="283"/>
      <w:jc w:val="both"/>
    </w:pPr>
    <w:rPr>
      <w:rFonts w:ascii="Arial" w:eastAsia="Times New Roman" w:hAnsi="Arial" w:cs="Arial"/>
      <w:kern w:val="0"/>
      <w:sz w:val="22"/>
      <w:szCs w:val="22"/>
      <w:lang w:val="fr-FR" w:eastAsia="fr-FR"/>
      <w14:ligatures w14:val="none"/>
    </w:rPr>
  </w:style>
  <w:style w:type="paragraph" w:customStyle="1" w:styleId="Nota">
    <w:name w:val="Nota"/>
    <w:basedOn w:val="P1"/>
    <w:rsid w:val="00440215"/>
    <w:pPr>
      <w:ind w:left="1843" w:hanging="850"/>
    </w:pPr>
  </w:style>
  <w:style w:type="paragraph" w:customStyle="1" w:styleId="titre40">
    <w:name w:val="titre 4 *"/>
    <w:basedOn w:val="Titre4"/>
    <w:next w:val="Normal"/>
    <w:rsid w:val="00440215"/>
    <w:pPr>
      <w:keepNext w:val="0"/>
      <w:keepLines w:val="0"/>
      <w:tabs>
        <w:tab w:val="left" w:pos="0"/>
        <w:tab w:val="left" w:pos="170"/>
      </w:tabs>
      <w:spacing w:before="96" w:after="60" w:line="216" w:lineRule="atLeast"/>
      <w:ind w:left="170" w:hanging="680"/>
      <w:outlineLvl w:val="9"/>
    </w:pPr>
    <w:rPr>
      <w:rFonts w:ascii="Arial" w:eastAsia="Times New Roman" w:hAnsi="Arial" w:cs="Arial"/>
      <w:b/>
      <w:bCs/>
      <w:color w:val="FF00FF"/>
      <w:kern w:val="0"/>
      <w:sz w:val="18"/>
      <w:szCs w:val="18"/>
      <w:lang w:val="fr-CA" w:eastAsia="fr-FR"/>
      <w14:ligatures w14:val="none"/>
    </w:rPr>
  </w:style>
  <w:style w:type="paragraph" w:customStyle="1" w:styleId="Normal3">
    <w:name w:val="Normal *"/>
    <w:basedOn w:val="Normal"/>
    <w:next w:val="Normal"/>
    <w:rsid w:val="00440215"/>
    <w:pPr>
      <w:spacing w:after="72" w:line="216" w:lineRule="atLeast"/>
      <w:ind w:hanging="510"/>
      <w:jc w:val="both"/>
    </w:pPr>
    <w:rPr>
      <w:rFonts w:ascii="Arial" w:eastAsia="Times New Roman" w:hAnsi="Arial" w:cs="Arial"/>
      <w:kern w:val="0"/>
      <w:sz w:val="22"/>
      <w:szCs w:val="22"/>
      <w:lang w:val="fr-FR" w:eastAsia="fr-FR"/>
      <w14:ligatures w14:val="none"/>
    </w:rPr>
  </w:style>
  <w:style w:type="paragraph" w:customStyle="1" w:styleId="RetraitE3">
    <w:name w:val="Retrait E3"/>
    <w:basedOn w:val="RetraitE2"/>
    <w:rsid w:val="00440215"/>
    <w:pPr>
      <w:tabs>
        <w:tab w:val="clear" w:pos="142"/>
        <w:tab w:val="clear" w:pos="284"/>
        <w:tab w:val="clear" w:pos="1134"/>
        <w:tab w:val="clear" w:pos="1418"/>
        <w:tab w:val="left" w:pos="426"/>
      </w:tabs>
      <w:spacing w:before="0" w:after="72" w:line="216" w:lineRule="atLeast"/>
      <w:ind w:left="426" w:hanging="142"/>
    </w:pPr>
  </w:style>
  <w:style w:type="paragraph" w:customStyle="1" w:styleId="GrasCentr">
    <w:name w:val="Gras Centré"/>
    <w:basedOn w:val="Normal"/>
    <w:rsid w:val="00440215"/>
    <w:pPr>
      <w:spacing w:after="48" w:line="216" w:lineRule="atLeast"/>
      <w:jc w:val="center"/>
    </w:pPr>
    <w:rPr>
      <w:rFonts w:ascii="Arial" w:eastAsia="Times New Roman" w:hAnsi="Arial" w:cs="Arial"/>
      <w:b/>
      <w:bCs/>
      <w:kern w:val="0"/>
      <w:sz w:val="22"/>
      <w:szCs w:val="22"/>
      <w:lang w:val="fr-FR" w:eastAsia="fr-FR"/>
      <w14:ligatures w14:val="none"/>
    </w:rPr>
  </w:style>
  <w:style w:type="paragraph" w:customStyle="1" w:styleId="Paragrphesoulign">
    <w:name w:val="Paragrphe souligné"/>
    <w:basedOn w:val="Normal"/>
    <w:next w:val="Normal"/>
    <w:rsid w:val="00440215"/>
    <w:pPr>
      <w:spacing w:after="48" w:line="216" w:lineRule="atLeast"/>
      <w:jc w:val="both"/>
    </w:pPr>
    <w:rPr>
      <w:rFonts w:ascii="Arial" w:eastAsia="Times New Roman" w:hAnsi="Arial" w:cs="Arial"/>
      <w:kern w:val="0"/>
      <w:sz w:val="22"/>
      <w:szCs w:val="22"/>
      <w:u w:val="single"/>
      <w:lang w:val="fr-FR" w:eastAsia="fr-FR"/>
      <w14:ligatures w14:val="none"/>
    </w:rPr>
  </w:style>
  <w:style w:type="paragraph" w:customStyle="1" w:styleId="Notanormal">
    <w:name w:val="Nota normal"/>
    <w:basedOn w:val="Normal"/>
    <w:rsid w:val="00440215"/>
    <w:pPr>
      <w:tabs>
        <w:tab w:val="left" w:pos="680"/>
      </w:tabs>
      <w:spacing w:after="48" w:line="216" w:lineRule="atLeast"/>
      <w:ind w:left="680" w:hanging="680"/>
      <w:jc w:val="both"/>
    </w:pPr>
    <w:rPr>
      <w:rFonts w:ascii="Arial" w:eastAsia="Times New Roman" w:hAnsi="Arial" w:cs="Arial"/>
      <w:kern w:val="0"/>
      <w:sz w:val="22"/>
      <w:szCs w:val="22"/>
      <w:lang w:val="fr-FR" w:eastAsia="fr-FR"/>
      <w14:ligatures w14:val="none"/>
    </w:rPr>
  </w:style>
  <w:style w:type="paragraph" w:customStyle="1" w:styleId="Traitdesomme">
    <w:name w:val="Trait de somme"/>
    <w:basedOn w:val="Normal"/>
    <w:next w:val="EnumNumrique"/>
    <w:rsid w:val="00440215"/>
    <w:pPr>
      <w:pBdr>
        <w:top w:val="single" w:sz="6" w:space="1" w:color="auto"/>
      </w:pBdr>
      <w:spacing w:after="0" w:line="120" w:lineRule="exact"/>
      <w:ind w:left="7371" w:right="426"/>
    </w:pPr>
    <w:rPr>
      <w:rFonts w:ascii="Arial" w:eastAsia="Times New Roman" w:hAnsi="Arial" w:cs="Arial"/>
      <w:kern w:val="0"/>
      <w:sz w:val="22"/>
      <w:szCs w:val="22"/>
      <w:lang w:val="fr-FR" w:eastAsia="fr-FR"/>
      <w14:ligatures w14:val="none"/>
    </w:rPr>
  </w:style>
  <w:style w:type="paragraph" w:customStyle="1" w:styleId="EnumNumrique">
    <w:name w:val="Enum Numérique"/>
    <w:basedOn w:val="Normal"/>
    <w:rsid w:val="00440215"/>
    <w:pPr>
      <w:tabs>
        <w:tab w:val="decimal" w:leader="dot" w:pos="8222"/>
      </w:tabs>
      <w:spacing w:after="96" w:line="216" w:lineRule="atLeast"/>
      <w:ind w:left="1134"/>
      <w:jc w:val="both"/>
    </w:pPr>
    <w:rPr>
      <w:rFonts w:ascii="Arial" w:eastAsia="Times New Roman" w:hAnsi="Arial" w:cs="Arial"/>
      <w:kern w:val="0"/>
      <w:sz w:val="22"/>
      <w:szCs w:val="22"/>
      <w:lang w:val="fr-FR" w:eastAsia="fr-FR"/>
      <w14:ligatures w14:val="none"/>
    </w:rPr>
  </w:style>
  <w:style w:type="paragraph" w:customStyle="1" w:styleId="RetraitL2">
    <w:name w:val="Retrait L2"/>
    <w:basedOn w:val="Normal"/>
    <w:rsid w:val="00440215"/>
    <w:pPr>
      <w:spacing w:after="48" w:line="216" w:lineRule="atLeast"/>
      <w:ind w:left="567" w:hanging="227"/>
      <w:jc w:val="both"/>
    </w:pPr>
    <w:rPr>
      <w:rFonts w:ascii="Arial" w:eastAsia="Times New Roman" w:hAnsi="Arial" w:cs="Arial"/>
      <w:kern w:val="0"/>
      <w:sz w:val="22"/>
      <w:szCs w:val="22"/>
      <w:lang w:val="fr-FR" w:eastAsia="fr-FR"/>
      <w14:ligatures w14:val="none"/>
    </w:rPr>
  </w:style>
  <w:style w:type="paragraph" w:customStyle="1" w:styleId="PageGarde1">
    <w:name w:val="Page Garde 1"/>
    <w:basedOn w:val="Normal"/>
    <w:rsid w:val="00440215"/>
    <w:pPr>
      <w:pBdr>
        <w:top w:val="single" w:sz="6" w:space="10" w:color="auto"/>
        <w:left w:val="single" w:sz="6" w:space="10" w:color="auto"/>
        <w:bottom w:val="single" w:sz="6" w:space="10" w:color="auto"/>
        <w:right w:val="single" w:sz="6" w:space="10" w:color="auto"/>
      </w:pBdr>
      <w:shd w:val="pct10" w:color="auto" w:fill="auto"/>
      <w:spacing w:after="0" w:line="240" w:lineRule="auto"/>
      <w:jc w:val="center"/>
    </w:pPr>
    <w:rPr>
      <w:rFonts w:ascii="Arial" w:eastAsia="Times New Roman" w:hAnsi="Arial" w:cs="Arial"/>
      <w:b/>
      <w:bCs/>
      <w:caps/>
      <w:spacing w:val="20"/>
      <w:kern w:val="0"/>
      <w:sz w:val="26"/>
      <w:szCs w:val="26"/>
      <w:lang w:val="fr-FR" w:eastAsia="fr-FR"/>
      <w14:ligatures w14:val="none"/>
    </w:rPr>
  </w:style>
  <w:style w:type="paragraph" w:customStyle="1" w:styleId="Commentaires2">
    <w:name w:val="Commentaires 2"/>
    <w:basedOn w:val="Commentaires"/>
    <w:rsid w:val="00440215"/>
    <w:pPr>
      <w:tabs>
        <w:tab w:val="left" w:pos="142"/>
      </w:tabs>
      <w:ind w:left="142" w:hanging="142"/>
    </w:pPr>
    <w:rPr>
      <w:i w:val="0"/>
      <w:iCs w:val="0"/>
    </w:rPr>
  </w:style>
  <w:style w:type="paragraph" w:customStyle="1" w:styleId="Commentaires">
    <w:name w:val="Commentaires"/>
    <w:basedOn w:val="Normal"/>
    <w:rsid w:val="00440215"/>
    <w:pPr>
      <w:spacing w:after="36" w:line="120" w:lineRule="atLeast"/>
      <w:jc w:val="both"/>
    </w:pPr>
    <w:rPr>
      <w:rFonts w:ascii="Arial" w:eastAsia="Times New Roman" w:hAnsi="Arial" w:cs="Arial"/>
      <w:i/>
      <w:iCs/>
      <w:kern w:val="0"/>
      <w:sz w:val="18"/>
      <w:szCs w:val="18"/>
      <w:lang w:val="fr-FR" w:eastAsia="fr-FR"/>
      <w14:ligatures w14:val="none"/>
    </w:rPr>
  </w:style>
  <w:style w:type="paragraph" w:customStyle="1" w:styleId="PageGarde2">
    <w:name w:val="Page Garde 2"/>
    <w:basedOn w:val="Normal"/>
    <w:rsid w:val="00440215"/>
    <w:pPr>
      <w:spacing w:after="48" w:line="360" w:lineRule="atLeast"/>
      <w:jc w:val="center"/>
    </w:pPr>
    <w:rPr>
      <w:rFonts w:ascii="Arial" w:eastAsia="Times New Roman" w:hAnsi="Arial" w:cs="Arial"/>
      <w:b/>
      <w:bCs/>
      <w:caps/>
      <w:spacing w:val="15"/>
      <w:kern w:val="0"/>
      <w:sz w:val="22"/>
      <w:lang w:val="fr-FR" w:eastAsia="fr-FR"/>
      <w14:ligatures w14:val="none"/>
    </w:rPr>
  </w:style>
  <w:style w:type="paragraph" w:customStyle="1" w:styleId="normes">
    <w:name w:val="normes"/>
    <w:basedOn w:val="Normal"/>
    <w:rsid w:val="00440215"/>
    <w:pPr>
      <w:tabs>
        <w:tab w:val="left" w:pos="227"/>
        <w:tab w:val="right" w:pos="1474"/>
        <w:tab w:val="left" w:pos="1644"/>
        <w:tab w:val="left" w:pos="1814"/>
      </w:tabs>
      <w:spacing w:after="120" w:line="216" w:lineRule="atLeast"/>
      <w:ind w:left="227" w:hanging="227"/>
    </w:pPr>
    <w:rPr>
      <w:rFonts w:ascii="Arial" w:eastAsia="Times New Roman" w:hAnsi="Arial" w:cs="Arial"/>
      <w:kern w:val="0"/>
      <w:sz w:val="22"/>
      <w:szCs w:val="22"/>
      <w:lang w:val="fr-FR" w:eastAsia="fr-FR"/>
      <w14:ligatures w14:val="none"/>
    </w:rPr>
  </w:style>
  <w:style w:type="paragraph" w:customStyle="1" w:styleId="Fascicules">
    <w:name w:val="Fascicules"/>
    <w:basedOn w:val="Normal"/>
    <w:rsid w:val="00440215"/>
    <w:pPr>
      <w:tabs>
        <w:tab w:val="left" w:pos="113"/>
        <w:tab w:val="left" w:pos="2098"/>
        <w:tab w:val="left" w:pos="2268"/>
      </w:tabs>
      <w:spacing w:after="120" w:line="216" w:lineRule="atLeast"/>
      <w:ind w:left="2268" w:hanging="2268"/>
    </w:pPr>
    <w:rPr>
      <w:rFonts w:ascii="Arial" w:eastAsia="Times New Roman" w:hAnsi="Arial" w:cs="Arial"/>
      <w:kern w:val="0"/>
      <w:sz w:val="22"/>
      <w:szCs w:val="22"/>
      <w:lang w:val="fr-FR" w:eastAsia="fr-FR"/>
      <w14:ligatures w14:val="none"/>
    </w:rPr>
  </w:style>
  <w:style w:type="paragraph" w:customStyle="1" w:styleId="Notanormal0">
    <w:name w:val="Nota normal *"/>
    <w:basedOn w:val="Notanormal"/>
    <w:next w:val="Normal"/>
    <w:rsid w:val="00440215"/>
  </w:style>
  <w:style w:type="paragraph" w:customStyle="1" w:styleId="titre20">
    <w:name w:val="titre 2 *"/>
    <w:basedOn w:val="Titre2"/>
    <w:next w:val="Normal"/>
    <w:rsid w:val="00440215"/>
    <w:pPr>
      <w:keepNext w:val="0"/>
      <w:keepLines w:val="0"/>
      <w:tabs>
        <w:tab w:val="left" w:pos="0"/>
        <w:tab w:val="left" w:pos="227"/>
        <w:tab w:val="left" w:pos="510"/>
      </w:tabs>
      <w:spacing w:before="216" w:after="120" w:line="216" w:lineRule="atLeast"/>
      <w:ind w:left="510" w:hanging="1077"/>
      <w:jc w:val="both"/>
      <w:outlineLvl w:val="9"/>
    </w:pPr>
    <w:rPr>
      <w:rFonts w:ascii="Times New Roman" w:eastAsia="Times New Roman" w:hAnsi="Times New Roman" w:cs="Times New Roman"/>
      <w:b/>
      <w:bCs/>
      <w:caps/>
      <w:color w:val="0000FF"/>
      <w:kern w:val="0"/>
      <w:sz w:val="22"/>
      <w:szCs w:val="22"/>
      <w:lang w:val="fr-FR" w:eastAsia="fr-FR"/>
      <w14:ligatures w14:val="none"/>
    </w:rPr>
  </w:style>
  <w:style w:type="paragraph" w:customStyle="1" w:styleId="titre30">
    <w:name w:val="titre 3 *"/>
    <w:basedOn w:val="Titre3"/>
    <w:next w:val="Normal"/>
    <w:rsid w:val="00440215"/>
    <w:pPr>
      <w:keepNext w:val="0"/>
      <w:keepLines w:val="0"/>
      <w:tabs>
        <w:tab w:val="left" w:pos="0"/>
        <w:tab w:val="left" w:pos="680"/>
      </w:tabs>
      <w:spacing w:before="168" w:after="120" w:line="216" w:lineRule="atLeast"/>
      <w:ind w:left="680" w:hanging="1191"/>
      <w:outlineLvl w:val="9"/>
    </w:pPr>
    <w:rPr>
      <w:rFonts w:ascii="Arial" w:eastAsia="Times New Roman" w:hAnsi="Arial" w:cs="Times New Roman"/>
      <w:b/>
      <w:bCs/>
      <w:color w:val="008000"/>
      <w:kern w:val="0"/>
      <w:sz w:val="20"/>
      <w:szCs w:val="22"/>
      <w:lang w:val="fr-FR" w:eastAsia="fr-FR"/>
      <w14:ligatures w14:val="none"/>
    </w:rPr>
  </w:style>
  <w:style w:type="paragraph" w:customStyle="1" w:styleId="RetraitE20">
    <w:name w:val="Retrait E2 *"/>
    <w:basedOn w:val="RetraitE2"/>
    <w:next w:val="RetraitE2"/>
    <w:rsid w:val="00440215"/>
    <w:pPr>
      <w:tabs>
        <w:tab w:val="clear" w:pos="1134"/>
        <w:tab w:val="clear" w:pos="1418"/>
      </w:tabs>
      <w:spacing w:before="0" w:line="216" w:lineRule="atLeast"/>
      <w:ind w:left="284" w:hanging="794"/>
    </w:pPr>
  </w:style>
  <w:style w:type="paragraph" w:customStyle="1" w:styleId="Commenta">
    <w:name w:val="Comment a)"/>
    <w:basedOn w:val="Commentaires"/>
    <w:rsid w:val="00440215"/>
    <w:pPr>
      <w:ind w:left="227" w:hanging="227"/>
    </w:pPr>
  </w:style>
  <w:style w:type="paragraph" w:customStyle="1" w:styleId="Blanc">
    <w:name w:val="Blanc"/>
    <w:basedOn w:val="Normal"/>
    <w:next w:val="Normal"/>
    <w:rsid w:val="00440215"/>
    <w:pPr>
      <w:spacing w:after="0" w:line="48" w:lineRule="exact"/>
      <w:jc w:val="both"/>
    </w:pPr>
    <w:rPr>
      <w:rFonts w:ascii="Arial" w:eastAsia="Times New Roman" w:hAnsi="Arial" w:cs="Arial"/>
      <w:kern w:val="0"/>
      <w:sz w:val="12"/>
      <w:szCs w:val="12"/>
      <w:lang w:val="fr-FR" w:eastAsia="fr-FR"/>
      <w14:ligatures w14:val="none"/>
    </w:rPr>
  </w:style>
  <w:style w:type="paragraph" w:customStyle="1" w:styleId="para-aster">
    <w:name w:val="para-aster"/>
    <w:basedOn w:val="Normal"/>
    <w:next w:val="Normal"/>
    <w:rsid w:val="00440215"/>
    <w:pPr>
      <w:tabs>
        <w:tab w:val="left" w:pos="227"/>
        <w:tab w:val="left" w:pos="454"/>
      </w:tabs>
      <w:spacing w:after="96" w:line="216" w:lineRule="atLeast"/>
      <w:ind w:hanging="510"/>
      <w:jc w:val="both"/>
    </w:pPr>
    <w:rPr>
      <w:rFonts w:ascii="Arial" w:eastAsia="Times New Roman" w:hAnsi="Arial" w:cs="Arial"/>
      <w:kern w:val="0"/>
      <w:sz w:val="22"/>
      <w:szCs w:val="22"/>
      <w:lang w:val="fr-FR" w:eastAsia="fr-FR"/>
      <w14:ligatures w14:val="none"/>
    </w:rPr>
  </w:style>
  <w:style w:type="paragraph" w:customStyle="1" w:styleId="Commentaires0">
    <w:name w:val="Commentaires *"/>
    <w:basedOn w:val="Commentaires"/>
    <w:next w:val="Commentaires"/>
    <w:rsid w:val="00440215"/>
    <w:pPr>
      <w:tabs>
        <w:tab w:val="left" w:leader="middleDot" w:pos="30974"/>
      </w:tabs>
      <w:ind w:hanging="510"/>
    </w:pPr>
  </w:style>
  <w:style w:type="paragraph" w:customStyle="1" w:styleId="Enumration">
    <w:name w:val="Enumération"/>
    <w:basedOn w:val="Normal"/>
    <w:rsid w:val="00440215"/>
    <w:pPr>
      <w:keepNext/>
      <w:tabs>
        <w:tab w:val="left" w:pos="2415"/>
      </w:tabs>
      <w:spacing w:after="120" w:line="240" w:lineRule="auto"/>
      <w:ind w:left="567" w:hanging="142"/>
      <w:jc w:val="both"/>
    </w:pPr>
    <w:rPr>
      <w:rFonts w:ascii="Arial" w:eastAsia="Times New Roman" w:hAnsi="Arial" w:cs="Arial"/>
      <w:kern w:val="0"/>
      <w:sz w:val="22"/>
      <w:szCs w:val="22"/>
      <w:lang w:val="fr-FR" w:eastAsia="fr-FR"/>
      <w14:ligatures w14:val="none"/>
    </w:rPr>
  </w:style>
  <w:style w:type="paragraph" w:customStyle="1" w:styleId="Enumrationdernier">
    <w:name w:val="Enumération (dernier)"/>
    <w:basedOn w:val="Enumration"/>
    <w:rsid w:val="00440215"/>
    <w:pPr>
      <w:keepNext w:val="0"/>
    </w:pPr>
  </w:style>
  <w:style w:type="paragraph" w:customStyle="1" w:styleId="Titredepartie">
    <w:name w:val="Titre de partie"/>
    <w:basedOn w:val="Normal"/>
    <w:rsid w:val="00440215"/>
    <w:pPr>
      <w:keepNext/>
      <w:keepLines/>
      <w:framePr w:h="1080" w:hRule="exact" w:hSpace="180" w:wrap="around" w:vAnchor="page" w:hAnchor="page" w:x="1861" w:y="1201" w:anchorLock="1"/>
      <w:pBdr>
        <w:top w:val="single" w:sz="6" w:space="1" w:color="auto"/>
        <w:left w:val="single" w:sz="6" w:space="1" w:color="auto"/>
        <w:bottom w:val="single" w:sz="6" w:space="1" w:color="auto"/>
        <w:right w:val="single" w:sz="6" w:space="1" w:color="auto"/>
      </w:pBdr>
      <w:spacing w:after="240" w:line="660" w:lineRule="exact"/>
      <w:ind w:right="-24"/>
    </w:pPr>
    <w:rPr>
      <w:rFonts w:ascii="Bookman Old Style" w:eastAsia="Times New Roman" w:hAnsi="Bookman Old Style" w:cs="Arial"/>
      <w:spacing w:val="-40"/>
      <w:kern w:val="0"/>
      <w:position w:val="-16"/>
      <w:sz w:val="84"/>
      <w:szCs w:val="22"/>
      <w:lang w:val="fr-FR" w:eastAsia="fr-FR"/>
      <w14:ligatures w14:val="none"/>
    </w:rPr>
  </w:style>
  <w:style w:type="paragraph" w:customStyle="1" w:styleId="Listepucessuite1">
    <w:name w:val="Liste à puces suite 1"/>
    <w:basedOn w:val="Corpsdetexte"/>
    <w:rsid w:val="00440215"/>
    <w:pPr>
      <w:tabs>
        <w:tab w:val="left" w:pos="1440"/>
      </w:tabs>
      <w:spacing w:after="120"/>
      <w:ind w:left="1434" w:hanging="357"/>
    </w:pPr>
    <w:rPr>
      <w:rFonts w:cs="Arial"/>
      <w:iCs/>
      <w:sz w:val="22"/>
    </w:rPr>
  </w:style>
  <w:style w:type="paragraph" w:customStyle="1" w:styleId="Suitetableau">
    <w:name w:val="Suite tableau"/>
    <w:basedOn w:val="Textetableau"/>
    <w:rsid w:val="00440215"/>
    <w:pPr>
      <w:tabs>
        <w:tab w:val="left" w:pos="213"/>
      </w:tabs>
      <w:ind w:left="213" w:hanging="213"/>
      <w:jc w:val="both"/>
    </w:pPr>
  </w:style>
  <w:style w:type="paragraph" w:customStyle="1" w:styleId="Textetableau">
    <w:name w:val="Texte tableau"/>
    <w:basedOn w:val="Encadr"/>
    <w:rsid w:val="00440215"/>
    <w:pPr>
      <w:jc w:val="left"/>
    </w:pPr>
  </w:style>
  <w:style w:type="paragraph" w:customStyle="1" w:styleId="Encadr">
    <w:name w:val="Encadré"/>
    <w:basedOn w:val="Normal"/>
    <w:rsid w:val="00440215"/>
    <w:pPr>
      <w:spacing w:after="0" w:line="240" w:lineRule="auto"/>
      <w:jc w:val="both"/>
    </w:pPr>
    <w:rPr>
      <w:rFonts w:ascii="Arial Narrow" w:eastAsia="Times New Roman" w:hAnsi="Arial Narrow" w:cs="Times New Roman"/>
      <w:kern w:val="0"/>
      <w:sz w:val="20"/>
      <w:szCs w:val="20"/>
      <w:lang w:val="fr-FR" w:eastAsia="fr-FR"/>
      <w14:ligatures w14:val="none"/>
    </w:rPr>
  </w:style>
  <w:style w:type="paragraph" w:customStyle="1" w:styleId="xl53">
    <w:name w:val="xl53"/>
    <w:basedOn w:val="Normal"/>
    <w:rsid w:val="00440215"/>
    <w:pPr>
      <w:pBdr>
        <w:top w:val="single" w:sz="12"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kern w:val="0"/>
      <w:sz w:val="22"/>
      <w:lang w:val="fr-FR" w:eastAsia="fr-FR"/>
      <w14:ligatures w14:val="none"/>
    </w:rPr>
  </w:style>
  <w:style w:type="paragraph" w:customStyle="1" w:styleId="xl54">
    <w:name w:val="xl54"/>
    <w:basedOn w:val="Normal"/>
    <w:rsid w:val="00440215"/>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kern w:val="0"/>
      <w:sz w:val="22"/>
      <w:lang w:val="fr-FR" w:eastAsia="fr-FR"/>
      <w14:ligatures w14:val="none"/>
    </w:rPr>
  </w:style>
  <w:style w:type="paragraph" w:customStyle="1" w:styleId="xl55">
    <w:name w:val="xl55"/>
    <w:basedOn w:val="Normal"/>
    <w:rsid w:val="00440215"/>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Arial" w:eastAsia="Arial Unicode MS" w:hAnsi="Arial" w:cs="Arial"/>
      <w:kern w:val="0"/>
      <w:sz w:val="22"/>
      <w:lang w:val="fr-FR" w:eastAsia="fr-FR"/>
      <w14:ligatures w14:val="none"/>
    </w:rPr>
  </w:style>
  <w:style w:type="paragraph" w:customStyle="1" w:styleId="xl56">
    <w:name w:val="xl56"/>
    <w:basedOn w:val="Normal"/>
    <w:rsid w:val="00440215"/>
    <w:pPr>
      <w:pBdr>
        <w:left w:val="single" w:sz="4" w:space="0" w:color="auto"/>
      </w:pBdr>
      <w:spacing w:before="100" w:beforeAutospacing="1" w:after="100" w:afterAutospacing="1" w:line="240" w:lineRule="auto"/>
      <w:jc w:val="center"/>
      <w:textAlignment w:val="center"/>
    </w:pPr>
    <w:rPr>
      <w:rFonts w:ascii="Arial" w:eastAsia="Arial Unicode MS" w:hAnsi="Arial" w:cs="Arial"/>
      <w:kern w:val="0"/>
      <w:sz w:val="22"/>
      <w:lang w:val="fr-FR" w:eastAsia="fr-FR"/>
      <w14:ligatures w14:val="none"/>
    </w:rPr>
  </w:style>
  <w:style w:type="paragraph" w:customStyle="1" w:styleId="xl57">
    <w:name w:val="xl57"/>
    <w:basedOn w:val="Normal"/>
    <w:rsid w:val="00440215"/>
    <w:pPr>
      <w:pBdr>
        <w:right w:val="single" w:sz="4" w:space="0" w:color="auto"/>
      </w:pBdr>
      <w:spacing w:before="100" w:beforeAutospacing="1" w:after="100" w:afterAutospacing="1" w:line="240" w:lineRule="auto"/>
      <w:jc w:val="center"/>
      <w:textAlignment w:val="center"/>
    </w:pPr>
    <w:rPr>
      <w:rFonts w:ascii="Arial" w:eastAsia="Arial Unicode MS" w:hAnsi="Arial" w:cs="Arial"/>
      <w:kern w:val="0"/>
      <w:sz w:val="22"/>
      <w:lang w:val="fr-FR" w:eastAsia="fr-FR"/>
      <w14:ligatures w14:val="none"/>
    </w:rPr>
  </w:style>
  <w:style w:type="paragraph" w:customStyle="1" w:styleId="xl58">
    <w:name w:val="xl58"/>
    <w:basedOn w:val="Normal"/>
    <w:rsid w:val="00440215"/>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kern w:val="0"/>
      <w:sz w:val="22"/>
      <w:lang w:val="fr-FR" w:eastAsia="fr-FR"/>
      <w14:ligatures w14:val="none"/>
    </w:rPr>
  </w:style>
  <w:style w:type="paragraph" w:customStyle="1" w:styleId="xl59">
    <w:name w:val="xl59"/>
    <w:basedOn w:val="Normal"/>
    <w:rsid w:val="00440215"/>
    <w:pPr>
      <w:pBdr>
        <w:top w:val="single" w:sz="4" w:space="0" w:color="auto"/>
        <w:left w:val="single" w:sz="4" w:space="0" w:color="auto"/>
        <w:bottom w:val="single" w:sz="12" w:space="0" w:color="auto"/>
        <w:right w:val="double" w:sz="6" w:space="0" w:color="auto"/>
      </w:pBdr>
      <w:spacing w:before="100" w:beforeAutospacing="1" w:after="100" w:afterAutospacing="1" w:line="240" w:lineRule="auto"/>
      <w:textAlignment w:val="center"/>
    </w:pPr>
    <w:rPr>
      <w:rFonts w:ascii="Arial" w:eastAsia="Arial Unicode MS" w:hAnsi="Arial" w:cs="Arial"/>
      <w:kern w:val="0"/>
      <w:sz w:val="22"/>
      <w:lang w:val="fr-FR" w:eastAsia="fr-FR"/>
      <w14:ligatures w14:val="none"/>
    </w:rPr>
  </w:style>
  <w:style w:type="paragraph" w:customStyle="1" w:styleId="xl60">
    <w:name w:val="xl60"/>
    <w:basedOn w:val="Normal"/>
    <w:rsid w:val="00440215"/>
    <w:pPr>
      <w:pBdr>
        <w:top w:val="single" w:sz="12"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kern w:val="0"/>
      <w:sz w:val="22"/>
      <w:lang w:val="fr-FR" w:eastAsia="fr-FR"/>
      <w14:ligatures w14:val="none"/>
    </w:rPr>
  </w:style>
  <w:style w:type="paragraph" w:customStyle="1" w:styleId="xl61">
    <w:name w:val="xl61"/>
    <w:basedOn w:val="Normal"/>
    <w:rsid w:val="00440215"/>
    <w:pPr>
      <w:pBdr>
        <w:top w:val="single" w:sz="12"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color w:val="FF0000"/>
      <w:kern w:val="0"/>
      <w:sz w:val="22"/>
      <w:lang w:val="fr-FR" w:eastAsia="fr-FR"/>
      <w14:ligatures w14:val="none"/>
    </w:rPr>
  </w:style>
  <w:style w:type="paragraph" w:customStyle="1" w:styleId="xl62">
    <w:name w:val="xl62"/>
    <w:basedOn w:val="Normal"/>
    <w:rsid w:val="00440215"/>
    <w:pPr>
      <w:pBdr>
        <w:top w:val="single" w:sz="4" w:space="0" w:color="auto"/>
        <w:left w:val="single" w:sz="4" w:space="0" w:color="auto"/>
        <w:bottom w:val="single" w:sz="12" w:space="0" w:color="auto"/>
        <w:right w:val="single" w:sz="4" w:space="0" w:color="auto"/>
      </w:pBdr>
      <w:shd w:val="clear" w:color="auto" w:fill="FFCC99"/>
      <w:spacing w:before="100" w:beforeAutospacing="1" w:after="100" w:afterAutospacing="1" w:line="240" w:lineRule="auto"/>
      <w:textAlignment w:val="center"/>
    </w:pPr>
    <w:rPr>
      <w:rFonts w:ascii="Arial" w:eastAsia="Arial Unicode MS" w:hAnsi="Arial" w:cs="Arial"/>
      <w:b/>
      <w:bCs/>
      <w:color w:val="3366FF"/>
      <w:kern w:val="0"/>
      <w:sz w:val="22"/>
      <w:lang w:val="fr-FR" w:eastAsia="fr-FR"/>
      <w14:ligatures w14:val="none"/>
    </w:rPr>
  </w:style>
  <w:style w:type="paragraph" w:customStyle="1" w:styleId="Normalarticle">
    <w:name w:val="Normal article"/>
    <w:basedOn w:val="Normal"/>
    <w:next w:val="Normal"/>
    <w:rsid w:val="00440215"/>
    <w:pPr>
      <w:spacing w:after="0" w:line="240" w:lineRule="auto"/>
      <w:ind w:left="567"/>
      <w:jc w:val="both"/>
    </w:pPr>
    <w:rPr>
      <w:rFonts w:ascii="Arial" w:eastAsia="Times New Roman" w:hAnsi="Arial" w:cs="Times New Roman"/>
      <w:kern w:val="0"/>
      <w:sz w:val="16"/>
      <w:szCs w:val="20"/>
      <w:lang w:val="fr-FR" w:eastAsia="fr-FR"/>
      <w14:ligatures w14:val="none"/>
    </w:rPr>
  </w:style>
  <w:style w:type="paragraph" w:customStyle="1" w:styleId="Normalparagraphe">
    <w:name w:val="Normal paragraphe"/>
    <w:basedOn w:val="Normal"/>
    <w:next w:val="Normal"/>
    <w:rsid w:val="00440215"/>
    <w:pPr>
      <w:spacing w:after="0" w:line="240" w:lineRule="auto"/>
      <w:ind w:left="1134"/>
      <w:jc w:val="both"/>
    </w:pPr>
    <w:rPr>
      <w:rFonts w:ascii="Arial" w:eastAsia="Times New Roman" w:hAnsi="Arial" w:cs="Times New Roman"/>
      <w:kern w:val="0"/>
      <w:sz w:val="16"/>
      <w:szCs w:val="20"/>
      <w:lang w:val="fr-FR" w:eastAsia="fr-FR"/>
      <w14:ligatures w14:val="none"/>
    </w:rPr>
  </w:style>
  <w:style w:type="paragraph" w:customStyle="1" w:styleId="Normalsous-article">
    <w:name w:val="Normal sous-article"/>
    <w:basedOn w:val="Normal"/>
    <w:next w:val="Normal"/>
    <w:rsid w:val="00440215"/>
    <w:pPr>
      <w:spacing w:after="0" w:line="240" w:lineRule="auto"/>
      <w:ind w:left="851"/>
      <w:jc w:val="both"/>
    </w:pPr>
    <w:rPr>
      <w:rFonts w:ascii="Arial" w:eastAsia="Times New Roman" w:hAnsi="Arial" w:cs="Times New Roman"/>
      <w:kern w:val="0"/>
      <w:sz w:val="16"/>
      <w:szCs w:val="20"/>
      <w:lang w:val="fr-FR" w:eastAsia="fr-FR"/>
      <w14:ligatures w14:val="none"/>
    </w:rPr>
  </w:style>
  <w:style w:type="paragraph" w:customStyle="1" w:styleId="Normalsous-paragraphe">
    <w:name w:val="Normal sous-paragraphe"/>
    <w:basedOn w:val="Normal"/>
    <w:next w:val="Normal"/>
    <w:rsid w:val="00440215"/>
    <w:pPr>
      <w:spacing w:after="0" w:line="240" w:lineRule="auto"/>
      <w:ind w:left="1418"/>
      <w:jc w:val="both"/>
    </w:pPr>
    <w:rPr>
      <w:rFonts w:ascii="Arial" w:eastAsia="Times New Roman" w:hAnsi="Arial" w:cs="Times New Roman"/>
      <w:kern w:val="0"/>
      <w:sz w:val="16"/>
      <w:szCs w:val="20"/>
      <w:lang w:val="fr-FR" w:eastAsia="fr-FR"/>
      <w14:ligatures w14:val="none"/>
    </w:rPr>
  </w:style>
  <w:style w:type="paragraph" w:customStyle="1" w:styleId="sommaire">
    <w:name w:val="sommaire"/>
    <w:basedOn w:val="Titre1"/>
    <w:rsid w:val="00440215"/>
    <w:pPr>
      <w:keepLines w:val="0"/>
      <w:pageBreakBefore/>
      <w:shd w:val="pct10" w:color="auto" w:fill="auto"/>
      <w:spacing w:before="240" w:after="1080" w:line="240" w:lineRule="auto"/>
      <w:ind w:left="1701" w:right="1701"/>
      <w:jc w:val="center"/>
      <w:outlineLvl w:val="9"/>
    </w:pPr>
    <w:rPr>
      <w:rFonts w:ascii="Arial" w:eastAsia="Times New Roman" w:hAnsi="Arial" w:cs="Times New Roman"/>
      <w:b/>
      <w:caps/>
      <w:color w:val="auto"/>
      <w:kern w:val="28"/>
      <w:sz w:val="32"/>
      <w:szCs w:val="20"/>
      <w:lang w:val="fr-FR" w:eastAsia="fr-FR"/>
      <w14:ligatures w14:val="none"/>
    </w:rPr>
  </w:style>
  <w:style w:type="paragraph" w:customStyle="1" w:styleId="textepuce2">
    <w:name w:val="textepuce2"/>
    <w:basedOn w:val="Normal"/>
    <w:rsid w:val="00440215"/>
    <w:pPr>
      <w:spacing w:after="0" w:line="240" w:lineRule="auto"/>
      <w:ind w:left="1418"/>
      <w:jc w:val="both"/>
    </w:pPr>
    <w:rPr>
      <w:rFonts w:ascii="Arial" w:eastAsia="Times New Roman" w:hAnsi="Arial" w:cs="Times New Roman"/>
      <w:kern w:val="0"/>
      <w:sz w:val="22"/>
      <w:szCs w:val="20"/>
      <w:lang w:val="fr-FR" w:eastAsia="fr-FR"/>
      <w14:ligatures w14:val="none"/>
    </w:rPr>
  </w:style>
  <w:style w:type="paragraph" w:customStyle="1" w:styleId="CAPTNormalGras">
    <w:name w:val="CAPT_Normal_Gras"/>
    <w:basedOn w:val="Normal"/>
    <w:rsid w:val="00440215"/>
    <w:pPr>
      <w:spacing w:before="120" w:after="0" w:line="240" w:lineRule="auto"/>
    </w:pPr>
    <w:rPr>
      <w:rFonts w:ascii="Arial" w:eastAsia="Times New Roman" w:hAnsi="Arial" w:cs="Times New Roman"/>
      <w:b/>
      <w:kern w:val="0"/>
      <w:sz w:val="22"/>
      <w:szCs w:val="20"/>
      <w:lang w:val="fr-FR" w:eastAsia="fr-FR"/>
      <w14:ligatures w14:val="none"/>
    </w:rPr>
  </w:style>
  <w:style w:type="paragraph" w:customStyle="1" w:styleId="TitreAnnexeNormative">
    <w:name w:val="Titre_Annexe_Normative"/>
    <w:basedOn w:val="Titre1"/>
    <w:rsid w:val="00440215"/>
    <w:pPr>
      <w:keepLines w:val="0"/>
      <w:pageBreakBefore/>
      <w:shd w:val="pct10" w:color="auto" w:fill="auto"/>
      <w:spacing w:before="240" w:after="720" w:line="240" w:lineRule="auto"/>
      <w:ind w:left="2835" w:right="2835"/>
      <w:jc w:val="center"/>
    </w:pPr>
    <w:rPr>
      <w:rFonts w:ascii="Arial" w:eastAsia="Times New Roman" w:hAnsi="Arial" w:cs="Times New Roman"/>
      <w:b/>
      <w:color w:val="auto"/>
      <w:kern w:val="28"/>
      <w:sz w:val="32"/>
      <w:szCs w:val="20"/>
      <w:lang w:val="fr-FR" w:eastAsia="fr-FR"/>
      <w14:ligatures w14:val="none"/>
    </w:rPr>
  </w:style>
  <w:style w:type="paragraph" w:customStyle="1" w:styleId="TitreTableauAnnexe">
    <w:name w:val="Titre_Tableau_Annexe"/>
    <w:basedOn w:val="Normal"/>
    <w:rsid w:val="00440215"/>
    <w:pPr>
      <w:spacing w:before="480" w:after="480" w:line="240" w:lineRule="auto"/>
      <w:ind w:left="284" w:hanging="284"/>
    </w:pPr>
    <w:rPr>
      <w:rFonts w:ascii="Arial" w:eastAsia="Times New Roman" w:hAnsi="Arial" w:cs="Times New Roman"/>
      <w:b/>
      <w:kern w:val="0"/>
      <w:sz w:val="22"/>
      <w:szCs w:val="20"/>
      <w:lang w:val="fr-FR" w:eastAsia="fr-FR"/>
      <w14:ligatures w14:val="none"/>
    </w:rPr>
  </w:style>
  <w:style w:type="paragraph" w:customStyle="1" w:styleId="En-TteTableau">
    <w:name w:val="En-Tête_Tableau"/>
    <w:basedOn w:val="Normal"/>
    <w:rsid w:val="00440215"/>
    <w:pPr>
      <w:tabs>
        <w:tab w:val="left" w:pos="567"/>
      </w:tabs>
      <w:spacing w:before="240" w:after="120" w:line="240" w:lineRule="auto"/>
      <w:jc w:val="center"/>
    </w:pPr>
    <w:rPr>
      <w:rFonts w:ascii="Arial" w:eastAsia="Times New Roman" w:hAnsi="Arial" w:cs="Times New Roman"/>
      <w:b/>
      <w:kern w:val="0"/>
      <w:sz w:val="22"/>
      <w:szCs w:val="20"/>
      <w:lang w:val="fr-FR" w:eastAsia="fr-FR"/>
      <w14:ligatures w14:val="none"/>
    </w:rPr>
  </w:style>
  <w:style w:type="paragraph" w:customStyle="1" w:styleId="CAPTInfos">
    <w:name w:val="CAPT_Infos"/>
    <w:basedOn w:val="Normal"/>
    <w:rsid w:val="00440215"/>
    <w:pPr>
      <w:tabs>
        <w:tab w:val="left" w:pos="567"/>
      </w:tabs>
      <w:spacing w:before="240" w:after="60" w:line="240" w:lineRule="auto"/>
    </w:pPr>
    <w:rPr>
      <w:rFonts w:ascii="Arial" w:eastAsia="Times New Roman" w:hAnsi="Arial" w:cs="Times New Roman"/>
      <w:i/>
      <w:kern w:val="0"/>
      <w:sz w:val="18"/>
      <w:szCs w:val="20"/>
      <w:lang w:val="fr-FR" w:eastAsia="fr-FR"/>
      <w14:ligatures w14:val="none"/>
    </w:rPr>
  </w:style>
  <w:style w:type="paragraph" w:customStyle="1" w:styleId="SommaireCAPT">
    <w:name w:val="Sommaire_CAPT"/>
    <w:basedOn w:val="Normal"/>
    <w:rsid w:val="00440215"/>
    <w:pPr>
      <w:shd w:val="pct10" w:color="auto" w:fill="auto"/>
      <w:tabs>
        <w:tab w:val="left" w:pos="567"/>
      </w:tabs>
      <w:spacing w:before="320" w:after="320" w:line="240" w:lineRule="auto"/>
      <w:ind w:left="1701" w:right="1701"/>
      <w:jc w:val="center"/>
    </w:pPr>
    <w:rPr>
      <w:rFonts w:ascii="Arial" w:eastAsia="Times New Roman" w:hAnsi="Arial" w:cs="Times New Roman"/>
      <w:b/>
      <w:spacing w:val="160"/>
      <w:kern w:val="0"/>
      <w:sz w:val="32"/>
      <w:szCs w:val="20"/>
      <w:lang w:val="fr-FR" w:eastAsia="fr-FR"/>
      <w14:ligatures w14:val="none"/>
    </w:rPr>
  </w:style>
  <w:style w:type="paragraph" w:customStyle="1" w:styleId="TEXTE">
    <w:name w:val="TEXTE"/>
    <w:basedOn w:val="Normal"/>
    <w:rsid w:val="00440215"/>
    <w:pPr>
      <w:keepLines/>
      <w:spacing w:before="240" w:after="0" w:line="360" w:lineRule="atLeast"/>
    </w:pPr>
    <w:rPr>
      <w:rFonts w:ascii="Times New Roman" w:eastAsia="Times New Roman" w:hAnsi="Times New Roman" w:cs="Times New Roman"/>
      <w:kern w:val="0"/>
      <w:lang w:val="fr-FR" w:eastAsia="fr-FR"/>
      <w14:ligatures w14:val="none"/>
    </w:rPr>
  </w:style>
  <w:style w:type="paragraph" w:customStyle="1" w:styleId="ENUMERATION">
    <w:name w:val="ENUMERATION"/>
    <w:basedOn w:val="Normal"/>
    <w:next w:val="TEXTE"/>
    <w:rsid w:val="00440215"/>
    <w:pPr>
      <w:keepNext/>
      <w:keepLines/>
      <w:spacing w:after="0" w:line="360" w:lineRule="atLeast"/>
    </w:pPr>
    <w:rPr>
      <w:rFonts w:ascii="Times New Roman" w:eastAsia="Times New Roman" w:hAnsi="Times New Roman" w:cs="Times New Roman"/>
      <w:kern w:val="0"/>
      <w:lang w:val="fr-FR" w:eastAsia="fr-FR"/>
      <w14:ligatures w14:val="none"/>
    </w:rPr>
  </w:style>
  <w:style w:type="character" w:customStyle="1" w:styleId="CarCar151">
    <w:name w:val="Car Car151"/>
    <w:uiPriority w:val="99"/>
    <w:locked/>
    <w:rsid w:val="00440215"/>
    <w:rPr>
      <w:rFonts w:ascii="Arial" w:hAnsi="Arial" w:cs="Arial"/>
      <w:b/>
      <w:bCs/>
      <w:sz w:val="24"/>
      <w:szCs w:val="24"/>
      <w:lang w:val="fr-FR" w:eastAsia="fr-FR"/>
    </w:rPr>
  </w:style>
  <w:style w:type="paragraph" w:customStyle="1" w:styleId="CharChar">
    <w:name w:val="Char Char"/>
    <w:basedOn w:val="Normal"/>
    <w:uiPriority w:val="99"/>
    <w:rsid w:val="00440215"/>
    <w:pPr>
      <w:widowControl w:val="0"/>
      <w:spacing w:after="0" w:line="240" w:lineRule="auto"/>
      <w:jc w:val="both"/>
    </w:pPr>
    <w:rPr>
      <w:rFonts w:ascii="Tahoma" w:eastAsia="SimSun" w:hAnsi="Tahoma" w:cs="Tahoma"/>
      <w:lang w:val="en-US" w:eastAsia="zh-CN"/>
      <w14:ligatures w14:val="none"/>
    </w:rPr>
  </w:style>
  <w:style w:type="character" w:customStyle="1" w:styleId="TitleChar">
    <w:name w:val="Title Char"/>
    <w:uiPriority w:val="99"/>
    <w:locked/>
    <w:rsid w:val="00440215"/>
    <w:rPr>
      <w:rFonts w:ascii="Cambria" w:hAnsi="Cambria" w:cs="Cambria"/>
      <w:b/>
      <w:bCs/>
      <w:kern w:val="28"/>
      <w:sz w:val="32"/>
      <w:szCs w:val="32"/>
    </w:rPr>
  </w:style>
  <w:style w:type="character" w:customStyle="1" w:styleId="Heading3Char">
    <w:name w:val="Heading 3 Char"/>
    <w:locked/>
    <w:rsid w:val="00440215"/>
    <w:rPr>
      <w:rFonts w:ascii="Arial" w:hAnsi="Arial" w:cs="Arial"/>
      <w:sz w:val="24"/>
      <w:szCs w:val="24"/>
      <w:lang w:val="fr-FR" w:eastAsia="fr-FR"/>
    </w:rPr>
  </w:style>
  <w:style w:type="character" w:customStyle="1" w:styleId="Heading1Char">
    <w:name w:val="Heading 1 Char"/>
    <w:locked/>
    <w:rsid w:val="00440215"/>
    <w:rPr>
      <w:rFonts w:ascii="Cambria" w:hAnsi="Cambria" w:cs="Cambria"/>
      <w:b/>
      <w:bCs/>
      <w:kern w:val="32"/>
      <w:sz w:val="32"/>
      <w:szCs w:val="32"/>
    </w:rPr>
  </w:style>
  <w:style w:type="character" w:customStyle="1" w:styleId="appeldenote">
    <w:name w:val="appel de note"/>
    <w:rsid w:val="00440215"/>
    <w:rPr>
      <w:vertAlign w:val="superscript"/>
    </w:rPr>
  </w:style>
  <w:style w:type="paragraph" w:customStyle="1" w:styleId="Titredetablederfrences">
    <w:name w:val="Titre de table de références"/>
    <w:basedOn w:val="Normal"/>
    <w:rsid w:val="00440215"/>
    <w:pPr>
      <w:widowControl w:val="0"/>
      <w:tabs>
        <w:tab w:val="right" w:pos="9360"/>
      </w:tabs>
      <w:suppressAutoHyphens/>
      <w:spacing w:after="0" w:line="240" w:lineRule="auto"/>
      <w:jc w:val="both"/>
    </w:pPr>
    <w:rPr>
      <w:rFonts w:ascii="Courier New" w:eastAsia="Times New Roman" w:hAnsi="Courier New" w:cs="Times New Roman"/>
      <w:kern w:val="0"/>
      <w:szCs w:val="20"/>
      <w:lang w:val="fr-FR" w:eastAsia="fr-FR"/>
      <w14:ligatures w14:val="none"/>
    </w:rPr>
  </w:style>
  <w:style w:type="character" w:customStyle="1" w:styleId="EquationCaption">
    <w:name w:val="_Equation Caption"/>
    <w:rsid w:val="00440215"/>
  </w:style>
  <w:style w:type="paragraph" w:customStyle="1" w:styleId="Normal10">
    <w:name w:val="Normal 10"/>
    <w:basedOn w:val="Normal"/>
    <w:rsid w:val="00440215"/>
    <w:pPr>
      <w:widowControl w:val="0"/>
      <w:overflowPunct w:val="0"/>
      <w:autoSpaceDE w:val="0"/>
      <w:autoSpaceDN w:val="0"/>
      <w:adjustRightInd w:val="0"/>
      <w:spacing w:after="0" w:line="240" w:lineRule="auto"/>
      <w:jc w:val="both"/>
      <w:textAlignment w:val="baseline"/>
    </w:pPr>
    <w:rPr>
      <w:rFonts w:ascii="Calibri" w:eastAsia="Times New Roman" w:hAnsi="Calibri" w:cs="Times New Roman"/>
      <w:kern w:val="0"/>
      <w:sz w:val="20"/>
      <w:szCs w:val="20"/>
      <w:lang w:val="fr-FR" w:eastAsia="fr-FR"/>
      <w14:ligatures w14:val="none"/>
    </w:rPr>
  </w:style>
  <w:style w:type="paragraph" w:customStyle="1" w:styleId="Head21">
    <w:name w:val="Head 2.1"/>
    <w:basedOn w:val="Normal"/>
    <w:rsid w:val="00440215"/>
    <w:pPr>
      <w:suppressAutoHyphens/>
      <w:spacing w:after="0" w:line="240" w:lineRule="auto"/>
      <w:jc w:val="center"/>
    </w:pPr>
    <w:rPr>
      <w:rFonts w:ascii="Calibri" w:eastAsia="Times New Roman" w:hAnsi="Calibri" w:cs="Times New Roman"/>
      <w:b/>
      <w:kern w:val="0"/>
      <w:sz w:val="28"/>
      <w:szCs w:val="20"/>
      <w:lang w:val="fr-FR" w:eastAsia="fr-FR"/>
      <w14:ligatures w14:val="none"/>
    </w:rPr>
  </w:style>
  <w:style w:type="character" w:customStyle="1" w:styleId="ListepucesCar">
    <w:name w:val="Liste à puces Car"/>
    <w:rsid w:val="00440215"/>
    <w:rPr>
      <w:rFonts w:ascii="Arial" w:hAnsi="Arial" w:cs="Arial"/>
      <w:snapToGrid w:val="0"/>
      <w:sz w:val="24"/>
      <w:szCs w:val="24"/>
      <w:lang w:val="fr-FR" w:eastAsia="fr-FR" w:bidi="ar-SA"/>
    </w:rPr>
  </w:style>
  <w:style w:type="paragraph" w:customStyle="1" w:styleId="aDefinition">
    <w:name w:val="aDefinition"/>
    <w:basedOn w:val="Normal"/>
    <w:rsid w:val="00440215"/>
    <w:pPr>
      <w:spacing w:before="120" w:after="120" w:line="240" w:lineRule="auto"/>
      <w:ind w:left="284" w:right="284"/>
      <w:jc w:val="both"/>
    </w:pPr>
    <w:rPr>
      <w:rFonts w:ascii="Calibri" w:eastAsia="Times New Roman" w:hAnsi="Calibri" w:cs="Times New Roman"/>
      <w:kern w:val="0"/>
      <w:sz w:val="20"/>
      <w:szCs w:val="20"/>
      <w:lang w:val="fr-FR" w:eastAsia="fr-FR"/>
      <w14:ligatures w14:val="none"/>
    </w:rPr>
  </w:style>
  <w:style w:type="character" w:customStyle="1" w:styleId="gt-icon-text1">
    <w:name w:val="gt-icon-text1"/>
    <w:rsid w:val="00440215"/>
    <w:rPr>
      <w:rFonts w:cs="Times New Roman"/>
    </w:rPr>
  </w:style>
  <w:style w:type="table" w:customStyle="1" w:styleId="Grilledutableau3">
    <w:name w:val="Grille du tableau3"/>
    <w:basedOn w:val="TableauNormal"/>
    <w:uiPriority w:val="59"/>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cea0">
    <w:name w:val="Puce a)"/>
    <w:basedOn w:val="Normal"/>
    <w:rsid w:val="00440215"/>
    <w:pPr>
      <w:numPr>
        <w:numId w:val="20"/>
      </w:numPr>
      <w:tabs>
        <w:tab w:val="clear" w:pos="425"/>
      </w:tabs>
      <w:spacing w:before="120" w:after="60" w:line="240" w:lineRule="auto"/>
      <w:ind w:left="0" w:firstLine="0"/>
      <w:jc w:val="both"/>
    </w:pPr>
    <w:rPr>
      <w:rFonts w:ascii="Arial" w:eastAsia="Times New Roman" w:hAnsi="Arial" w:cs="Arial"/>
      <w:kern w:val="0"/>
      <w:sz w:val="20"/>
      <w:szCs w:val="20"/>
      <w:lang w:val="fr-FR" w:eastAsia="fr-FR"/>
      <w14:ligatures w14:val="none"/>
    </w:rPr>
  </w:style>
  <w:style w:type="paragraph" w:customStyle="1" w:styleId="TitrePieceDAO">
    <w:name w:val="TitrePieceDAO"/>
    <w:basedOn w:val="Normal"/>
    <w:rsid w:val="00440215"/>
    <w:pPr>
      <w:widowControl w:val="0"/>
      <w:numPr>
        <w:numId w:val="21"/>
      </w:numPr>
      <w:suppressAutoHyphens/>
      <w:autoSpaceDE w:val="0"/>
      <w:autoSpaceDN w:val="0"/>
      <w:spacing w:after="0" w:line="240" w:lineRule="auto"/>
      <w:ind w:left="0" w:firstLine="0"/>
      <w:jc w:val="center"/>
      <w:textAlignment w:val="baseline"/>
    </w:pPr>
    <w:rPr>
      <w:rFonts w:ascii="Arial" w:eastAsia="Times New Roman" w:hAnsi="Arial" w:cs="Arial"/>
      <w:spacing w:val="45"/>
      <w:kern w:val="0"/>
      <w:sz w:val="52"/>
      <w:szCs w:val="52"/>
      <w:lang w:val="fr-FR" w:eastAsia="fr-FR"/>
      <w14:ligatures w14:val="none"/>
    </w:rPr>
  </w:style>
  <w:style w:type="character" w:customStyle="1" w:styleId="TitrePieceDAOCar">
    <w:name w:val="TitrePieceDAO Car"/>
    <w:rsid w:val="00440215"/>
    <w:rPr>
      <w:rFonts w:ascii="Arial" w:hAnsi="Arial" w:cs="Arial"/>
      <w:spacing w:val="45"/>
      <w:position w:val="0"/>
      <w:sz w:val="52"/>
      <w:szCs w:val="52"/>
      <w:vertAlign w:val="baseline"/>
    </w:rPr>
  </w:style>
  <w:style w:type="character" w:customStyle="1" w:styleId="NormalDAOCar">
    <w:name w:val="NormalDAO Car"/>
    <w:rsid w:val="00440215"/>
    <w:rPr>
      <w:rFonts w:ascii="Arial" w:hAnsi="Arial" w:cs="Arial"/>
      <w:sz w:val="24"/>
      <w:szCs w:val="24"/>
    </w:rPr>
  </w:style>
  <w:style w:type="paragraph" w:customStyle="1" w:styleId="TitrePiece1">
    <w:name w:val="TitrePiece1"/>
    <w:basedOn w:val="TitrePieceDAO"/>
    <w:rsid w:val="00440215"/>
    <w:pPr>
      <w:numPr>
        <w:numId w:val="0"/>
      </w:numPr>
      <w:tabs>
        <w:tab w:val="left" w:pos="0"/>
        <w:tab w:val="left" w:pos="1500"/>
        <w:tab w:val="center" w:pos="4816"/>
        <w:tab w:val="left" w:pos="8080"/>
      </w:tabs>
    </w:pPr>
    <w:rPr>
      <w:b/>
      <w:w w:val="92"/>
      <w:sz w:val="60"/>
      <w:szCs w:val="60"/>
      <w:lang w:val="pt-PT"/>
    </w:rPr>
  </w:style>
  <w:style w:type="character" w:customStyle="1" w:styleId="TitrePieceDAOCar1">
    <w:name w:val="TitrePieceDAO Car1"/>
    <w:rsid w:val="00440215"/>
    <w:rPr>
      <w:rFonts w:ascii="Arial" w:hAnsi="Arial" w:cs="Arial"/>
      <w:spacing w:val="45"/>
      <w:sz w:val="52"/>
      <w:szCs w:val="52"/>
    </w:rPr>
  </w:style>
  <w:style w:type="character" w:customStyle="1" w:styleId="TitrePiece1Car">
    <w:name w:val="TitrePiece1 Car"/>
    <w:rsid w:val="00440215"/>
    <w:rPr>
      <w:rFonts w:ascii="Arial" w:hAnsi="Arial" w:cs="Arial"/>
      <w:spacing w:val="45"/>
      <w:sz w:val="60"/>
      <w:szCs w:val="52"/>
    </w:rPr>
  </w:style>
  <w:style w:type="paragraph" w:customStyle="1" w:styleId="Enum10">
    <w:name w:val="Enum. 1"/>
    <w:basedOn w:val="Normal"/>
    <w:rsid w:val="00440215"/>
    <w:pPr>
      <w:tabs>
        <w:tab w:val="left" w:pos="170"/>
      </w:tabs>
      <w:spacing w:after="0" w:line="360" w:lineRule="auto"/>
      <w:ind w:left="170" w:hanging="170"/>
      <w:jc w:val="both"/>
    </w:pPr>
    <w:rPr>
      <w:rFonts w:ascii="TradeGothic" w:eastAsia="Times" w:hAnsi="TradeGothic" w:cs="Times New Roman"/>
      <w:kern w:val="0"/>
      <w:sz w:val="20"/>
      <w:szCs w:val="20"/>
      <w:lang w:val="fr-FR" w:eastAsia="fr-FR"/>
      <w14:ligatures w14:val="none"/>
    </w:rPr>
  </w:style>
  <w:style w:type="paragraph" w:customStyle="1" w:styleId="sstitrefiche">
    <w:name w:val="ss_titre_fiche"/>
    <w:basedOn w:val="Normal"/>
    <w:qFormat/>
    <w:rsid w:val="00440215"/>
    <w:pPr>
      <w:numPr>
        <w:numId w:val="22"/>
      </w:numPr>
      <w:tabs>
        <w:tab w:val="left" w:pos="0"/>
      </w:tabs>
      <w:spacing w:after="120" w:line="360" w:lineRule="auto"/>
      <w:ind w:left="0" w:firstLine="0"/>
      <w:jc w:val="both"/>
    </w:pPr>
    <w:rPr>
      <w:rFonts w:ascii="TradeGothic" w:eastAsia="Times" w:hAnsi="TradeGothic" w:cs="Times New Roman"/>
      <w:b/>
      <w:kern w:val="0"/>
      <w:sz w:val="20"/>
      <w:szCs w:val="20"/>
      <w:lang w:val="fr-FR" w:eastAsia="fr-FR"/>
      <w14:ligatures w14:val="none"/>
    </w:rPr>
  </w:style>
  <w:style w:type="character" w:customStyle="1" w:styleId="ColorfulList-Accent1Char">
    <w:name w:val="Colorful List - Accent 1 Char"/>
    <w:uiPriority w:val="99"/>
    <w:locked/>
    <w:rsid w:val="00440215"/>
    <w:rPr>
      <w:rFonts w:ascii="TradeGothic" w:eastAsia="Calibri" w:hAnsi="TradeGothic"/>
      <w:szCs w:val="22"/>
      <w:lang w:eastAsia="en-US"/>
    </w:rPr>
  </w:style>
  <w:style w:type="character" w:customStyle="1" w:styleId="Enum1Car">
    <w:name w:val="Enum. 1 Car"/>
    <w:rsid w:val="00440215"/>
    <w:rPr>
      <w:rFonts w:ascii="TradeGothic" w:eastAsia="Times" w:hAnsi="TradeGothic"/>
      <w:sz w:val="18"/>
      <w:lang w:val="fr-FR" w:eastAsia="fr-FR" w:bidi="ar-SA"/>
    </w:rPr>
  </w:style>
  <w:style w:type="character" w:customStyle="1" w:styleId="Titre1Car1">
    <w:name w:val="Titre 1 Car1"/>
    <w:aliases w:val="2 Titre Car,2 Titre1 Car,Alpha Car,Alpha1 Car,2 Titre2 Car,2 Titre11 Car,Alpha2 Car,2 Titre3 Car,2 Titre12 Car,2 Titre4 Car,2 Titre13 Car,Alpha3 Car,Alpha11 Car,2 Titre21 Car,2 Titre111 Car,Alpha21 Car,2 Titre31 Car,2 Titre121 Car"/>
    <w:uiPriority w:val="9"/>
    <w:rsid w:val="00440215"/>
    <w:rPr>
      <w:rFonts w:ascii="Cambria" w:hAnsi="Cambria"/>
      <w:b/>
      <w:bCs/>
      <w:color w:val="365F91"/>
      <w:sz w:val="28"/>
      <w:szCs w:val="28"/>
      <w:lang w:val="fr-FR" w:eastAsia="fr-FR"/>
    </w:rPr>
  </w:style>
  <w:style w:type="character" w:customStyle="1" w:styleId="Titre4Car1">
    <w:name w:val="Titre 4 Car1"/>
    <w:aliases w:val="Sub-Clause Sub-paragraph Car, Sub-Clause Sub-paragraph Car,ClauseSubSub_No&amp;Name Car,Section fiche Car1"/>
    <w:uiPriority w:val="9"/>
    <w:rsid w:val="00440215"/>
    <w:rPr>
      <w:b/>
      <w:sz w:val="28"/>
      <w:lang w:val="fr-FR" w:eastAsia="fr-FR"/>
    </w:rPr>
  </w:style>
  <w:style w:type="paragraph" w:customStyle="1" w:styleId="BankNormal">
    <w:name w:val="BankNormal"/>
    <w:basedOn w:val="Normal"/>
    <w:rsid w:val="00440215"/>
    <w:pPr>
      <w:spacing w:after="240" w:line="240" w:lineRule="auto"/>
    </w:pPr>
    <w:rPr>
      <w:rFonts w:ascii="Times New Roman" w:eastAsia="Times New Roman" w:hAnsi="Times New Roman" w:cs="Times New Roman"/>
      <w:kern w:val="0"/>
      <w:szCs w:val="20"/>
      <w:lang w:val="en-US"/>
      <w14:ligatures w14:val="none"/>
    </w:rPr>
  </w:style>
  <w:style w:type="character" w:customStyle="1" w:styleId="TextedebullesCar1">
    <w:name w:val="Texte de bulles Car1"/>
    <w:uiPriority w:val="99"/>
    <w:rsid w:val="00440215"/>
    <w:rPr>
      <w:rFonts w:ascii="Tahoma" w:hAnsi="Tahoma" w:cs="Tahoma"/>
      <w:sz w:val="16"/>
      <w:szCs w:val="16"/>
      <w:lang w:val="fr-FR" w:eastAsia="fr-FR"/>
    </w:rPr>
  </w:style>
  <w:style w:type="paragraph" w:customStyle="1" w:styleId="Clauses">
    <w:name w:val="Clauses"/>
    <w:basedOn w:val="Normal"/>
    <w:rsid w:val="00440215"/>
    <w:pPr>
      <w:keepLines/>
      <w:numPr>
        <w:ilvl w:val="2"/>
        <w:numId w:val="23"/>
      </w:numPr>
      <w:tabs>
        <w:tab w:val="clear" w:pos="1712"/>
        <w:tab w:val="left" w:pos="431"/>
      </w:tabs>
      <w:spacing w:after="120" w:line="240" w:lineRule="auto"/>
      <w:ind w:left="0" w:firstLine="0"/>
      <w:outlineLvl w:val="0"/>
    </w:pPr>
    <w:rPr>
      <w:rFonts w:ascii="Times New Roman Bold" w:eastAsia="Times New Roman" w:hAnsi="Times New Roman Bold" w:cs="Times New Roman"/>
      <w:b/>
      <w:kern w:val="0"/>
      <w:szCs w:val="20"/>
      <w:lang w:val="fr-FR" w:eastAsia="en-GB"/>
      <w14:ligatures w14:val="none"/>
    </w:rPr>
  </w:style>
  <w:style w:type="paragraph" w:customStyle="1" w:styleId="Normala">
    <w:name w:val="Normal(a)"/>
    <w:basedOn w:val="Normal"/>
    <w:rsid w:val="00440215"/>
    <w:pPr>
      <w:keepLines/>
      <w:tabs>
        <w:tab w:val="left" w:pos="1418"/>
        <w:tab w:val="left" w:pos="1712"/>
      </w:tabs>
      <w:spacing w:after="120" w:line="240" w:lineRule="auto"/>
      <w:ind w:left="1418" w:hanging="426"/>
      <w:jc w:val="both"/>
    </w:pPr>
    <w:rPr>
      <w:rFonts w:ascii="Times New Roman" w:eastAsia="Times New Roman" w:hAnsi="Times New Roman" w:cs="Times New Roman"/>
      <w:kern w:val="0"/>
      <w:szCs w:val="20"/>
      <w:lang w:val="en-GB" w:eastAsia="en-GB"/>
      <w14:ligatures w14:val="none"/>
    </w:rPr>
  </w:style>
  <w:style w:type="paragraph" w:customStyle="1" w:styleId="Normali">
    <w:name w:val="Normal(i)"/>
    <w:basedOn w:val="Normala"/>
    <w:rsid w:val="00440215"/>
    <w:pPr>
      <w:tabs>
        <w:tab w:val="clear" w:pos="1418"/>
        <w:tab w:val="left" w:pos="1843"/>
      </w:tabs>
    </w:pPr>
  </w:style>
  <w:style w:type="paragraph" w:customStyle="1" w:styleId="Normal11">
    <w:name w:val="Normal(1)"/>
    <w:basedOn w:val="Normal"/>
    <w:rsid w:val="00440215"/>
    <w:pPr>
      <w:tabs>
        <w:tab w:val="left" w:pos="709"/>
      </w:tabs>
      <w:spacing w:after="120" w:line="240" w:lineRule="auto"/>
      <w:ind w:left="709" w:hanging="709"/>
      <w:jc w:val="both"/>
    </w:pPr>
    <w:rPr>
      <w:rFonts w:ascii="Times New Roman" w:eastAsia="Times New Roman" w:hAnsi="Times New Roman" w:cs="Times New Roman"/>
      <w:kern w:val="0"/>
      <w:szCs w:val="20"/>
      <w:lang w:val="en-GB" w:eastAsia="en-GB"/>
      <w14:ligatures w14:val="none"/>
    </w:rPr>
  </w:style>
  <w:style w:type="paragraph" w:customStyle="1" w:styleId="A1-Heading1">
    <w:name w:val="A1-Heading1"/>
    <w:basedOn w:val="Titre1"/>
    <w:rsid w:val="00440215"/>
    <w:pPr>
      <w:keepNext w:val="0"/>
      <w:keepLines w:val="0"/>
      <w:spacing w:before="240" w:after="240" w:line="240" w:lineRule="auto"/>
      <w:jc w:val="center"/>
    </w:pPr>
    <w:rPr>
      <w:rFonts w:ascii="Times New Roman" w:eastAsia="SimSun" w:hAnsi="Times New Roman" w:cs="Times New Roman"/>
      <w:b/>
      <w:bCs/>
      <w:color w:val="auto"/>
      <w:kern w:val="32"/>
      <w:sz w:val="32"/>
      <w:szCs w:val="32"/>
      <w:lang w:val="en-US"/>
      <w14:ligatures w14:val="none"/>
    </w:rPr>
  </w:style>
  <w:style w:type="paragraph" w:customStyle="1" w:styleId="A1-Heading2">
    <w:name w:val="A1-Heading2"/>
    <w:basedOn w:val="Titre2"/>
    <w:rsid w:val="00440215"/>
    <w:pPr>
      <w:keepNext w:val="0"/>
      <w:keepLines w:val="0"/>
      <w:tabs>
        <w:tab w:val="left" w:pos="360"/>
      </w:tabs>
      <w:spacing w:before="0" w:after="0" w:line="240" w:lineRule="auto"/>
      <w:ind w:left="720" w:hanging="360"/>
      <w:contextualSpacing/>
      <w:jc w:val="center"/>
    </w:pPr>
    <w:rPr>
      <w:rFonts w:ascii="Times New Roman" w:eastAsia="Times New Roman" w:hAnsi="Times New Roman" w:cs="Times New Roman"/>
      <w:b/>
      <w:bCs/>
      <w:smallCaps/>
      <w:color w:val="auto"/>
      <w:kern w:val="0"/>
      <w:sz w:val="24"/>
      <w:szCs w:val="24"/>
      <w:lang w:val="en-GB"/>
      <w14:ligatures w14:val="none"/>
    </w:rPr>
  </w:style>
  <w:style w:type="paragraph" w:customStyle="1" w:styleId="A2-Heading1">
    <w:name w:val="A2-Heading 1"/>
    <w:basedOn w:val="Titre1"/>
    <w:rsid w:val="00440215"/>
    <w:pPr>
      <w:keepNext w:val="0"/>
      <w:keepLines w:val="0"/>
      <w:spacing w:before="0" w:after="0" w:line="240" w:lineRule="auto"/>
      <w:jc w:val="center"/>
    </w:pPr>
    <w:rPr>
      <w:rFonts w:ascii="Cambria" w:eastAsia="SimSun" w:hAnsi="Cambria" w:cs="Times New Roman"/>
      <w:b/>
      <w:bCs/>
      <w:color w:val="auto"/>
      <w:kern w:val="32"/>
      <w:sz w:val="32"/>
      <w:szCs w:val="24"/>
      <w:lang w:val="en-US"/>
      <w14:ligatures w14:val="none"/>
    </w:rPr>
  </w:style>
  <w:style w:type="paragraph" w:customStyle="1" w:styleId="A2-Heading2">
    <w:name w:val="A2-Heading 2"/>
    <w:basedOn w:val="Titre2"/>
    <w:rsid w:val="00440215"/>
    <w:pPr>
      <w:keepNext w:val="0"/>
      <w:keepLines w:val="0"/>
      <w:tabs>
        <w:tab w:val="left" w:pos="360"/>
      </w:tabs>
      <w:spacing w:before="0" w:after="0" w:line="240" w:lineRule="auto"/>
      <w:ind w:left="720" w:hanging="720"/>
      <w:contextualSpacing/>
      <w:jc w:val="center"/>
    </w:pPr>
    <w:rPr>
      <w:rFonts w:ascii="Times New Roman" w:eastAsia="Times New Roman" w:hAnsi="Times New Roman" w:cs="Times New Roman"/>
      <w:b/>
      <w:bCs/>
      <w:smallCaps/>
      <w:color w:val="auto"/>
      <w:kern w:val="0"/>
      <w:sz w:val="24"/>
      <w:szCs w:val="24"/>
      <w:lang w:val="en-GB"/>
      <w14:ligatures w14:val="none"/>
    </w:rPr>
  </w:style>
  <w:style w:type="paragraph" w:customStyle="1" w:styleId="A1-Heading3">
    <w:name w:val="A1-Heading 3"/>
    <w:basedOn w:val="Titre3"/>
    <w:rsid w:val="00440215"/>
    <w:pPr>
      <w:keepNext w:val="0"/>
      <w:keepLines w:val="0"/>
      <w:tabs>
        <w:tab w:val="left" w:pos="540"/>
      </w:tabs>
      <w:spacing w:before="0" w:after="0" w:line="240" w:lineRule="auto"/>
      <w:ind w:left="533" w:right="-29" w:hanging="533"/>
      <w:contextualSpacing/>
    </w:pPr>
    <w:rPr>
      <w:rFonts w:ascii="Times New Roman" w:eastAsia="Times New Roman" w:hAnsi="Times New Roman" w:cs="Times New Roman"/>
      <w:b/>
      <w:bCs/>
      <w:color w:val="auto"/>
      <w:kern w:val="0"/>
      <w:sz w:val="24"/>
      <w:szCs w:val="24"/>
      <w:lang w:val="en-GB"/>
      <w14:ligatures w14:val="none"/>
    </w:rPr>
  </w:style>
  <w:style w:type="paragraph" w:customStyle="1" w:styleId="A1-Heading4">
    <w:name w:val="A1-Heading 4"/>
    <w:basedOn w:val="Titre4"/>
    <w:rsid w:val="00440215"/>
    <w:pPr>
      <w:keepNext w:val="0"/>
      <w:keepLines w:val="0"/>
      <w:tabs>
        <w:tab w:val="left" w:pos="720"/>
        <w:tab w:val="left" w:pos="1062"/>
        <w:tab w:val="right" w:leader="dot" w:pos="8640"/>
      </w:tabs>
      <w:spacing w:before="0" w:after="0" w:line="240" w:lineRule="auto"/>
      <w:ind w:left="1062" w:hanging="720"/>
    </w:pPr>
    <w:rPr>
      <w:rFonts w:ascii="Calibri" w:eastAsia="SimSun" w:hAnsi="Calibri" w:cs="Times New Roman"/>
      <w:b/>
      <w:bCs/>
      <w:i w:val="0"/>
      <w:iCs w:val="0"/>
      <w:color w:val="auto"/>
      <w:kern w:val="0"/>
      <w:szCs w:val="28"/>
      <w:lang w:val="en-US"/>
      <w14:ligatures w14:val="none"/>
    </w:rPr>
  </w:style>
  <w:style w:type="paragraph" w:customStyle="1" w:styleId="A2-Heading3">
    <w:name w:val="A2-Heading 3"/>
    <w:basedOn w:val="Titre3"/>
    <w:rsid w:val="00440215"/>
    <w:pPr>
      <w:keepNext w:val="0"/>
      <w:keepLines w:val="0"/>
      <w:tabs>
        <w:tab w:val="left" w:pos="540"/>
      </w:tabs>
      <w:spacing w:before="0" w:after="0" w:line="240" w:lineRule="auto"/>
      <w:ind w:left="539" w:right="-34" w:hanging="539"/>
      <w:contextualSpacing/>
    </w:pPr>
    <w:rPr>
      <w:rFonts w:ascii="Times New Roman" w:eastAsia="Times New Roman" w:hAnsi="Times New Roman" w:cs="Times New Roman"/>
      <w:b/>
      <w:bCs/>
      <w:color w:val="auto"/>
      <w:kern w:val="0"/>
      <w:sz w:val="24"/>
      <w:szCs w:val="24"/>
      <w:lang w:val="en-GB"/>
      <w14:ligatures w14:val="none"/>
    </w:rPr>
  </w:style>
  <w:style w:type="paragraph" w:customStyle="1" w:styleId="Section3-Heading1">
    <w:name w:val="Section 3 - Heading 1"/>
    <w:basedOn w:val="Normal"/>
    <w:rsid w:val="00440215"/>
    <w:pPr>
      <w:pBdr>
        <w:bottom w:val="single" w:sz="4" w:space="1" w:color="auto"/>
      </w:pBdr>
      <w:spacing w:after="240" w:line="240" w:lineRule="auto"/>
      <w:jc w:val="center"/>
    </w:pPr>
    <w:rPr>
      <w:rFonts w:ascii="Times New Roman Bold" w:eastAsia="Times New Roman" w:hAnsi="Times New Roman Bold" w:cs="Times New Roman"/>
      <w:b/>
      <w:kern w:val="0"/>
      <w:sz w:val="32"/>
      <w:lang w:val="en-US"/>
      <w14:ligatures w14:val="none"/>
    </w:rPr>
  </w:style>
  <w:style w:type="character" w:customStyle="1" w:styleId="GaramondTimesNewRoman">
    <w:name w:val="Стиль Стиль Garamond + Times New Roman"/>
    <w:uiPriority w:val="99"/>
    <w:rsid w:val="00440215"/>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44021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En-tte"/>
    <w:rsid w:val="00440215"/>
    <w:pPr>
      <w:numPr>
        <w:numId w:val="24"/>
      </w:numPr>
      <w:tabs>
        <w:tab w:val="clear" w:pos="2700"/>
        <w:tab w:val="clear" w:pos="4536"/>
        <w:tab w:val="clear" w:pos="9072"/>
      </w:tabs>
      <w:ind w:left="0" w:right="-88" w:firstLine="0"/>
      <w:jc w:val="both"/>
    </w:pPr>
    <w:rPr>
      <w:rFonts w:ascii="Arial" w:hAnsi="Arial" w:cs="Arial"/>
      <w:bCs/>
      <w:sz w:val="22"/>
      <w:lang w:val="en-GB" w:eastAsia="en-US"/>
    </w:rPr>
  </w:style>
  <w:style w:type="paragraph" w:customStyle="1" w:styleId="Subtitulos">
    <w:name w:val="Subtitulos"/>
    <w:basedOn w:val="Titre2"/>
    <w:rsid w:val="00440215"/>
    <w:pPr>
      <w:keepNext w:val="0"/>
      <w:keepLines w:val="0"/>
      <w:tabs>
        <w:tab w:val="left" w:pos="360"/>
      </w:tabs>
      <w:spacing w:before="120" w:after="120" w:line="240" w:lineRule="auto"/>
      <w:contextualSpacing/>
    </w:pPr>
    <w:rPr>
      <w:rFonts w:ascii="Times New Roman Bold" w:eastAsia="Times New Roman" w:hAnsi="Times New Roman Bold" w:cs="Times New Roman"/>
      <w:b/>
      <w:color w:val="auto"/>
      <w:kern w:val="0"/>
      <w:sz w:val="24"/>
      <w:szCs w:val="20"/>
      <w:lang w:val="fr-FR"/>
      <w14:ligatures w14:val="none"/>
    </w:rPr>
  </w:style>
  <w:style w:type="paragraph" w:customStyle="1" w:styleId="41Autolist4">
    <w:name w:val="4.1 Autolist4"/>
    <w:basedOn w:val="Normal"/>
    <w:next w:val="Normal"/>
    <w:rsid w:val="00440215"/>
    <w:pPr>
      <w:keepNext/>
      <w:spacing w:before="120" w:after="120" w:line="240" w:lineRule="auto"/>
      <w:jc w:val="both"/>
    </w:pPr>
    <w:rPr>
      <w:rFonts w:ascii="Times New Roman" w:eastAsia="Times New Roman" w:hAnsi="Times New Roman" w:cs="Times New Roman"/>
      <w:kern w:val="0"/>
      <w:szCs w:val="20"/>
      <w:lang w:val="en-US"/>
      <w14:ligatures w14:val="none"/>
    </w:rPr>
  </w:style>
  <w:style w:type="paragraph" w:customStyle="1" w:styleId="iAutoList">
    <w:name w:val="(i) AutoList"/>
    <w:basedOn w:val="Normal"/>
    <w:next w:val="Normal"/>
    <w:rsid w:val="00440215"/>
    <w:pPr>
      <w:spacing w:before="120" w:after="120" w:line="240" w:lineRule="auto"/>
      <w:ind w:left="720" w:hanging="360"/>
      <w:jc w:val="both"/>
    </w:pPr>
    <w:rPr>
      <w:rFonts w:ascii="Times New Roman" w:eastAsia="Times New Roman" w:hAnsi="Times New Roman" w:cs="Times New Roman"/>
      <w:kern w:val="0"/>
      <w:szCs w:val="20"/>
      <w:lang w:val="fr-FR"/>
      <w14:ligatures w14:val="none"/>
    </w:rPr>
  </w:style>
  <w:style w:type="paragraph" w:customStyle="1" w:styleId="Section4-Heading1">
    <w:name w:val="Section 4 - Heading 1"/>
    <w:basedOn w:val="Section3-Heading1"/>
    <w:rsid w:val="00440215"/>
  </w:style>
  <w:style w:type="paragraph" w:customStyle="1" w:styleId="Header1-Clauses">
    <w:name w:val="Header 1 - Clauses"/>
    <w:basedOn w:val="Normal"/>
    <w:rsid w:val="00440215"/>
    <w:pPr>
      <w:numPr>
        <w:numId w:val="25"/>
      </w:numPr>
      <w:spacing w:after="0" w:line="240" w:lineRule="auto"/>
      <w:ind w:left="0" w:firstLine="0"/>
    </w:pPr>
    <w:rPr>
      <w:rFonts w:ascii="Times New Roman" w:eastAsia="Times New Roman" w:hAnsi="Times New Roman" w:cs="Times New Roman"/>
      <w:b/>
      <w:kern w:val="0"/>
      <w:szCs w:val="20"/>
      <w:lang w:val="fr-FR"/>
      <w14:ligatures w14:val="none"/>
    </w:rPr>
  </w:style>
  <w:style w:type="paragraph" w:customStyle="1" w:styleId="Header2-SubClauses">
    <w:name w:val="Header 2 - SubClauses"/>
    <w:basedOn w:val="Normal"/>
    <w:rsid w:val="00440215"/>
    <w:pPr>
      <w:numPr>
        <w:ilvl w:val="1"/>
        <w:numId w:val="25"/>
      </w:numPr>
      <w:tabs>
        <w:tab w:val="left" w:pos="619"/>
      </w:tabs>
      <w:spacing w:after="200" w:line="240" w:lineRule="auto"/>
      <w:ind w:left="0" w:firstLine="0"/>
      <w:jc w:val="both"/>
    </w:pPr>
    <w:rPr>
      <w:rFonts w:ascii="Times New Roman" w:eastAsia="Times New Roman" w:hAnsi="Times New Roman" w:cs="Times New Roman"/>
      <w:kern w:val="0"/>
      <w:szCs w:val="20"/>
      <w:lang w:val="fr-FR"/>
      <w14:ligatures w14:val="none"/>
    </w:rPr>
  </w:style>
  <w:style w:type="paragraph" w:customStyle="1" w:styleId="P3Header1-Clauses">
    <w:name w:val="P3 Header1-Clauses"/>
    <w:basedOn w:val="Header1-Clauses"/>
    <w:rsid w:val="00440215"/>
    <w:pPr>
      <w:numPr>
        <w:ilvl w:val="2"/>
      </w:numPr>
      <w:ind w:left="0" w:firstLine="0"/>
    </w:pPr>
  </w:style>
  <w:style w:type="character" w:customStyle="1" w:styleId="DeltaViewInsertion">
    <w:name w:val="DeltaView Insertion"/>
    <w:uiPriority w:val="99"/>
    <w:rsid w:val="00440215"/>
    <w:rPr>
      <w:color w:val="0000FF"/>
      <w:u w:val="double"/>
    </w:rPr>
  </w:style>
  <w:style w:type="paragraph" w:customStyle="1" w:styleId="Section8Heading1">
    <w:name w:val="Section 8. Heading1"/>
    <w:basedOn w:val="A1-Heading2"/>
    <w:qFormat/>
    <w:rsid w:val="00440215"/>
    <w:pPr>
      <w:numPr>
        <w:numId w:val="26"/>
      </w:numPr>
      <w:tabs>
        <w:tab w:val="clear" w:pos="360"/>
      </w:tabs>
      <w:spacing w:before="120" w:after="240"/>
      <w:ind w:left="0" w:firstLine="0"/>
    </w:pPr>
    <w:rPr>
      <w:sz w:val="28"/>
      <w:lang w:val="en-US"/>
    </w:rPr>
  </w:style>
  <w:style w:type="paragraph" w:customStyle="1" w:styleId="Section8Heading2">
    <w:name w:val="Section 8. Heading2"/>
    <w:next w:val="Normal"/>
    <w:link w:val="Section8Heading2Car"/>
    <w:qFormat/>
    <w:rsid w:val="00440215"/>
    <w:pPr>
      <w:numPr>
        <w:numId w:val="27"/>
      </w:numPr>
      <w:spacing w:after="200" w:line="240" w:lineRule="auto"/>
      <w:ind w:left="0" w:firstLine="0"/>
    </w:pPr>
    <w:rPr>
      <w:rFonts w:ascii="Times New Roman" w:eastAsia="Times New Roman" w:hAnsi="Times New Roman" w:cs="Times New Roman"/>
      <w:b/>
      <w:bCs/>
      <w:kern w:val="0"/>
      <w:lang w:val="fr-FR" w:eastAsia="fr-FR"/>
      <w14:ligatures w14:val="none"/>
    </w:rPr>
  </w:style>
  <w:style w:type="character" w:customStyle="1" w:styleId="Section8Heading2Car">
    <w:name w:val="Section 8. Heading2 Car"/>
    <w:link w:val="Section8Heading2"/>
    <w:rsid w:val="00440215"/>
    <w:rPr>
      <w:rFonts w:ascii="Times New Roman" w:eastAsia="Times New Roman" w:hAnsi="Times New Roman" w:cs="Times New Roman"/>
      <w:b/>
      <w:bCs/>
      <w:kern w:val="0"/>
      <w:lang w:val="fr-FR" w:eastAsia="fr-FR"/>
      <w14:ligatures w14:val="none"/>
    </w:rPr>
  </w:style>
  <w:style w:type="paragraph" w:customStyle="1" w:styleId="Section8Header1">
    <w:name w:val="Section 8. Header1"/>
    <w:qFormat/>
    <w:rsid w:val="00440215"/>
    <w:pPr>
      <w:numPr>
        <w:numId w:val="28"/>
      </w:numPr>
      <w:spacing w:before="240" w:after="240" w:line="240" w:lineRule="auto"/>
      <w:ind w:left="0" w:firstLine="0"/>
      <w:jc w:val="center"/>
    </w:pPr>
    <w:rPr>
      <w:rFonts w:ascii="Times New Roman" w:eastAsia="Times New Roman" w:hAnsi="Times New Roman" w:cs="Times New Roman"/>
      <w:b/>
      <w:kern w:val="0"/>
      <w:sz w:val="32"/>
      <w:szCs w:val="20"/>
      <w:lang w:val="en-US"/>
      <w14:ligatures w14:val="none"/>
    </w:rPr>
  </w:style>
  <w:style w:type="paragraph" w:customStyle="1" w:styleId="Section8Heading3">
    <w:name w:val="Section 8. Heading3"/>
    <w:qFormat/>
    <w:rsid w:val="00440215"/>
    <w:pPr>
      <w:spacing w:after="0" w:line="240" w:lineRule="auto"/>
      <w:ind w:hanging="534"/>
    </w:pPr>
    <w:rPr>
      <w:rFonts w:ascii="Times New Roman" w:eastAsia="Times New Roman" w:hAnsi="Times New Roman" w:cs="Times New Roman"/>
      <w:b/>
      <w:bCs/>
      <w:kern w:val="0"/>
      <w:lang w:val="en-US"/>
      <w14:ligatures w14:val="none"/>
    </w:rPr>
  </w:style>
  <w:style w:type="paragraph" w:customStyle="1" w:styleId="i">
    <w:name w:val="(i)"/>
    <w:basedOn w:val="Normal"/>
    <w:rsid w:val="00440215"/>
    <w:pPr>
      <w:suppressAutoHyphens/>
      <w:spacing w:after="0" w:line="240" w:lineRule="auto"/>
      <w:jc w:val="both"/>
    </w:pPr>
    <w:rPr>
      <w:rFonts w:ascii="Tms Rmn" w:eastAsia="Times New Roman" w:hAnsi="Tms Rmn" w:cs="Times New Roman"/>
      <w:kern w:val="0"/>
      <w:szCs w:val="20"/>
      <w:lang w:val="en-US"/>
      <w14:ligatures w14:val="none"/>
    </w:rPr>
  </w:style>
  <w:style w:type="paragraph" w:customStyle="1" w:styleId="Outline1">
    <w:name w:val="Outline1"/>
    <w:basedOn w:val="Normal"/>
    <w:next w:val="Outline2"/>
    <w:rsid w:val="00440215"/>
    <w:pPr>
      <w:keepNext/>
      <w:numPr>
        <w:ilvl w:val="1"/>
        <w:numId w:val="29"/>
      </w:numPr>
      <w:tabs>
        <w:tab w:val="clear" w:pos="1152"/>
        <w:tab w:val="left" w:pos="360"/>
      </w:tabs>
      <w:spacing w:before="240" w:after="0" w:line="240" w:lineRule="auto"/>
      <w:ind w:left="0" w:firstLine="0"/>
    </w:pPr>
    <w:rPr>
      <w:rFonts w:ascii="Times New Roman" w:eastAsia="Times New Roman" w:hAnsi="Times New Roman" w:cs="Times New Roman"/>
      <w:kern w:val="28"/>
      <w:szCs w:val="20"/>
      <w:lang w:val="fr-FR"/>
      <w14:ligatures w14:val="none"/>
    </w:rPr>
  </w:style>
  <w:style w:type="paragraph" w:customStyle="1" w:styleId="Outline2">
    <w:name w:val="Outline2"/>
    <w:basedOn w:val="Normal"/>
    <w:rsid w:val="00440215"/>
    <w:pPr>
      <w:tabs>
        <w:tab w:val="left" w:pos="864"/>
      </w:tabs>
      <w:spacing w:before="240" w:after="0" w:line="240" w:lineRule="auto"/>
      <w:ind w:left="864" w:hanging="504"/>
    </w:pPr>
    <w:rPr>
      <w:rFonts w:ascii="Times New Roman" w:eastAsia="Times New Roman" w:hAnsi="Times New Roman" w:cs="Times New Roman"/>
      <w:kern w:val="28"/>
      <w:szCs w:val="20"/>
      <w:lang w:val="fr-FR"/>
      <w14:ligatures w14:val="none"/>
    </w:rPr>
  </w:style>
  <w:style w:type="paragraph" w:customStyle="1" w:styleId="Outline3">
    <w:name w:val="Outline3"/>
    <w:basedOn w:val="Normal"/>
    <w:rsid w:val="00440215"/>
    <w:pPr>
      <w:tabs>
        <w:tab w:val="left" w:pos="1368"/>
      </w:tabs>
      <w:spacing w:before="240" w:after="0" w:line="240" w:lineRule="auto"/>
      <w:ind w:left="1368" w:hanging="504"/>
    </w:pPr>
    <w:rPr>
      <w:rFonts w:ascii="Times New Roman" w:eastAsia="Times New Roman" w:hAnsi="Times New Roman" w:cs="Times New Roman"/>
      <w:kern w:val="28"/>
      <w:szCs w:val="20"/>
      <w:lang w:val="fr-FR"/>
      <w14:ligatures w14:val="none"/>
    </w:rPr>
  </w:style>
  <w:style w:type="paragraph" w:customStyle="1" w:styleId="Outline4">
    <w:name w:val="Outline4"/>
    <w:basedOn w:val="Normal"/>
    <w:rsid w:val="00440215"/>
    <w:pPr>
      <w:tabs>
        <w:tab w:val="left" w:pos="1872"/>
      </w:tabs>
      <w:spacing w:before="240" w:after="0" w:line="240" w:lineRule="auto"/>
      <w:ind w:left="1872" w:hanging="504"/>
    </w:pPr>
    <w:rPr>
      <w:rFonts w:ascii="Times New Roman" w:eastAsia="Times New Roman" w:hAnsi="Times New Roman" w:cs="Times New Roman"/>
      <w:kern w:val="28"/>
      <w:szCs w:val="20"/>
      <w:lang w:val="fr-FR"/>
      <w14:ligatures w14:val="none"/>
    </w:rPr>
  </w:style>
  <w:style w:type="paragraph" w:customStyle="1" w:styleId="Header3-Paragraph">
    <w:name w:val="Header 3 - Paragraph"/>
    <w:basedOn w:val="Normal"/>
    <w:rsid w:val="00440215"/>
    <w:pPr>
      <w:tabs>
        <w:tab w:val="left" w:pos="504"/>
      </w:tabs>
      <w:spacing w:after="200" w:line="240" w:lineRule="auto"/>
      <w:ind w:left="504" w:hanging="504"/>
      <w:jc w:val="both"/>
    </w:pPr>
    <w:rPr>
      <w:rFonts w:ascii="Times New Roman" w:eastAsia="Times New Roman" w:hAnsi="Times New Roman" w:cs="Times New Roman"/>
      <w:kern w:val="0"/>
      <w:szCs w:val="20"/>
      <w:lang w:val="en-US"/>
      <w14:ligatures w14:val="none"/>
    </w:rPr>
  </w:style>
  <w:style w:type="character" w:customStyle="1" w:styleId="Style1Car">
    <w:name w:val="Style1 Car"/>
    <w:link w:val="Style1"/>
    <w:rsid w:val="00440215"/>
    <w:rPr>
      <w:rFonts w:ascii="Arial" w:eastAsia="Times New Roman" w:hAnsi="Arial" w:cs="Times New Roman"/>
      <w:kern w:val="0"/>
      <w:sz w:val="20"/>
      <w:szCs w:val="20"/>
      <w:lang w:val="fr-FR" w:eastAsia="fr-FR"/>
      <w14:ligatures w14:val="none"/>
    </w:rPr>
  </w:style>
  <w:style w:type="character" w:customStyle="1" w:styleId="Style3Car">
    <w:name w:val="Style3 Car"/>
    <w:link w:val="Style3"/>
    <w:uiPriority w:val="99"/>
    <w:rsid w:val="00440215"/>
    <w:rPr>
      <w:rFonts w:ascii="Times New Roman" w:eastAsia="Times New Roman" w:hAnsi="Times New Roman" w:cs="Times New Roman"/>
      <w:kern w:val="0"/>
      <w:lang w:val="fr-FR" w:eastAsia="fr-FR"/>
      <w14:ligatures w14:val="none"/>
    </w:rPr>
  </w:style>
  <w:style w:type="character" w:customStyle="1" w:styleId="Style4Car">
    <w:name w:val="Style4 Car"/>
    <w:link w:val="Style4"/>
    <w:uiPriority w:val="99"/>
    <w:rsid w:val="00440215"/>
    <w:rPr>
      <w:rFonts w:ascii="Arial" w:eastAsia="Times New Roman" w:hAnsi="Arial" w:cs="Times New Roman"/>
      <w:kern w:val="0"/>
      <w:lang w:val="fr-FR" w:eastAsia="fr-FR"/>
      <w14:ligatures w14:val="none"/>
    </w:rPr>
  </w:style>
  <w:style w:type="character" w:customStyle="1" w:styleId="Style6Car">
    <w:name w:val="Style6 Car"/>
    <w:link w:val="Style6"/>
    <w:uiPriority w:val="99"/>
    <w:rsid w:val="00440215"/>
    <w:rPr>
      <w:rFonts w:ascii="Arial" w:eastAsia="Times New Roman" w:hAnsi="Arial" w:cs="Times New Roman"/>
      <w:kern w:val="0"/>
      <w:lang w:val="fr-FR" w:eastAsia="fr-FR"/>
      <w14:ligatures w14:val="none"/>
    </w:rPr>
  </w:style>
  <w:style w:type="character" w:customStyle="1" w:styleId="Style7Car">
    <w:name w:val="Style7 Car"/>
    <w:link w:val="Style7"/>
    <w:uiPriority w:val="99"/>
    <w:rsid w:val="00440215"/>
    <w:rPr>
      <w:rFonts w:ascii="Arial" w:eastAsia="Times New Roman" w:hAnsi="Arial" w:cs="Times New Roman"/>
      <w:kern w:val="0"/>
      <w:lang w:val="fr-FR" w:eastAsia="fr-FR"/>
      <w14:ligatures w14:val="none"/>
    </w:rPr>
  </w:style>
  <w:style w:type="character" w:customStyle="1" w:styleId="Style8Car">
    <w:name w:val="Style8 Car"/>
    <w:link w:val="Style8"/>
    <w:uiPriority w:val="99"/>
    <w:rsid w:val="00440215"/>
    <w:rPr>
      <w:rFonts w:ascii="Arial" w:eastAsia="Times New Roman" w:hAnsi="Arial" w:cs="Times New Roman"/>
      <w:kern w:val="0"/>
      <w:lang w:val="fr-FR" w:eastAsia="fr-FR"/>
      <w14:ligatures w14:val="none"/>
    </w:rPr>
  </w:style>
  <w:style w:type="paragraph" w:customStyle="1" w:styleId="explanatoryclause">
    <w:name w:val="explanatory_clause"/>
    <w:basedOn w:val="Normal"/>
    <w:uiPriority w:val="99"/>
    <w:rsid w:val="00440215"/>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kern w:val="0"/>
      <w:sz w:val="22"/>
      <w:szCs w:val="20"/>
      <w:lang w:val="en-US" w:eastAsia="fr-FR"/>
      <w14:ligatures w14:val="none"/>
    </w:rPr>
  </w:style>
  <w:style w:type="paragraph" w:customStyle="1" w:styleId="Sectiontext">
    <w:name w:val="Sectiontext"/>
    <w:basedOn w:val="Normal"/>
    <w:uiPriority w:val="99"/>
    <w:rsid w:val="00440215"/>
    <w:pPr>
      <w:spacing w:before="120" w:after="120" w:line="240" w:lineRule="auto"/>
      <w:ind w:left="720"/>
      <w:jc w:val="both"/>
    </w:pPr>
    <w:rPr>
      <w:rFonts w:ascii="Century Gothic" w:eastAsia="Times New Roman" w:hAnsi="Century Gothic" w:cs="Times New Roman"/>
      <w:kern w:val="0"/>
      <w:sz w:val="20"/>
      <w:szCs w:val="20"/>
      <w:lang w:val="fr-FR" w:eastAsia="fr-FR"/>
      <w14:ligatures w14:val="none"/>
    </w:rPr>
  </w:style>
  <w:style w:type="paragraph" w:customStyle="1" w:styleId="Sectiontextpuces">
    <w:name w:val="Sectiontextpuces"/>
    <w:basedOn w:val="Sectiontext"/>
    <w:uiPriority w:val="99"/>
    <w:rsid w:val="00440215"/>
    <w:pPr>
      <w:numPr>
        <w:numId w:val="30"/>
      </w:numPr>
      <w:tabs>
        <w:tab w:val="clear" w:pos="1080"/>
      </w:tabs>
      <w:autoSpaceDE w:val="0"/>
      <w:autoSpaceDN w:val="0"/>
      <w:adjustRightInd w:val="0"/>
      <w:spacing w:after="0"/>
      <w:ind w:left="0" w:firstLine="0"/>
    </w:pPr>
    <w:rPr>
      <w:lang w:eastAsia="en-GB"/>
    </w:rPr>
  </w:style>
  <w:style w:type="table" w:customStyle="1" w:styleId="Listeclaire1">
    <w:name w:val="Liste claire1"/>
    <w:basedOn w:val="TableauNormal"/>
    <w:uiPriority w:val="61"/>
    <w:rsid w:val="00440215"/>
    <w:pPr>
      <w:spacing w:after="0" w:line="240" w:lineRule="auto"/>
    </w:pPr>
    <w:rPr>
      <w:rFonts w:ascii="Times New Roman" w:eastAsia="Times New Roman" w:hAnsi="Times New Roman"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ntStyle55">
    <w:name w:val="Font Style55"/>
    <w:rsid w:val="00440215"/>
    <w:rPr>
      <w:rFonts w:ascii="Arial Narrow" w:hAnsi="Arial Narrow" w:cs="Arial Narrow"/>
      <w:b/>
      <w:bCs/>
      <w:sz w:val="22"/>
      <w:szCs w:val="22"/>
    </w:rPr>
  </w:style>
  <w:style w:type="paragraph" w:customStyle="1" w:styleId="Texte0">
    <w:name w:val="Texte"/>
    <w:link w:val="TexteCar1"/>
    <w:qFormat/>
    <w:rsid w:val="00440215"/>
    <w:pPr>
      <w:spacing w:before="56" w:after="0" w:line="240" w:lineRule="auto"/>
      <w:ind w:left="283"/>
      <w:jc w:val="both"/>
    </w:pPr>
    <w:rPr>
      <w:rFonts w:ascii="Times" w:eastAsia="Times New Roman" w:hAnsi="Times" w:cs="Times New Roman"/>
      <w:kern w:val="0"/>
      <w:sz w:val="26"/>
      <w:szCs w:val="20"/>
      <w:lang w:val="en-US" w:eastAsia="zh-HK"/>
      <w14:ligatures w14:val="none"/>
    </w:rPr>
  </w:style>
  <w:style w:type="paragraph" w:customStyle="1" w:styleId="Enum2">
    <w:name w:val="Enum. 2"/>
    <w:basedOn w:val="Normal"/>
    <w:link w:val="Enum2Car"/>
    <w:rsid w:val="00440215"/>
    <w:pPr>
      <w:tabs>
        <w:tab w:val="left" w:pos="567"/>
      </w:tabs>
      <w:spacing w:after="0" w:line="360" w:lineRule="auto"/>
      <w:ind w:left="340" w:hanging="170"/>
      <w:jc w:val="both"/>
    </w:pPr>
    <w:rPr>
      <w:rFonts w:ascii="TradeGothic" w:eastAsia="Times" w:hAnsi="TradeGothic" w:cs="Times New Roman"/>
      <w:kern w:val="0"/>
      <w:sz w:val="18"/>
      <w:szCs w:val="20"/>
      <w:lang w:val="fr-FR" w:eastAsia="fr-FR"/>
      <w14:ligatures w14:val="none"/>
    </w:rPr>
  </w:style>
  <w:style w:type="character" w:customStyle="1" w:styleId="Enum2Car">
    <w:name w:val="Enum. 2 Car"/>
    <w:link w:val="Enum2"/>
    <w:rsid w:val="00440215"/>
    <w:rPr>
      <w:rFonts w:ascii="TradeGothic" w:eastAsia="Times" w:hAnsi="TradeGothic" w:cs="Times New Roman"/>
      <w:kern w:val="0"/>
      <w:sz w:val="18"/>
      <w:szCs w:val="20"/>
      <w:lang w:val="fr-FR" w:eastAsia="fr-FR"/>
      <w14:ligatures w14:val="none"/>
    </w:rPr>
  </w:style>
  <w:style w:type="paragraph" w:customStyle="1" w:styleId="Stylemandant">
    <w:name w:val="Style mandant"/>
    <w:basedOn w:val="Normal"/>
    <w:rsid w:val="00440215"/>
    <w:pPr>
      <w:spacing w:after="0" w:line="360" w:lineRule="auto"/>
      <w:jc w:val="right"/>
    </w:pPr>
    <w:rPr>
      <w:rFonts w:ascii="TradeGothic" w:eastAsia="Times" w:hAnsi="TradeGothic" w:cs="Times New Roman"/>
      <w:kern w:val="0"/>
      <w:szCs w:val="20"/>
      <w:lang w:val="fr-FR" w:eastAsia="fr-FR"/>
      <w14:ligatures w14:val="none"/>
    </w:rPr>
  </w:style>
  <w:style w:type="paragraph" w:customStyle="1" w:styleId="Intertitres">
    <w:name w:val="Intertitres"/>
    <w:basedOn w:val="Normal"/>
    <w:rsid w:val="00440215"/>
    <w:pPr>
      <w:spacing w:after="280" w:line="240" w:lineRule="auto"/>
      <w:ind w:left="3969"/>
    </w:pPr>
    <w:rPr>
      <w:rFonts w:ascii="TradeGothic BoldTwo" w:eastAsia="Times" w:hAnsi="TradeGothic BoldTwo" w:cs="Times New Roman"/>
      <w:kern w:val="0"/>
      <w:sz w:val="20"/>
      <w:szCs w:val="20"/>
      <w:lang w:val="fr-FR" w:eastAsia="fr-FR"/>
      <w14:ligatures w14:val="none"/>
    </w:rPr>
  </w:style>
  <w:style w:type="paragraph" w:customStyle="1" w:styleId="Rfrences">
    <w:name w:val="Références"/>
    <w:basedOn w:val="Normal"/>
    <w:rsid w:val="00440215"/>
    <w:pPr>
      <w:spacing w:after="180" w:line="360" w:lineRule="auto"/>
      <w:jc w:val="both"/>
    </w:pPr>
    <w:rPr>
      <w:rFonts w:ascii="TradeGothic" w:eastAsia="Times" w:hAnsi="TradeGothic" w:cs="Times New Roman"/>
      <w:kern w:val="0"/>
      <w:sz w:val="14"/>
      <w:szCs w:val="20"/>
      <w:lang w:val="fr-FR" w:eastAsia="fr-FR"/>
      <w14:ligatures w14:val="none"/>
    </w:rPr>
  </w:style>
  <w:style w:type="paragraph" w:customStyle="1" w:styleId="TitreTableau">
    <w:name w:val="Titre Tableau"/>
    <w:basedOn w:val="Normal"/>
    <w:next w:val="Normal"/>
    <w:rsid w:val="00440215"/>
    <w:pPr>
      <w:numPr>
        <w:numId w:val="31"/>
      </w:numPr>
      <w:tabs>
        <w:tab w:val="clear" w:pos="0"/>
      </w:tabs>
      <w:spacing w:after="120" w:line="240" w:lineRule="auto"/>
      <w:ind w:left="0" w:firstLine="0"/>
    </w:pPr>
    <w:rPr>
      <w:rFonts w:ascii="TradeGothic" w:eastAsia="Times New Roman" w:hAnsi="TradeGothic" w:cs="Times New Roman"/>
      <w:kern w:val="0"/>
      <w:sz w:val="16"/>
      <w:szCs w:val="20"/>
      <w:lang w:val="fr-FR" w:eastAsia="fr-FR"/>
      <w14:ligatures w14:val="none"/>
    </w:rPr>
  </w:style>
  <w:style w:type="paragraph" w:customStyle="1" w:styleId="TitreFigure">
    <w:name w:val="Titre Figure"/>
    <w:basedOn w:val="Normal"/>
    <w:next w:val="Normal"/>
    <w:rsid w:val="00440215"/>
    <w:pPr>
      <w:numPr>
        <w:numId w:val="32"/>
      </w:numPr>
      <w:tabs>
        <w:tab w:val="clear" w:pos="0"/>
        <w:tab w:val="left" w:pos="737"/>
      </w:tabs>
      <w:spacing w:after="120" w:line="240" w:lineRule="auto"/>
      <w:ind w:left="0" w:firstLine="0"/>
    </w:pPr>
    <w:rPr>
      <w:rFonts w:ascii="TradeGothic" w:eastAsia="Times New Roman" w:hAnsi="TradeGothic" w:cs="Times New Roman"/>
      <w:kern w:val="0"/>
      <w:sz w:val="16"/>
      <w:szCs w:val="20"/>
      <w:lang w:val="fr-FR" w:eastAsia="fr-FR"/>
      <w14:ligatures w14:val="none"/>
    </w:rPr>
  </w:style>
  <w:style w:type="paragraph" w:customStyle="1" w:styleId="TexteTableau0">
    <w:name w:val="Texte Tableau"/>
    <w:basedOn w:val="Normal"/>
    <w:rsid w:val="00440215"/>
    <w:pPr>
      <w:spacing w:before="40" w:after="40" w:line="240" w:lineRule="auto"/>
      <w:jc w:val="center"/>
    </w:pPr>
    <w:rPr>
      <w:rFonts w:ascii="TradeGothic" w:eastAsia="Times New Roman" w:hAnsi="TradeGothic" w:cs="Times New Roman"/>
      <w:kern w:val="0"/>
      <w:sz w:val="16"/>
      <w:szCs w:val="20"/>
      <w:lang w:val="fr-FR" w:eastAsia="fr-FR"/>
      <w14:ligatures w14:val="none"/>
    </w:rPr>
  </w:style>
  <w:style w:type="paragraph" w:customStyle="1" w:styleId="Notebasdetableau">
    <w:name w:val="Note bas de tableau"/>
    <w:basedOn w:val="Normal"/>
    <w:rsid w:val="00440215"/>
    <w:pPr>
      <w:tabs>
        <w:tab w:val="left" w:pos="284"/>
      </w:tabs>
      <w:spacing w:after="0" w:line="240" w:lineRule="auto"/>
      <w:jc w:val="both"/>
    </w:pPr>
    <w:rPr>
      <w:rFonts w:ascii="TradeGothic" w:eastAsia="Times New Roman" w:hAnsi="TradeGothic" w:cs="Times New Roman"/>
      <w:kern w:val="0"/>
      <w:sz w:val="16"/>
      <w:szCs w:val="20"/>
      <w:lang w:val="fr-FR" w:eastAsia="fr-FR"/>
      <w14:ligatures w14:val="none"/>
    </w:rPr>
  </w:style>
  <w:style w:type="paragraph" w:customStyle="1" w:styleId="Sommaire0">
    <w:name w:val="Sommaire"/>
    <w:basedOn w:val="Normal"/>
    <w:next w:val="Normal"/>
    <w:rsid w:val="00440215"/>
    <w:pPr>
      <w:spacing w:after="1440" w:line="240" w:lineRule="auto"/>
      <w:jc w:val="both"/>
    </w:pPr>
    <w:rPr>
      <w:rFonts w:ascii="TradeGothic" w:eastAsia="Times New Roman" w:hAnsi="TradeGothic" w:cs="Times New Roman"/>
      <w:caps/>
      <w:spacing w:val="20"/>
      <w:kern w:val="32"/>
      <w:szCs w:val="20"/>
      <w:lang w:val="fr-FR" w:eastAsia="fr-FR"/>
      <w14:ligatures w14:val="none"/>
    </w:rPr>
  </w:style>
  <w:style w:type="paragraph" w:customStyle="1" w:styleId="Stylenaturedocument">
    <w:name w:val="Style nature document"/>
    <w:basedOn w:val="Normal"/>
    <w:rsid w:val="00440215"/>
    <w:pPr>
      <w:spacing w:after="0" w:line="360" w:lineRule="auto"/>
      <w:jc w:val="right"/>
    </w:pPr>
    <w:rPr>
      <w:rFonts w:ascii="TradeGothic" w:eastAsia="Times" w:hAnsi="TradeGothic" w:cs="Times New Roman"/>
      <w:caps/>
      <w:kern w:val="0"/>
      <w:sz w:val="36"/>
      <w:szCs w:val="20"/>
      <w:lang w:val="fr-FR" w:eastAsia="fr-FR"/>
      <w14:ligatures w14:val="none"/>
    </w:rPr>
  </w:style>
  <w:style w:type="paragraph" w:customStyle="1" w:styleId="StyleAnnexe">
    <w:name w:val="Style Annexe"/>
    <w:basedOn w:val="Normal"/>
    <w:next w:val="Normal"/>
    <w:rsid w:val="00440215"/>
    <w:pPr>
      <w:spacing w:after="6000" w:line="360" w:lineRule="auto"/>
      <w:jc w:val="right"/>
    </w:pPr>
    <w:rPr>
      <w:rFonts w:ascii="TradeGothic" w:eastAsia="Times" w:hAnsi="TradeGothic" w:cs="Times New Roman"/>
      <w:caps/>
      <w:kern w:val="0"/>
      <w:szCs w:val="20"/>
      <w:lang w:val="fr-FR" w:eastAsia="fr-FR"/>
      <w14:ligatures w14:val="none"/>
    </w:rPr>
  </w:style>
  <w:style w:type="paragraph" w:customStyle="1" w:styleId="Styletitretude">
    <w:name w:val="Style titre étude"/>
    <w:basedOn w:val="Normal"/>
    <w:rsid w:val="00440215"/>
    <w:pPr>
      <w:spacing w:after="480" w:line="240" w:lineRule="auto"/>
      <w:ind w:right="3402"/>
      <w:jc w:val="right"/>
    </w:pPr>
    <w:rPr>
      <w:rFonts w:ascii="TradeGothic" w:eastAsia="Times" w:hAnsi="TradeGothic" w:cs="Times New Roman"/>
      <w:b/>
      <w:spacing w:val="20"/>
      <w:kern w:val="0"/>
      <w:sz w:val="36"/>
      <w:szCs w:val="20"/>
      <w:lang w:val="fr-FR" w:eastAsia="fr-FR"/>
      <w14:ligatures w14:val="none"/>
    </w:rPr>
  </w:style>
  <w:style w:type="paragraph" w:customStyle="1" w:styleId="Stylephasedossier">
    <w:name w:val="Style phase dossier"/>
    <w:basedOn w:val="Normal"/>
    <w:next w:val="Normal"/>
    <w:rsid w:val="00440215"/>
    <w:pPr>
      <w:spacing w:after="0" w:line="360" w:lineRule="auto"/>
      <w:ind w:right="3402"/>
      <w:jc w:val="right"/>
    </w:pPr>
    <w:rPr>
      <w:rFonts w:ascii="TradeGothic" w:eastAsia="Times" w:hAnsi="TradeGothic" w:cs="Times New Roman"/>
      <w:kern w:val="0"/>
      <w:sz w:val="28"/>
      <w:szCs w:val="20"/>
      <w:lang w:val="fr-FR" w:eastAsia="fr-FR"/>
      <w14:ligatures w14:val="none"/>
    </w:rPr>
  </w:style>
  <w:style w:type="paragraph" w:customStyle="1" w:styleId="Annexelibell">
    <w:name w:val="Annexe libellé"/>
    <w:basedOn w:val="Normal"/>
    <w:rsid w:val="00440215"/>
    <w:pPr>
      <w:spacing w:before="120" w:after="120" w:line="240" w:lineRule="auto"/>
      <w:ind w:left="-8363"/>
      <w:jc w:val="right"/>
    </w:pPr>
    <w:rPr>
      <w:rFonts w:ascii="TradeGothic" w:eastAsia="Times" w:hAnsi="TradeGothic" w:cs="Times New Roman"/>
      <w:kern w:val="0"/>
      <w:sz w:val="20"/>
      <w:szCs w:val="20"/>
      <w:lang w:val="fr-FR" w:eastAsia="fr-FR"/>
      <w14:ligatures w14:val="none"/>
    </w:rPr>
  </w:style>
  <w:style w:type="paragraph" w:customStyle="1" w:styleId="Stylelibellannexe">
    <w:name w:val="Style libellé annexe"/>
    <w:basedOn w:val="Normal"/>
    <w:rsid w:val="00440215"/>
    <w:pPr>
      <w:spacing w:before="120" w:after="120" w:line="240" w:lineRule="auto"/>
      <w:ind w:left="-8364"/>
      <w:jc w:val="right"/>
    </w:pPr>
    <w:rPr>
      <w:rFonts w:ascii="TradeGothic" w:eastAsia="Times" w:hAnsi="TradeGothic" w:cs="Times New Roman"/>
      <w:kern w:val="0"/>
      <w:sz w:val="20"/>
      <w:szCs w:val="20"/>
      <w:lang w:val="fr-FR" w:eastAsia="fr-FR"/>
      <w14:ligatures w14:val="none"/>
    </w:rPr>
  </w:style>
  <w:style w:type="paragraph" w:customStyle="1" w:styleId="Enumabc">
    <w:name w:val="Enum abc"/>
    <w:basedOn w:val="Enum10"/>
    <w:rsid w:val="00440215"/>
    <w:pPr>
      <w:tabs>
        <w:tab w:val="clear" w:pos="170"/>
        <w:tab w:val="left" w:pos="284"/>
      </w:tabs>
      <w:ind w:left="284" w:hanging="284"/>
    </w:pPr>
  </w:style>
  <w:style w:type="paragraph" w:customStyle="1" w:styleId="1realina">
    <w:name w:val="1ère alinéa"/>
    <w:basedOn w:val="Normal"/>
    <w:rsid w:val="00440215"/>
    <w:pPr>
      <w:tabs>
        <w:tab w:val="left" w:pos="360"/>
        <w:tab w:val="right" w:pos="9040"/>
      </w:tabs>
      <w:spacing w:before="120" w:after="0" w:line="280" w:lineRule="exact"/>
      <w:ind w:left="360" w:hanging="360"/>
      <w:jc w:val="both"/>
    </w:pPr>
    <w:rPr>
      <w:rFonts w:ascii="Helvetica Condensed" w:eastAsia="Times New Roman" w:hAnsi="Helvetica Condensed" w:cs="Times New Roman"/>
      <w:kern w:val="0"/>
      <w:sz w:val="22"/>
      <w:szCs w:val="20"/>
      <w:lang w:val="fr-FR" w:eastAsia="fr-FR"/>
      <w14:ligatures w14:val="none"/>
    </w:rPr>
  </w:style>
  <w:style w:type="paragraph" w:customStyle="1" w:styleId="2mealina">
    <w:name w:val="2ème alinéa"/>
    <w:basedOn w:val="Normal"/>
    <w:qFormat/>
    <w:rsid w:val="00440215"/>
    <w:pPr>
      <w:numPr>
        <w:numId w:val="33"/>
      </w:numPr>
      <w:spacing w:before="80" w:after="0" w:line="240" w:lineRule="auto"/>
      <w:ind w:left="0" w:firstLine="0"/>
      <w:jc w:val="both"/>
    </w:pPr>
    <w:rPr>
      <w:rFonts w:ascii="Helvetica Condensed" w:eastAsia="Times New Roman" w:hAnsi="Helvetica Condensed" w:cs="Times New Roman"/>
      <w:kern w:val="0"/>
      <w:sz w:val="22"/>
      <w:szCs w:val="20"/>
      <w:lang w:val="fr-FR" w:eastAsia="fr-FR"/>
      <w14:ligatures w14:val="none"/>
    </w:rPr>
  </w:style>
  <w:style w:type="paragraph" w:customStyle="1" w:styleId="TITE2Etude">
    <w:name w:val="TITE 2Etude"/>
    <w:basedOn w:val="Normal"/>
    <w:rsid w:val="00440215"/>
    <w:pPr>
      <w:numPr>
        <w:numId w:val="34"/>
      </w:numPr>
      <w:tabs>
        <w:tab w:val="clear" w:pos="360"/>
        <w:tab w:val="left" w:pos="284"/>
      </w:tabs>
      <w:spacing w:before="240" w:after="454" w:line="482" w:lineRule="atLeast"/>
      <w:ind w:left="0" w:firstLine="0"/>
      <w:jc w:val="both"/>
    </w:pPr>
    <w:rPr>
      <w:rFonts w:ascii="Eurostile" w:eastAsia="Times New Roman" w:hAnsi="Eurostile" w:cs="Times New Roman"/>
      <w:color w:val="0066B2"/>
      <w:spacing w:val="20"/>
      <w:kern w:val="0"/>
      <w:sz w:val="40"/>
      <w:szCs w:val="20"/>
      <w:lang w:val="fr-FR" w:eastAsia="fr-FR"/>
      <w14:ligatures w14:val="none"/>
    </w:rPr>
  </w:style>
  <w:style w:type="paragraph" w:customStyle="1" w:styleId="Stylepetitpoint">
    <w:name w:val="Style  petit point"/>
    <w:basedOn w:val="Normal"/>
    <w:link w:val="StylepetitpointCar"/>
    <w:qFormat/>
    <w:rsid w:val="00440215"/>
    <w:pPr>
      <w:spacing w:after="120" w:line="360" w:lineRule="auto"/>
      <w:jc w:val="both"/>
    </w:pPr>
    <w:rPr>
      <w:rFonts w:ascii="Arial" w:eastAsia="Times New Roman" w:hAnsi="Arial" w:cs="Times New Roman"/>
      <w:b/>
      <w:kern w:val="0"/>
      <w:sz w:val="28"/>
      <w:lang w:val="fr-FR" w:eastAsia="fr-FR"/>
      <w14:ligatures w14:val="none"/>
    </w:rPr>
  </w:style>
  <w:style w:type="character" w:customStyle="1" w:styleId="StylepetitpointCar">
    <w:name w:val="Style  petit point Car"/>
    <w:link w:val="Stylepetitpoint"/>
    <w:rsid w:val="00440215"/>
    <w:rPr>
      <w:rFonts w:ascii="Arial" w:eastAsia="Times New Roman" w:hAnsi="Arial" w:cs="Times New Roman"/>
      <w:b/>
      <w:kern w:val="0"/>
      <w:sz w:val="28"/>
      <w:lang w:val="fr-FR" w:eastAsia="fr-FR"/>
      <w14:ligatures w14:val="none"/>
    </w:rPr>
  </w:style>
  <w:style w:type="paragraph" w:customStyle="1" w:styleId="puce10">
    <w:name w:val="puce 1"/>
    <w:basedOn w:val="Normal"/>
    <w:rsid w:val="00440215"/>
    <w:pPr>
      <w:numPr>
        <w:numId w:val="35"/>
      </w:numPr>
      <w:tabs>
        <w:tab w:val="clear" w:pos="360"/>
      </w:tabs>
      <w:spacing w:before="40" w:after="40" w:line="360" w:lineRule="auto"/>
      <w:ind w:left="0" w:firstLine="0"/>
      <w:jc w:val="both"/>
    </w:pPr>
    <w:rPr>
      <w:rFonts w:ascii="Comic Sans MS" w:eastAsia="Times New Roman" w:hAnsi="Comic Sans MS" w:cs="Times New Roman"/>
      <w:iCs/>
      <w:color w:val="000000"/>
      <w:spacing w:val="2"/>
      <w:kern w:val="16"/>
      <w:position w:val="2"/>
      <w:sz w:val="22"/>
      <w:szCs w:val="20"/>
      <w:lang w:val="fr-FR" w:eastAsia="fr-FR"/>
      <w14:ligatures w14:val="none"/>
    </w:rPr>
  </w:style>
  <w:style w:type="paragraph" w:customStyle="1" w:styleId="9-Intervalle">
    <w:name w:val="9 - Intervalle"/>
    <w:basedOn w:val="Normal"/>
    <w:rsid w:val="00440215"/>
    <w:pPr>
      <w:tabs>
        <w:tab w:val="left" w:pos="2268"/>
        <w:tab w:val="right" w:pos="8931"/>
      </w:tabs>
      <w:spacing w:after="0" w:line="120" w:lineRule="exact"/>
      <w:ind w:left="1701"/>
      <w:jc w:val="both"/>
    </w:pPr>
    <w:rPr>
      <w:rFonts w:ascii="Times New Roman" w:eastAsia="Times New Roman" w:hAnsi="Times New Roman" w:cs="Times New Roman"/>
      <w:kern w:val="0"/>
      <w:sz w:val="16"/>
      <w:szCs w:val="16"/>
      <w:lang w:val="fr-FR" w:eastAsia="fr-FR"/>
      <w14:ligatures w14:val="none"/>
    </w:rPr>
  </w:style>
  <w:style w:type="character" w:customStyle="1" w:styleId="StyleStyle0Before07511ptCharChar">
    <w:name w:val="Style Style 0 + Before:  0.75&quot; + 11 pt Char Char"/>
    <w:rsid w:val="00440215"/>
    <w:rPr>
      <w:rFonts w:ascii="Times New Roman" w:hAnsi="Times New Roman"/>
      <w:color w:val="auto"/>
      <w:sz w:val="22"/>
      <w:szCs w:val="22"/>
      <w:vertAlign w:val="baseline"/>
      <w:lang w:val="fr-FR" w:eastAsia="fr-FR" w:bidi="ar-SA"/>
    </w:rPr>
  </w:style>
  <w:style w:type="paragraph" w:customStyle="1" w:styleId="StyleStyle0Before07511ptChar">
    <w:name w:val="Style Style 0 + Before:  0.75&quot; + 11 pt Char"/>
    <w:basedOn w:val="Normal"/>
    <w:rsid w:val="00440215"/>
    <w:pPr>
      <w:tabs>
        <w:tab w:val="left" w:pos="2268"/>
        <w:tab w:val="right" w:pos="8931"/>
      </w:tabs>
      <w:spacing w:after="40" w:line="240" w:lineRule="auto"/>
      <w:ind w:left="1080"/>
      <w:jc w:val="both"/>
    </w:pPr>
    <w:rPr>
      <w:rFonts w:ascii="Times New Roman" w:eastAsia="Times New Roman" w:hAnsi="Times New Roman" w:cs="Times New Roman"/>
      <w:kern w:val="0"/>
      <w:sz w:val="22"/>
      <w:szCs w:val="22"/>
      <w:lang w:val="fr-FR" w:eastAsia="fr-FR"/>
      <w14:ligatures w14:val="none"/>
    </w:rPr>
  </w:style>
  <w:style w:type="paragraph" w:customStyle="1" w:styleId="APS">
    <w:name w:val="APS"/>
    <w:basedOn w:val="Normal"/>
    <w:qFormat/>
    <w:rsid w:val="00440215"/>
    <w:pPr>
      <w:pBdr>
        <w:top w:val="single" w:sz="4" w:space="1" w:color="auto"/>
        <w:left w:val="single" w:sz="4" w:space="4" w:color="auto"/>
        <w:bottom w:val="single" w:sz="4" w:space="1" w:color="auto"/>
        <w:right w:val="single" w:sz="4" w:space="4" w:color="auto"/>
      </w:pBdr>
      <w:spacing w:after="1440" w:line="240" w:lineRule="auto"/>
      <w:ind w:left="1276" w:hanging="1276"/>
    </w:pPr>
    <w:rPr>
      <w:rFonts w:ascii="TradeGothic" w:eastAsia="Times" w:hAnsi="TradeGothic" w:cs="Times New Roman"/>
      <w:caps/>
      <w:kern w:val="0"/>
      <w:szCs w:val="28"/>
      <w:lang w:val="fr-FR" w:eastAsia="fr-FR"/>
      <w14:ligatures w14:val="none"/>
    </w:rPr>
  </w:style>
  <w:style w:type="paragraph" w:customStyle="1" w:styleId="Titre0">
    <w:name w:val="Titre 0"/>
    <w:basedOn w:val="Normal"/>
    <w:qFormat/>
    <w:rsid w:val="00440215"/>
    <w:pPr>
      <w:spacing w:after="0" w:line="360" w:lineRule="auto"/>
      <w:jc w:val="center"/>
    </w:pPr>
    <w:rPr>
      <w:rFonts w:ascii="TradeGothic" w:eastAsia="Times" w:hAnsi="TradeGothic" w:cs="Times New Roman"/>
      <w:caps/>
      <w:kern w:val="0"/>
      <w:sz w:val="40"/>
      <w:szCs w:val="40"/>
      <w:lang w:val="fr-FR" w:eastAsia="fr-FR"/>
      <w14:ligatures w14:val="none"/>
    </w:rPr>
  </w:style>
  <w:style w:type="paragraph" w:customStyle="1" w:styleId="0">
    <w:name w:val="0"/>
    <w:rsid w:val="00440215"/>
    <w:pPr>
      <w:tabs>
        <w:tab w:val="left" w:pos="113"/>
        <w:tab w:val="left" w:pos="360"/>
        <w:tab w:val="left" w:pos="1560"/>
        <w:tab w:val="right" w:pos="9072"/>
      </w:tabs>
      <w:spacing w:after="60" w:line="240" w:lineRule="auto"/>
      <w:ind w:left="360" w:hanging="360"/>
      <w:jc w:val="both"/>
    </w:pPr>
    <w:rPr>
      <w:rFonts w:ascii="Times New Roman" w:eastAsia="Times New Roman" w:hAnsi="Times New Roman" w:cs="Times New Roman"/>
      <w:kern w:val="0"/>
      <w:sz w:val="22"/>
      <w:szCs w:val="20"/>
      <w:lang w:val="fr-FR" w:eastAsia="fr-FR"/>
      <w14:ligatures w14:val="none"/>
    </w:rPr>
  </w:style>
  <w:style w:type="paragraph" w:customStyle="1" w:styleId="Tableau">
    <w:name w:val="Tableau"/>
    <w:basedOn w:val="Normal"/>
    <w:rsid w:val="00440215"/>
    <w:pPr>
      <w:overflowPunct w:val="0"/>
      <w:autoSpaceDE w:val="0"/>
      <w:autoSpaceDN w:val="0"/>
      <w:adjustRightInd w:val="0"/>
      <w:spacing w:before="40" w:after="40" w:line="240" w:lineRule="auto"/>
      <w:textAlignment w:val="baseline"/>
    </w:pPr>
    <w:rPr>
      <w:rFonts w:ascii="Arial" w:eastAsia="Times New Roman" w:hAnsi="Arial" w:cs="Times New Roman"/>
      <w:bCs/>
      <w:kern w:val="0"/>
      <w:sz w:val="20"/>
      <w:szCs w:val="20"/>
      <w:lang w:val="fr-FR" w:eastAsia="fr-FR"/>
      <w14:ligatures w14:val="none"/>
    </w:rPr>
  </w:style>
  <w:style w:type="paragraph" w:customStyle="1" w:styleId="Tabledematires">
    <w:name w:val="Table de matières"/>
    <w:basedOn w:val="Normal"/>
    <w:next w:val="Normal"/>
    <w:rsid w:val="00440215"/>
    <w:pPr>
      <w:pageBreakBefore/>
      <w:pBdr>
        <w:bottom w:val="single" w:sz="4" w:space="6" w:color="0000FF"/>
      </w:pBdr>
      <w:spacing w:after="360" w:line="240" w:lineRule="auto"/>
      <w:jc w:val="center"/>
    </w:pPr>
    <w:rPr>
      <w:rFonts w:ascii="Arial" w:eastAsia="Times New Roman" w:hAnsi="Arial" w:cs="Arial"/>
      <w:b/>
      <w:bCs/>
      <w:color w:val="0000FF"/>
      <w:kern w:val="0"/>
      <w:sz w:val="36"/>
      <w:szCs w:val="20"/>
      <w:lang w:val="fr-FR" w:eastAsia="fr-FR"/>
      <w14:ligatures w14:val="none"/>
    </w:rPr>
  </w:style>
  <w:style w:type="paragraph" w:customStyle="1" w:styleId="Listesigles">
    <w:name w:val="Liste sigles"/>
    <w:basedOn w:val="Normal"/>
    <w:rsid w:val="00440215"/>
    <w:pPr>
      <w:tabs>
        <w:tab w:val="left" w:leader="dot" w:pos="1418"/>
      </w:tabs>
      <w:spacing w:before="20" w:after="20" w:line="240" w:lineRule="auto"/>
      <w:ind w:left="1418" w:hanging="1418"/>
    </w:pPr>
    <w:rPr>
      <w:rFonts w:ascii="Arial" w:eastAsia="Times New Roman" w:hAnsi="Arial" w:cs="Times New Roman"/>
      <w:kern w:val="0"/>
      <w:sz w:val="18"/>
      <w:szCs w:val="20"/>
      <w:lang w:val="fr-FR" w:eastAsia="fr-FR"/>
      <w14:ligatures w14:val="none"/>
    </w:rPr>
  </w:style>
  <w:style w:type="paragraph" w:customStyle="1" w:styleId="Bibliographie1">
    <w:name w:val="Bibliographie1"/>
    <w:basedOn w:val="Normal"/>
    <w:rsid w:val="00440215"/>
    <w:pPr>
      <w:spacing w:before="120" w:after="0" w:line="240" w:lineRule="auto"/>
      <w:jc w:val="both"/>
    </w:pPr>
    <w:rPr>
      <w:rFonts w:ascii="Arial" w:eastAsia="Times New Roman" w:hAnsi="Arial" w:cs="Times New Roman"/>
      <w:kern w:val="0"/>
      <w:sz w:val="20"/>
      <w:szCs w:val="20"/>
      <w:lang w:val="fr-FR" w:eastAsia="fr-FR"/>
      <w14:ligatures w14:val="none"/>
    </w:rPr>
  </w:style>
  <w:style w:type="paragraph" w:customStyle="1" w:styleId="Tableau-titre">
    <w:name w:val="Tableau-titre"/>
    <w:basedOn w:val="Normal"/>
    <w:next w:val="Tableau"/>
    <w:rsid w:val="00440215"/>
    <w:pPr>
      <w:keepNext/>
      <w:overflowPunct w:val="0"/>
      <w:autoSpaceDE w:val="0"/>
      <w:autoSpaceDN w:val="0"/>
      <w:adjustRightInd w:val="0"/>
      <w:spacing w:before="80" w:after="80" w:line="240" w:lineRule="auto"/>
      <w:jc w:val="center"/>
      <w:textAlignment w:val="baseline"/>
    </w:pPr>
    <w:rPr>
      <w:rFonts w:ascii="Arial Gras" w:eastAsia="Times New Roman" w:hAnsi="Arial Gras" w:cs="Arial"/>
      <w:b/>
      <w:color w:val="0000FF"/>
      <w:kern w:val="0"/>
      <w:sz w:val="20"/>
      <w:szCs w:val="20"/>
      <w:lang w:val="fr-FR" w:eastAsia="fr-FR"/>
      <w14:ligatures w14:val="none"/>
    </w:rPr>
  </w:style>
  <w:style w:type="paragraph" w:customStyle="1" w:styleId="Tableau-texteaprs">
    <w:name w:val="Tableau-texte après"/>
    <w:basedOn w:val="Normal"/>
    <w:next w:val="Normal"/>
    <w:rsid w:val="00440215"/>
    <w:pPr>
      <w:overflowPunct w:val="0"/>
      <w:autoSpaceDE w:val="0"/>
      <w:autoSpaceDN w:val="0"/>
      <w:adjustRightInd w:val="0"/>
      <w:spacing w:before="240" w:after="0" w:line="240" w:lineRule="auto"/>
      <w:jc w:val="both"/>
      <w:textAlignment w:val="baseline"/>
    </w:pPr>
    <w:rPr>
      <w:rFonts w:ascii="Arial" w:eastAsia="Times New Roman" w:hAnsi="Arial" w:cs="Times New Roman"/>
      <w:kern w:val="0"/>
      <w:sz w:val="22"/>
      <w:szCs w:val="20"/>
      <w:lang w:val="fr-FR" w:eastAsia="fr-FR"/>
      <w14:ligatures w14:val="none"/>
    </w:rPr>
  </w:style>
  <w:style w:type="paragraph" w:customStyle="1" w:styleId="pt">
    <w:name w:val="pt"/>
    <w:link w:val="ptCar"/>
    <w:qFormat/>
    <w:rsid w:val="00440215"/>
    <w:pPr>
      <w:spacing w:after="0" w:line="240" w:lineRule="auto"/>
    </w:pPr>
    <w:rPr>
      <w:rFonts w:ascii="Times New Roman" w:eastAsia="Times New Roman" w:hAnsi="Times New Roman" w:cs="Times New Roman"/>
      <w:kern w:val="0"/>
      <w:sz w:val="22"/>
      <w:szCs w:val="22"/>
      <w:lang w:val="fr-FR" w:eastAsia="fr-FR"/>
      <w14:ligatures w14:val="none"/>
    </w:rPr>
  </w:style>
  <w:style w:type="character" w:customStyle="1" w:styleId="ptCar">
    <w:name w:val="pt Car"/>
    <w:link w:val="pt"/>
    <w:rsid w:val="00440215"/>
    <w:rPr>
      <w:rFonts w:ascii="Times New Roman" w:eastAsia="Times New Roman" w:hAnsi="Times New Roman" w:cs="Times New Roman"/>
      <w:kern w:val="0"/>
      <w:sz w:val="22"/>
      <w:szCs w:val="22"/>
      <w:lang w:val="fr-FR" w:eastAsia="fr-FR"/>
      <w14:ligatures w14:val="none"/>
    </w:rPr>
  </w:style>
  <w:style w:type="paragraph" w:customStyle="1" w:styleId="pt2">
    <w:name w:val="pt2"/>
    <w:basedOn w:val="pt"/>
    <w:qFormat/>
    <w:rsid w:val="00440215"/>
  </w:style>
  <w:style w:type="paragraph" w:customStyle="1" w:styleId="En-ttedetabledesmatires1">
    <w:name w:val="En-tête de table des matières1"/>
    <w:basedOn w:val="Titre1"/>
    <w:next w:val="Normal"/>
    <w:unhideWhenUsed/>
    <w:qFormat/>
    <w:rsid w:val="00440215"/>
    <w:pPr>
      <w:spacing w:before="480" w:after="0" w:line="276" w:lineRule="auto"/>
      <w:outlineLvl w:val="9"/>
    </w:pPr>
    <w:rPr>
      <w:rFonts w:ascii="Cambria" w:eastAsia="MS Gothic" w:hAnsi="Cambria" w:cs="Times New Roman"/>
      <w:b/>
      <w:bCs/>
      <w:color w:val="365F91"/>
      <w:kern w:val="0"/>
      <w:sz w:val="28"/>
      <w:szCs w:val="28"/>
      <w:lang w:val="fr-FR"/>
      <w14:ligatures w14:val="none"/>
    </w:rPr>
  </w:style>
  <w:style w:type="paragraph" w:customStyle="1" w:styleId="ListBulletNoSpace">
    <w:name w:val="List Bullet NoSpace"/>
    <w:basedOn w:val="Listepuces"/>
    <w:rsid w:val="00440215"/>
    <w:pPr>
      <w:numPr>
        <w:numId w:val="0"/>
      </w:numPr>
      <w:tabs>
        <w:tab w:val="clear" w:pos="360"/>
        <w:tab w:val="left" w:pos="425"/>
      </w:tabs>
      <w:spacing w:after="120" w:line="270" w:lineRule="atLeast"/>
      <w:ind w:left="425" w:hanging="425"/>
      <w:jc w:val="both"/>
    </w:pPr>
    <w:rPr>
      <w:sz w:val="23"/>
      <w:lang w:eastAsia="da-DK"/>
    </w:rPr>
  </w:style>
  <w:style w:type="paragraph" w:customStyle="1" w:styleId="ListBullet2NoSpace">
    <w:name w:val="List Bullet 2 NoSpace"/>
    <w:basedOn w:val="Listepuces2"/>
    <w:rsid w:val="00440215"/>
    <w:pPr>
      <w:numPr>
        <w:numId w:val="0"/>
      </w:numPr>
      <w:tabs>
        <w:tab w:val="clear" w:pos="643"/>
      </w:tabs>
      <w:spacing w:after="120" w:line="270" w:lineRule="atLeast"/>
      <w:ind w:left="720" w:hanging="294"/>
      <w:jc w:val="both"/>
    </w:pPr>
    <w:rPr>
      <w:sz w:val="23"/>
      <w:lang w:eastAsia="da-DK"/>
    </w:rPr>
  </w:style>
  <w:style w:type="character" w:customStyle="1" w:styleId="MediumGrid2Char">
    <w:name w:val="Medium Grid 2 Char"/>
    <w:uiPriority w:val="1"/>
    <w:rsid w:val="00440215"/>
    <w:rPr>
      <w:rFonts w:ascii="Calibri" w:eastAsia="MS Mincho" w:hAnsi="Calibri"/>
      <w:sz w:val="22"/>
      <w:szCs w:val="22"/>
      <w:lang w:val="fr-FR" w:eastAsia="en-US" w:bidi="ar-SA"/>
    </w:rPr>
  </w:style>
  <w:style w:type="character" w:customStyle="1" w:styleId="st">
    <w:name w:val="st"/>
    <w:rsid w:val="00440215"/>
  </w:style>
  <w:style w:type="paragraph" w:customStyle="1" w:styleId="PTFO">
    <w:name w:val="PTFO"/>
    <w:basedOn w:val="Normal"/>
    <w:qFormat/>
    <w:rsid w:val="00440215"/>
    <w:pPr>
      <w:numPr>
        <w:numId w:val="36"/>
      </w:numPr>
      <w:tabs>
        <w:tab w:val="clear" w:pos="720"/>
        <w:tab w:val="left" w:pos="72"/>
      </w:tabs>
      <w:spacing w:after="0" w:line="240" w:lineRule="auto"/>
      <w:ind w:left="0" w:firstLine="0"/>
    </w:pPr>
    <w:rPr>
      <w:rFonts w:ascii="Times New Roman" w:eastAsia="Times New Roman" w:hAnsi="Times New Roman" w:cs="Times New Roman"/>
      <w:kern w:val="0"/>
      <w:sz w:val="23"/>
      <w:szCs w:val="20"/>
      <w:lang w:val="en-GB" w:eastAsia="da-DK"/>
      <w14:ligatures w14:val="none"/>
    </w:rPr>
  </w:style>
  <w:style w:type="paragraph" w:customStyle="1" w:styleId="MarginFrame">
    <w:name w:val="Margin Frame"/>
    <w:basedOn w:val="Normal"/>
    <w:rsid w:val="00440215"/>
    <w:pPr>
      <w:keepNext/>
      <w:keepLines/>
      <w:framePr w:w="1985" w:wrap="around" w:vAnchor="text" w:hAnchor="margin" w:x="-2267" w:y="1"/>
      <w:spacing w:after="0" w:line="270" w:lineRule="atLeast"/>
    </w:pPr>
    <w:rPr>
      <w:rFonts w:ascii="Times New Roman" w:eastAsia="Times New Roman" w:hAnsi="Times New Roman" w:cs="Times New Roman"/>
      <w:kern w:val="0"/>
      <w:sz w:val="23"/>
      <w:szCs w:val="20"/>
      <w:lang w:val="en-GB" w:eastAsia="da-DK"/>
      <w14:ligatures w14:val="none"/>
    </w:rPr>
  </w:style>
  <w:style w:type="paragraph" w:customStyle="1" w:styleId="ListNumberNoSpace">
    <w:name w:val="List Number NoSpace"/>
    <w:basedOn w:val="Listenumros"/>
    <w:rsid w:val="00440215"/>
    <w:pPr>
      <w:numPr>
        <w:numId w:val="0"/>
      </w:numPr>
      <w:tabs>
        <w:tab w:val="clear" w:pos="1843"/>
        <w:tab w:val="left" w:pos="709"/>
      </w:tabs>
      <w:spacing w:before="0" w:after="60" w:line="270" w:lineRule="atLeast"/>
      <w:ind w:left="709" w:right="0" w:hanging="283"/>
    </w:pPr>
    <w:rPr>
      <w:rFonts w:ascii="Times New Roman" w:hAnsi="Times New Roman"/>
      <w:sz w:val="23"/>
      <w:lang w:val="en-GB" w:eastAsia="da-DK"/>
    </w:rPr>
  </w:style>
  <w:style w:type="paragraph" w:customStyle="1" w:styleId="normaltableau">
    <w:name w:val="normal_tableau"/>
    <w:basedOn w:val="Normal"/>
    <w:rsid w:val="00440215"/>
    <w:pPr>
      <w:spacing w:before="120" w:after="120" w:line="240" w:lineRule="auto"/>
      <w:jc w:val="both"/>
    </w:pPr>
    <w:rPr>
      <w:rFonts w:ascii="Optima" w:eastAsia="Times New Roman" w:hAnsi="Optima" w:cs="Times New Roman"/>
      <w:kern w:val="0"/>
      <w:sz w:val="22"/>
      <w:szCs w:val="20"/>
      <w:lang w:val="en-GB" w:eastAsia="en-GB"/>
      <w14:ligatures w14:val="none"/>
    </w:rPr>
  </w:style>
  <w:style w:type="character" w:customStyle="1" w:styleId="longtext">
    <w:name w:val="long_text"/>
    <w:rsid w:val="00440215"/>
  </w:style>
  <w:style w:type="paragraph" w:customStyle="1" w:styleId="Paragraphedeliste1">
    <w:name w:val="Paragraphe de liste1"/>
    <w:basedOn w:val="Normal"/>
    <w:link w:val="ListParagraphChar"/>
    <w:qFormat/>
    <w:rsid w:val="00440215"/>
    <w:pPr>
      <w:spacing w:before="120" w:after="0" w:line="240" w:lineRule="auto"/>
      <w:ind w:left="720"/>
      <w:contextualSpacing/>
      <w:jc w:val="both"/>
    </w:pPr>
    <w:rPr>
      <w:rFonts w:ascii="Arial" w:eastAsia="Times New Roman" w:hAnsi="Arial" w:cs="Times New Roman"/>
      <w:kern w:val="0"/>
      <w:sz w:val="20"/>
      <w:szCs w:val="20"/>
      <w:lang w:val="fr-FR" w:eastAsia="fr-FR"/>
      <w14:ligatures w14:val="none"/>
    </w:rPr>
  </w:style>
  <w:style w:type="character" w:customStyle="1" w:styleId="ListParagraphChar">
    <w:name w:val="List Paragraph Char"/>
    <w:link w:val="Paragraphedeliste1"/>
    <w:locked/>
    <w:rsid w:val="00440215"/>
    <w:rPr>
      <w:rFonts w:ascii="Arial" w:eastAsia="Times New Roman" w:hAnsi="Arial" w:cs="Times New Roman"/>
      <w:kern w:val="0"/>
      <w:sz w:val="20"/>
      <w:szCs w:val="20"/>
      <w:lang w:val="fr-FR" w:eastAsia="fr-FR"/>
      <w14:ligatures w14:val="none"/>
    </w:rPr>
  </w:style>
  <w:style w:type="paragraph" w:customStyle="1" w:styleId="StyleNumbered">
    <w:name w:val="Style Numbered"/>
    <w:basedOn w:val="Normal"/>
    <w:rsid w:val="00440215"/>
    <w:pPr>
      <w:numPr>
        <w:numId w:val="37"/>
      </w:numPr>
      <w:tabs>
        <w:tab w:val="clear" w:pos="0"/>
      </w:tabs>
      <w:spacing w:after="120" w:line="240" w:lineRule="auto"/>
      <w:jc w:val="both"/>
    </w:pPr>
    <w:rPr>
      <w:rFonts w:ascii="Times New Roman" w:eastAsia="Times New Roman" w:hAnsi="Times New Roman" w:cs="Times New Roman"/>
      <w:kern w:val="0"/>
      <w:szCs w:val="22"/>
      <w:lang w:val="fr-FR"/>
      <w14:ligatures w14:val="none"/>
    </w:rPr>
  </w:style>
  <w:style w:type="paragraph" w:customStyle="1" w:styleId="Txtb">
    <w:name w:val="Txtb"/>
    <w:basedOn w:val="Corpsdetexte"/>
    <w:uiPriority w:val="7"/>
    <w:qFormat/>
    <w:rsid w:val="00440215"/>
    <w:pPr>
      <w:spacing w:after="60" w:line="280" w:lineRule="atLeast"/>
      <w:ind w:firstLine="0"/>
    </w:pPr>
    <w:rPr>
      <w:rFonts w:cs="Arial"/>
      <w:sz w:val="18"/>
      <w:lang w:val="en-GB" w:eastAsia="da-DK"/>
    </w:rPr>
  </w:style>
  <w:style w:type="paragraph" w:customStyle="1" w:styleId="Titre10">
    <w:name w:val="Titre1"/>
    <w:basedOn w:val="Normal"/>
    <w:next w:val="Corpsdetexte"/>
    <w:rsid w:val="00440215"/>
    <w:pPr>
      <w:keepNext/>
      <w:suppressAutoHyphens/>
      <w:spacing w:before="240" w:after="120" w:line="240" w:lineRule="auto"/>
      <w:jc w:val="both"/>
    </w:pPr>
    <w:rPr>
      <w:rFonts w:ascii="Nimbus Sans L" w:eastAsia="DejaVu Sans" w:hAnsi="Nimbus Sans L" w:cs="DejaVu Sans"/>
      <w:kern w:val="1"/>
      <w:sz w:val="28"/>
      <w:szCs w:val="28"/>
      <w:lang w:val="fr-FR"/>
      <w14:ligatures w14:val="none"/>
    </w:rPr>
  </w:style>
  <w:style w:type="paragraph" w:customStyle="1" w:styleId="Titrerapport">
    <w:name w:val="Titre rapport"/>
    <w:basedOn w:val="Normal"/>
    <w:rsid w:val="00440215"/>
    <w:pPr>
      <w:spacing w:after="0" w:line="480" w:lineRule="exact"/>
      <w:jc w:val="right"/>
    </w:pPr>
    <w:rPr>
      <w:rFonts w:ascii="TradeGothic-Bold" w:eastAsia="Times" w:hAnsi="TradeGothic-Bold" w:cs="Times New Roman"/>
      <w:caps/>
      <w:kern w:val="0"/>
      <w:sz w:val="40"/>
      <w:szCs w:val="20"/>
      <w:lang w:val="fr-FR" w:eastAsia="fr-FR"/>
      <w14:ligatures w14:val="none"/>
    </w:rPr>
  </w:style>
  <w:style w:type="table" w:customStyle="1" w:styleId="Grillemoyenne21">
    <w:name w:val="Grille moyenne 21"/>
    <w:basedOn w:val="TableauNormal"/>
    <w:uiPriority w:val="1"/>
    <w:rsid w:val="00440215"/>
    <w:pPr>
      <w:spacing w:after="0" w:line="240" w:lineRule="auto"/>
    </w:pPr>
    <w:rPr>
      <w:rFonts w:ascii="Calibri" w:eastAsia="MS Mincho" w:hAnsi="Calibri"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character" w:styleId="Textedelespacerserv">
    <w:name w:val="Placeholder Text"/>
    <w:uiPriority w:val="99"/>
    <w:semiHidden/>
    <w:rsid w:val="00440215"/>
    <w:rPr>
      <w:color w:val="808080"/>
    </w:rPr>
  </w:style>
  <w:style w:type="table" w:customStyle="1" w:styleId="Grillemoyenne22">
    <w:name w:val="Grille moyenne 22"/>
    <w:basedOn w:val="TableauNormal"/>
    <w:uiPriority w:val="1"/>
    <w:rsid w:val="00440215"/>
    <w:pPr>
      <w:spacing w:after="0" w:line="240" w:lineRule="auto"/>
    </w:pPr>
    <w:rPr>
      <w:rFonts w:ascii="Calibri" w:eastAsia="MS Mincho" w:hAnsi="Calibri"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Grilledutableau8">
    <w:name w:val="Grille du tableau8"/>
    <w:basedOn w:val="TableauNormal"/>
    <w:uiPriority w:val="59"/>
    <w:rsid w:val="00440215"/>
    <w:pPr>
      <w:spacing w:after="0" w:line="240" w:lineRule="auto"/>
    </w:pPr>
    <w:rPr>
      <w:rFonts w:ascii="Calibri" w:eastAsia="Times New Roman"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0">
    <w:name w:val="Grille du tableau10"/>
    <w:basedOn w:val="TableauNormal"/>
    <w:uiPriority w:val="59"/>
    <w:rsid w:val="00440215"/>
    <w:pPr>
      <w:spacing w:after="0" w:line="240" w:lineRule="auto"/>
    </w:pPr>
    <w:rPr>
      <w:rFonts w:ascii="Calibri" w:eastAsia="Times New Roman"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0">
    <w:name w:val="Font Style50"/>
    <w:uiPriority w:val="99"/>
    <w:rsid w:val="00440215"/>
    <w:rPr>
      <w:rFonts w:ascii="Arial Narrow" w:hAnsi="Arial Narrow" w:cs="Arial Narrow"/>
      <w:b/>
      <w:bCs/>
      <w:i/>
      <w:iCs/>
      <w:color w:val="000000"/>
      <w:sz w:val="20"/>
      <w:szCs w:val="20"/>
    </w:rPr>
  </w:style>
  <w:style w:type="character" w:customStyle="1" w:styleId="FontStyle51">
    <w:name w:val="Font Style51"/>
    <w:uiPriority w:val="99"/>
    <w:rsid w:val="00440215"/>
    <w:rPr>
      <w:rFonts w:ascii="Arial Narrow" w:hAnsi="Arial Narrow" w:cs="Arial Narrow"/>
      <w:b/>
      <w:bCs/>
      <w:color w:val="000000"/>
      <w:sz w:val="20"/>
      <w:szCs w:val="20"/>
    </w:rPr>
  </w:style>
  <w:style w:type="paragraph" w:customStyle="1" w:styleId="Listeencopie">
    <w:name w:val="Liste en copie"/>
    <w:basedOn w:val="Normal"/>
    <w:rsid w:val="00440215"/>
    <w:pPr>
      <w:spacing w:after="0" w:line="240" w:lineRule="auto"/>
    </w:pPr>
    <w:rPr>
      <w:rFonts w:ascii="Times New Roman" w:eastAsia="Times New Roman" w:hAnsi="Times New Roman" w:cs="Times New Roman"/>
      <w:kern w:val="0"/>
      <w:szCs w:val="20"/>
      <w:lang w:val="fr-FR" w:eastAsia="fr-FR"/>
      <w14:ligatures w14:val="none"/>
    </w:rPr>
  </w:style>
  <w:style w:type="paragraph" w:customStyle="1" w:styleId="TIT">
    <w:name w:val="TIT"/>
    <w:basedOn w:val="Normal"/>
    <w:next w:val="Normal"/>
    <w:rsid w:val="00440215"/>
    <w:pPr>
      <w:tabs>
        <w:tab w:val="left" w:pos="360"/>
      </w:tabs>
      <w:spacing w:before="240" w:after="240" w:line="240" w:lineRule="auto"/>
      <w:ind w:left="360" w:hanging="360"/>
      <w:jc w:val="center"/>
    </w:pPr>
    <w:rPr>
      <w:rFonts w:ascii="Times New Roman" w:eastAsia="Times New Roman" w:hAnsi="Times New Roman" w:cs="Times New Roman"/>
      <w:b/>
      <w:kern w:val="0"/>
      <w:szCs w:val="20"/>
      <w:lang w:val="fr-FR" w:eastAsia="fr-FR"/>
      <w14:ligatures w14:val="none"/>
    </w:rPr>
  </w:style>
  <w:style w:type="paragraph" w:customStyle="1" w:styleId="Normalcentr1">
    <w:name w:val="Normal centré1"/>
    <w:basedOn w:val="Normal"/>
    <w:rsid w:val="00440215"/>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kern w:val="0"/>
      <w:szCs w:val="20"/>
      <w:lang w:val="fr-FR" w:eastAsia="fr-FR"/>
      <w14:ligatures w14:val="none"/>
    </w:rPr>
  </w:style>
  <w:style w:type="paragraph" w:customStyle="1" w:styleId="tit1">
    <w:name w:val="tit1"/>
    <w:basedOn w:val="Normal"/>
    <w:rsid w:val="00440215"/>
    <w:pPr>
      <w:spacing w:before="120" w:after="120" w:line="240" w:lineRule="auto"/>
      <w:jc w:val="both"/>
    </w:pPr>
    <w:rPr>
      <w:rFonts w:ascii="Times New Roman" w:eastAsia="Times New Roman" w:hAnsi="Times New Roman" w:cs="Times New Roman"/>
      <w:b/>
      <w:kern w:val="0"/>
      <w:szCs w:val="20"/>
      <w:lang w:val="fr-FR" w:eastAsia="fr-FR"/>
      <w14:ligatures w14:val="none"/>
    </w:rPr>
  </w:style>
  <w:style w:type="paragraph" w:customStyle="1" w:styleId="TITREGENERAL">
    <w:name w:val="TITRE GENERAL"/>
    <w:rsid w:val="00440215"/>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Helv" w:eastAsia="Times New Roman" w:hAnsi="Helv" w:cs="Times New Roman"/>
      <w:b/>
      <w:caps/>
      <w:kern w:val="0"/>
      <w:szCs w:val="20"/>
      <w:lang w:val="fr-FR" w:eastAsia="fr-FR"/>
      <w14:ligatures w14:val="none"/>
    </w:rPr>
  </w:style>
  <w:style w:type="paragraph" w:customStyle="1" w:styleId="PARAGRAPHENIVEAU2">
    <w:name w:val="PARAGRAPHE NIVEAU 2"/>
    <w:rsid w:val="00440215"/>
    <w:pPr>
      <w:spacing w:after="240" w:line="240" w:lineRule="exact"/>
      <w:ind w:left="567"/>
      <w:jc w:val="both"/>
    </w:pPr>
    <w:rPr>
      <w:rFonts w:ascii="Helv" w:eastAsia="Times New Roman" w:hAnsi="Helv" w:cs="Times New Roman"/>
      <w:kern w:val="0"/>
      <w:sz w:val="20"/>
      <w:szCs w:val="20"/>
      <w:lang w:val="fr-FR" w:eastAsia="fr-FR"/>
      <w14:ligatures w14:val="none"/>
    </w:rPr>
  </w:style>
  <w:style w:type="paragraph" w:customStyle="1" w:styleId="TITRENIVEAU3">
    <w:name w:val="TITRE NIVEAU 3"/>
    <w:rsid w:val="00440215"/>
    <w:pPr>
      <w:spacing w:after="240" w:line="240" w:lineRule="exact"/>
      <w:ind w:left="567"/>
    </w:pPr>
    <w:rPr>
      <w:rFonts w:ascii="Helv" w:eastAsia="Times New Roman" w:hAnsi="Helv" w:cs="Times New Roman"/>
      <w:b/>
      <w:kern w:val="0"/>
      <w:szCs w:val="20"/>
      <w:u w:val="single"/>
      <w:lang w:val="fr-FR" w:eastAsia="fr-FR"/>
      <w14:ligatures w14:val="none"/>
    </w:rPr>
  </w:style>
  <w:style w:type="paragraph" w:customStyle="1" w:styleId="Titre43">
    <w:name w:val="Titre 43"/>
    <w:basedOn w:val="Titre4"/>
    <w:rsid w:val="00440215"/>
    <w:pPr>
      <w:keepNext w:val="0"/>
      <w:keepLines w:val="0"/>
      <w:widowControl w:val="0"/>
      <w:autoSpaceDE w:val="0"/>
      <w:autoSpaceDN w:val="0"/>
      <w:adjustRightInd w:val="0"/>
      <w:spacing w:before="120" w:after="240" w:line="240" w:lineRule="auto"/>
      <w:jc w:val="center"/>
      <w:outlineLvl w:val="9"/>
    </w:pPr>
    <w:rPr>
      <w:rFonts w:ascii="Arial" w:eastAsia="Times New Roman" w:hAnsi="Arial" w:cs="Arial"/>
      <w:iCs w:val="0"/>
      <w:color w:val="auto"/>
      <w:kern w:val="0"/>
      <w:sz w:val="20"/>
      <w:szCs w:val="20"/>
      <w:lang w:val="fr-FR" w:eastAsia="fr-FR"/>
      <w14:ligatures w14:val="none"/>
    </w:rPr>
  </w:style>
  <w:style w:type="paragraph" w:customStyle="1" w:styleId="M1">
    <w:name w:val="M1"/>
    <w:basedOn w:val="Normal"/>
    <w:rsid w:val="00440215"/>
    <w:pPr>
      <w:spacing w:after="0" w:line="240" w:lineRule="auto"/>
      <w:jc w:val="center"/>
    </w:pPr>
    <w:rPr>
      <w:rFonts w:ascii="Arial" w:eastAsia="Times New Roman" w:hAnsi="Arial" w:cs="Arial"/>
      <w:b/>
      <w:bCs/>
      <w:caps/>
      <w:kern w:val="0"/>
      <w:szCs w:val="22"/>
      <w:lang w:val="fr-FR" w:eastAsia="fr-FR"/>
      <w14:ligatures w14:val="none"/>
    </w:rPr>
  </w:style>
  <w:style w:type="character" w:customStyle="1" w:styleId="Chapterhead">
    <w:name w:val="Chapter head"/>
    <w:rsid w:val="00440215"/>
    <w:rPr>
      <w:b/>
      <w:bCs/>
      <w:sz w:val="36"/>
      <w:szCs w:val="36"/>
    </w:rPr>
  </w:style>
  <w:style w:type="character" w:customStyle="1" w:styleId="Table">
    <w:name w:val="Table"/>
    <w:rsid w:val="00440215"/>
    <w:rPr>
      <w:rFonts w:ascii="Arial" w:hAnsi="Arial"/>
      <w:sz w:val="20"/>
      <w:szCs w:val="20"/>
      <w:lang w:val="en-US"/>
    </w:rPr>
  </w:style>
  <w:style w:type="paragraph" w:customStyle="1" w:styleId="CM2">
    <w:name w:val="CM2"/>
    <w:basedOn w:val="Default"/>
    <w:next w:val="Default"/>
    <w:rsid w:val="00440215"/>
    <w:pPr>
      <w:widowControl w:val="0"/>
      <w:spacing w:line="263" w:lineRule="atLeast"/>
    </w:pPr>
    <w:rPr>
      <w:rFonts w:ascii="Helvetica" w:hAnsi="Helvetica" w:cs="Helvetica"/>
      <w:color w:val="auto"/>
    </w:rPr>
  </w:style>
  <w:style w:type="paragraph" w:customStyle="1" w:styleId="CM98">
    <w:name w:val="CM98"/>
    <w:basedOn w:val="Default"/>
    <w:next w:val="Default"/>
    <w:rsid w:val="00440215"/>
    <w:pPr>
      <w:widowControl w:val="0"/>
      <w:spacing w:after="178"/>
    </w:pPr>
    <w:rPr>
      <w:rFonts w:ascii="Helvetica" w:hAnsi="Helvetica" w:cs="Helvetica"/>
      <w:color w:val="auto"/>
    </w:rPr>
  </w:style>
  <w:style w:type="paragraph" w:customStyle="1" w:styleId="CM99">
    <w:name w:val="CM99"/>
    <w:basedOn w:val="Default"/>
    <w:next w:val="Default"/>
    <w:rsid w:val="00440215"/>
    <w:pPr>
      <w:widowControl w:val="0"/>
      <w:spacing w:after="273"/>
    </w:pPr>
    <w:rPr>
      <w:rFonts w:ascii="Helvetica" w:hAnsi="Helvetica" w:cs="Helvetica"/>
      <w:color w:val="auto"/>
    </w:rPr>
  </w:style>
  <w:style w:type="paragraph" w:customStyle="1" w:styleId="CM4">
    <w:name w:val="CM4"/>
    <w:basedOn w:val="Default"/>
    <w:next w:val="Default"/>
    <w:rsid w:val="00440215"/>
    <w:pPr>
      <w:widowControl w:val="0"/>
      <w:spacing w:line="263" w:lineRule="atLeast"/>
    </w:pPr>
    <w:rPr>
      <w:rFonts w:ascii="Helvetica" w:hAnsi="Helvetica" w:cs="Helvetica"/>
      <w:color w:val="auto"/>
    </w:rPr>
  </w:style>
  <w:style w:type="paragraph" w:customStyle="1" w:styleId="CM100">
    <w:name w:val="CM100"/>
    <w:basedOn w:val="Default"/>
    <w:next w:val="Default"/>
    <w:rsid w:val="00440215"/>
    <w:pPr>
      <w:widowControl w:val="0"/>
      <w:spacing w:after="128"/>
    </w:pPr>
    <w:rPr>
      <w:rFonts w:ascii="Helvetica" w:hAnsi="Helvetica" w:cs="Helvetica"/>
      <w:color w:val="auto"/>
    </w:rPr>
  </w:style>
  <w:style w:type="paragraph" w:customStyle="1" w:styleId="CM115">
    <w:name w:val="CM115"/>
    <w:basedOn w:val="Default"/>
    <w:next w:val="Default"/>
    <w:rsid w:val="00440215"/>
    <w:pPr>
      <w:widowControl w:val="0"/>
      <w:spacing w:after="1938"/>
    </w:pPr>
    <w:rPr>
      <w:rFonts w:ascii="Helvetica" w:hAnsi="Helvetica" w:cs="Helvetica"/>
      <w:color w:val="auto"/>
    </w:rPr>
  </w:style>
  <w:style w:type="paragraph" w:customStyle="1" w:styleId="CM24">
    <w:name w:val="CM24"/>
    <w:basedOn w:val="Default"/>
    <w:next w:val="Default"/>
    <w:rsid w:val="00440215"/>
    <w:pPr>
      <w:widowControl w:val="0"/>
      <w:spacing w:line="223" w:lineRule="atLeast"/>
    </w:pPr>
    <w:rPr>
      <w:rFonts w:ascii="Helvetica" w:hAnsi="Helvetica" w:cs="Helvetica"/>
      <w:color w:val="auto"/>
    </w:rPr>
  </w:style>
  <w:style w:type="paragraph" w:customStyle="1" w:styleId="CM119">
    <w:name w:val="CM119"/>
    <w:basedOn w:val="Default"/>
    <w:next w:val="Default"/>
    <w:rsid w:val="00440215"/>
    <w:pPr>
      <w:widowControl w:val="0"/>
      <w:spacing w:after="665"/>
    </w:pPr>
    <w:rPr>
      <w:rFonts w:ascii="Helvetica" w:hAnsi="Helvetica" w:cs="Helvetica"/>
      <w:color w:val="auto"/>
    </w:rPr>
  </w:style>
  <w:style w:type="paragraph" w:customStyle="1" w:styleId="CM1">
    <w:name w:val="CM1"/>
    <w:basedOn w:val="Default"/>
    <w:next w:val="Default"/>
    <w:rsid w:val="00440215"/>
    <w:pPr>
      <w:widowControl w:val="0"/>
    </w:pPr>
    <w:rPr>
      <w:rFonts w:ascii="Helvetica" w:hAnsi="Helvetica" w:cs="Helvetica"/>
      <w:color w:val="auto"/>
    </w:rPr>
  </w:style>
  <w:style w:type="paragraph" w:customStyle="1" w:styleId="CM102">
    <w:name w:val="CM102"/>
    <w:basedOn w:val="Default"/>
    <w:next w:val="Default"/>
    <w:rsid w:val="00440215"/>
    <w:pPr>
      <w:widowControl w:val="0"/>
      <w:spacing w:after="553"/>
    </w:pPr>
    <w:rPr>
      <w:rFonts w:ascii="Helvetica" w:hAnsi="Helvetica" w:cs="Helvetica"/>
      <w:color w:val="auto"/>
    </w:rPr>
  </w:style>
  <w:style w:type="paragraph" w:customStyle="1" w:styleId="CM105">
    <w:name w:val="CM105"/>
    <w:basedOn w:val="Default"/>
    <w:next w:val="Default"/>
    <w:rsid w:val="00440215"/>
    <w:pPr>
      <w:widowControl w:val="0"/>
      <w:spacing w:after="348"/>
    </w:pPr>
    <w:rPr>
      <w:rFonts w:ascii="Helvetica" w:hAnsi="Helvetica" w:cs="Helvetica"/>
      <w:color w:val="auto"/>
    </w:rPr>
  </w:style>
  <w:style w:type="paragraph" w:customStyle="1" w:styleId="CM106">
    <w:name w:val="CM106"/>
    <w:basedOn w:val="Default"/>
    <w:next w:val="Default"/>
    <w:rsid w:val="00440215"/>
    <w:pPr>
      <w:widowControl w:val="0"/>
      <w:spacing w:after="1148"/>
    </w:pPr>
    <w:rPr>
      <w:rFonts w:ascii="Helvetica" w:hAnsi="Helvetica" w:cs="Helvetica"/>
      <w:color w:val="auto"/>
    </w:rPr>
  </w:style>
  <w:style w:type="paragraph" w:customStyle="1" w:styleId="CM104">
    <w:name w:val="CM104"/>
    <w:basedOn w:val="Default"/>
    <w:next w:val="Default"/>
    <w:rsid w:val="00440215"/>
    <w:pPr>
      <w:widowControl w:val="0"/>
      <w:spacing w:after="1023"/>
    </w:pPr>
    <w:rPr>
      <w:rFonts w:ascii="Helvetica" w:hAnsi="Helvetica" w:cs="Helvetica"/>
      <w:color w:val="auto"/>
    </w:rPr>
  </w:style>
  <w:style w:type="paragraph" w:customStyle="1" w:styleId="CM107">
    <w:name w:val="CM107"/>
    <w:basedOn w:val="Default"/>
    <w:next w:val="Default"/>
    <w:rsid w:val="00440215"/>
    <w:pPr>
      <w:widowControl w:val="0"/>
      <w:spacing w:after="450"/>
    </w:pPr>
    <w:rPr>
      <w:rFonts w:ascii="Helvetica" w:hAnsi="Helvetica" w:cs="Helvetica"/>
      <w:color w:val="auto"/>
    </w:rPr>
  </w:style>
  <w:style w:type="paragraph" w:customStyle="1" w:styleId="CM112">
    <w:name w:val="CM112"/>
    <w:basedOn w:val="Default"/>
    <w:next w:val="Default"/>
    <w:rsid w:val="00440215"/>
    <w:pPr>
      <w:widowControl w:val="0"/>
      <w:spacing w:after="920"/>
    </w:pPr>
    <w:rPr>
      <w:rFonts w:ascii="Helvetica" w:hAnsi="Helvetica" w:cs="Helvetica"/>
      <w:color w:val="auto"/>
    </w:rPr>
  </w:style>
  <w:style w:type="paragraph" w:customStyle="1" w:styleId="CM37">
    <w:name w:val="CM37"/>
    <w:basedOn w:val="Default"/>
    <w:next w:val="Default"/>
    <w:rsid w:val="00440215"/>
    <w:pPr>
      <w:widowControl w:val="0"/>
      <w:spacing w:line="266" w:lineRule="atLeast"/>
    </w:pPr>
    <w:rPr>
      <w:rFonts w:ascii="Helvetica" w:hAnsi="Helvetica" w:cs="Helvetica"/>
      <w:color w:val="auto"/>
    </w:rPr>
  </w:style>
  <w:style w:type="paragraph" w:customStyle="1" w:styleId="CM120">
    <w:name w:val="CM120"/>
    <w:basedOn w:val="Default"/>
    <w:next w:val="Default"/>
    <w:rsid w:val="00440215"/>
    <w:pPr>
      <w:widowControl w:val="0"/>
      <w:spacing w:after="1763"/>
    </w:pPr>
    <w:rPr>
      <w:rFonts w:ascii="Helvetica" w:hAnsi="Helvetica" w:cs="Helvetica"/>
      <w:color w:val="auto"/>
    </w:rPr>
  </w:style>
  <w:style w:type="paragraph" w:customStyle="1" w:styleId="CM42">
    <w:name w:val="CM42"/>
    <w:basedOn w:val="Default"/>
    <w:next w:val="Default"/>
    <w:rsid w:val="00440215"/>
    <w:pPr>
      <w:widowControl w:val="0"/>
      <w:spacing w:line="266" w:lineRule="atLeast"/>
    </w:pPr>
    <w:rPr>
      <w:rFonts w:ascii="Helvetica" w:hAnsi="Helvetica" w:cs="Helvetica"/>
      <w:color w:val="auto"/>
    </w:rPr>
  </w:style>
  <w:style w:type="paragraph" w:customStyle="1" w:styleId="CM122">
    <w:name w:val="CM122"/>
    <w:basedOn w:val="Default"/>
    <w:next w:val="Default"/>
    <w:rsid w:val="00440215"/>
    <w:pPr>
      <w:widowControl w:val="0"/>
      <w:spacing w:after="2020"/>
    </w:pPr>
    <w:rPr>
      <w:rFonts w:ascii="Helvetica" w:hAnsi="Helvetica" w:cs="Helvetica"/>
      <w:color w:val="auto"/>
    </w:rPr>
  </w:style>
  <w:style w:type="paragraph" w:customStyle="1" w:styleId="CM118">
    <w:name w:val="CM118"/>
    <w:basedOn w:val="Default"/>
    <w:next w:val="Default"/>
    <w:rsid w:val="00440215"/>
    <w:pPr>
      <w:widowControl w:val="0"/>
      <w:spacing w:after="6950"/>
    </w:pPr>
    <w:rPr>
      <w:rFonts w:ascii="Helvetica" w:hAnsi="Helvetica" w:cs="Helvetica"/>
      <w:color w:val="auto"/>
    </w:rPr>
  </w:style>
  <w:style w:type="paragraph" w:customStyle="1" w:styleId="CM101">
    <w:name w:val="CM101"/>
    <w:basedOn w:val="Default"/>
    <w:next w:val="Default"/>
    <w:rsid w:val="00440215"/>
    <w:pPr>
      <w:widowControl w:val="0"/>
      <w:spacing w:after="58"/>
    </w:pPr>
    <w:rPr>
      <w:rFonts w:ascii="Helvetica" w:hAnsi="Helvetica" w:cs="Helvetica"/>
      <w:color w:val="auto"/>
    </w:rPr>
  </w:style>
  <w:style w:type="paragraph" w:customStyle="1" w:styleId="CM103">
    <w:name w:val="CM103"/>
    <w:basedOn w:val="Default"/>
    <w:next w:val="Default"/>
    <w:rsid w:val="00440215"/>
    <w:pPr>
      <w:widowControl w:val="0"/>
      <w:spacing w:after="738"/>
    </w:pPr>
    <w:rPr>
      <w:rFonts w:ascii="Helvetica" w:hAnsi="Helvetica" w:cs="Helvetica"/>
      <w:color w:val="auto"/>
    </w:rPr>
  </w:style>
  <w:style w:type="paragraph" w:customStyle="1" w:styleId="CM109">
    <w:name w:val="CM109"/>
    <w:basedOn w:val="Default"/>
    <w:next w:val="Default"/>
    <w:rsid w:val="00440215"/>
    <w:pPr>
      <w:widowControl w:val="0"/>
      <w:spacing w:after="1340"/>
    </w:pPr>
    <w:rPr>
      <w:rFonts w:ascii="Helvetica" w:hAnsi="Helvetica" w:cs="Helvetica"/>
      <w:color w:val="auto"/>
    </w:rPr>
  </w:style>
  <w:style w:type="paragraph" w:customStyle="1" w:styleId="CM18">
    <w:name w:val="CM18"/>
    <w:basedOn w:val="Default"/>
    <w:next w:val="Default"/>
    <w:rsid w:val="00440215"/>
    <w:pPr>
      <w:widowControl w:val="0"/>
      <w:spacing w:line="460" w:lineRule="atLeast"/>
    </w:pPr>
    <w:rPr>
      <w:rFonts w:ascii="Helvetica" w:hAnsi="Helvetica" w:cs="Helvetica"/>
      <w:color w:val="auto"/>
    </w:rPr>
  </w:style>
  <w:style w:type="paragraph" w:customStyle="1" w:styleId="CM113">
    <w:name w:val="CM113"/>
    <w:basedOn w:val="Default"/>
    <w:next w:val="Default"/>
    <w:rsid w:val="00440215"/>
    <w:pPr>
      <w:widowControl w:val="0"/>
      <w:spacing w:after="102"/>
    </w:pPr>
    <w:rPr>
      <w:rFonts w:ascii="Helvetica" w:hAnsi="Helvetica" w:cs="Helvetica"/>
      <w:color w:val="auto"/>
    </w:rPr>
  </w:style>
  <w:style w:type="paragraph" w:customStyle="1" w:styleId="CM23">
    <w:name w:val="CM23"/>
    <w:basedOn w:val="Default"/>
    <w:next w:val="Default"/>
    <w:rsid w:val="00440215"/>
    <w:pPr>
      <w:widowControl w:val="0"/>
      <w:spacing w:line="220" w:lineRule="atLeast"/>
    </w:pPr>
    <w:rPr>
      <w:rFonts w:ascii="Helvetica" w:hAnsi="Helvetica" w:cs="Helvetica"/>
      <w:color w:val="auto"/>
    </w:rPr>
  </w:style>
  <w:style w:type="paragraph" w:customStyle="1" w:styleId="CM25">
    <w:name w:val="CM25"/>
    <w:basedOn w:val="Default"/>
    <w:next w:val="Default"/>
    <w:rsid w:val="00440215"/>
    <w:pPr>
      <w:widowControl w:val="0"/>
      <w:spacing w:line="266" w:lineRule="atLeast"/>
    </w:pPr>
    <w:rPr>
      <w:rFonts w:ascii="Helvetica" w:hAnsi="Helvetica" w:cs="Helvetica"/>
      <w:color w:val="auto"/>
    </w:rPr>
  </w:style>
  <w:style w:type="paragraph" w:customStyle="1" w:styleId="CM45">
    <w:name w:val="CM45"/>
    <w:basedOn w:val="Default"/>
    <w:next w:val="Default"/>
    <w:rsid w:val="00440215"/>
    <w:pPr>
      <w:widowControl w:val="0"/>
      <w:spacing w:line="266" w:lineRule="atLeast"/>
    </w:pPr>
    <w:rPr>
      <w:rFonts w:ascii="Helvetica" w:hAnsi="Helvetica" w:cs="Helvetica"/>
      <w:color w:val="auto"/>
    </w:rPr>
  </w:style>
  <w:style w:type="paragraph" w:customStyle="1" w:styleId="CM123">
    <w:name w:val="CM123"/>
    <w:basedOn w:val="Default"/>
    <w:next w:val="Default"/>
    <w:rsid w:val="00440215"/>
    <w:pPr>
      <w:widowControl w:val="0"/>
      <w:spacing w:after="6530"/>
    </w:pPr>
    <w:rPr>
      <w:rFonts w:ascii="Helvetica" w:hAnsi="Helvetica" w:cs="Helvetica"/>
      <w:color w:val="auto"/>
    </w:rPr>
  </w:style>
  <w:style w:type="paragraph" w:customStyle="1" w:styleId="CM121">
    <w:name w:val="CM121"/>
    <w:basedOn w:val="Default"/>
    <w:next w:val="Default"/>
    <w:rsid w:val="00440215"/>
    <w:pPr>
      <w:widowControl w:val="0"/>
      <w:spacing w:after="863"/>
    </w:pPr>
    <w:rPr>
      <w:rFonts w:ascii="Helvetica" w:hAnsi="Helvetica" w:cs="Helvetica"/>
      <w:color w:val="auto"/>
    </w:rPr>
  </w:style>
  <w:style w:type="paragraph" w:customStyle="1" w:styleId="CM33">
    <w:name w:val="CM33"/>
    <w:basedOn w:val="Default"/>
    <w:next w:val="Default"/>
    <w:rsid w:val="00440215"/>
    <w:pPr>
      <w:widowControl w:val="0"/>
      <w:spacing w:line="266" w:lineRule="atLeast"/>
    </w:pPr>
    <w:rPr>
      <w:rFonts w:ascii="Helvetica" w:hAnsi="Helvetica" w:cs="Helvetica"/>
      <w:color w:val="auto"/>
    </w:rPr>
  </w:style>
  <w:style w:type="paragraph" w:customStyle="1" w:styleId="CM74">
    <w:name w:val="CM74"/>
    <w:basedOn w:val="Default"/>
    <w:next w:val="Default"/>
    <w:rsid w:val="00440215"/>
    <w:pPr>
      <w:widowControl w:val="0"/>
      <w:spacing w:line="240" w:lineRule="atLeast"/>
    </w:pPr>
    <w:rPr>
      <w:rFonts w:ascii="Helvetica" w:hAnsi="Helvetica" w:cs="Helvetica"/>
      <w:color w:val="auto"/>
    </w:rPr>
  </w:style>
  <w:style w:type="paragraph" w:customStyle="1" w:styleId="CM124">
    <w:name w:val="CM124"/>
    <w:basedOn w:val="Default"/>
    <w:next w:val="Default"/>
    <w:rsid w:val="00440215"/>
    <w:pPr>
      <w:widowControl w:val="0"/>
      <w:spacing w:after="7465"/>
    </w:pPr>
    <w:rPr>
      <w:rFonts w:ascii="Helvetica" w:hAnsi="Helvetica" w:cs="Helvetica"/>
      <w:color w:val="auto"/>
    </w:rPr>
  </w:style>
  <w:style w:type="paragraph" w:customStyle="1" w:styleId="titrecentr">
    <w:name w:val="titre centré"/>
    <w:rsid w:val="00440215"/>
    <w:pPr>
      <w:widowControl w:val="0"/>
      <w:spacing w:after="0" w:line="240" w:lineRule="exact"/>
      <w:jc w:val="center"/>
    </w:pPr>
    <w:rPr>
      <w:rFonts w:ascii="Courier" w:eastAsia="Times New Roman" w:hAnsi="Courier" w:cs="Times New Roman"/>
      <w:b/>
      <w:kern w:val="0"/>
      <w:szCs w:val="20"/>
      <w:lang w:val="fr-FR" w:eastAsia="fr-FR"/>
      <w14:ligatures w14:val="none"/>
    </w:rPr>
  </w:style>
  <w:style w:type="paragraph" w:customStyle="1" w:styleId="p25">
    <w:name w:val="p25"/>
    <w:basedOn w:val="Normal"/>
    <w:rsid w:val="00440215"/>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kern w:val="0"/>
      <w:sz w:val="20"/>
      <w:lang w:val="fr-FR" w:eastAsia="fr-FR"/>
      <w14:ligatures w14:val="none"/>
    </w:rPr>
  </w:style>
  <w:style w:type="paragraph" w:customStyle="1" w:styleId="CM111">
    <w:name w:val="CM111"/>
    <w:basedOn w:val="Default"/>
    <w:next w:val="Default"/>
    <w:rsid w:val="00440215"/>
    <w:pPr>
      <w:widowControl w:val="0"/>
      <w:spacing w:after="7375"/>
    </w:pPr>
    <w:rPr>
      <w:rFonts w:ascii="Helvetica" w:hAnsi="Helvetica" w:cs="Helvetica"/>
      <w:color w:val="auto"/>
    </w:rPr>
  </w:style>
  <w:style w:type="paragraph" w:customStyle="1" w:styleId="CM3">
    <w:name w:val="CM3"/>
    <w:basedOn w:val="Default"/>
    <w:next w:val="Default"/>
    <w:rsid w:val="00440215"/>
    <w:pPr>
      <w:widowControl w:val="0"/>
      <w:spacing w:line="288" w:lineRule="atLeast"/>
    </w:pPr>
    <w:rPr>
      <w:rFonts w:ascii="Helvetica" w:hAnsi="Helvetica" w:cs="Helvetica"/>
      <w:color w:val="auto"/>
    </w:rPr>
  </w:style>
  <w:style w:type="paragraph" w:customStyle="1" w:styleId="CM110">
    <w:name w:val="CM110"/>
    <w:basedOn w:val="Default"/>
    <w:next w:val="Default"/>
    <w:rsid w:val="00440215"/>
    <w:pPr>
      <w:widowControl w:val="0"/>
      <w:spacing w:after="808"/>
    </w:pPr>
    <w:rPr>
      <w:rFonts w:ascii="Helvetica" w:hAnsi="Helvetica" w:cs="Helvetica"/>
      <w:color w:val="auto"/>
    </w:rPr>
  </w:style>
  <w:style w:type="paragraph" w:customStyle="1" w:styleId="CM26">
    <w:name w:val="CM26"/>
    <w:basedOn w:val="Default"/>
    <w:next w:val="Default"/>
    <w:rsid w:val="00440215"/>
    <w:pPr>
      <w:widowControl w:val="0"/>
      <w:spacing w:line="336" w:lineRule="atLeast"/>
    </w:pPr>
    <w:rPr>
      <w:rFonts w:ascii="Helvetica" w:hAnsi="Helvetica" w:cs="Helvetica"/>
      <w:color w:val="auto"/>
    </w:rPr>
  </w:style>
  <w:style w:type="paragraph" w:customStyle="1" w:styleId="Adressedest">
    <w:name w:val="Adresse dest."/>
    <w:basedOn w:val="Normal"/>
    <w:rsid w:val="0044021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fr-FR" w:eastAsia="fr-FR"/>
      <w14:ligatures w14:val="none"/>
    </w:rPr>
  </w:style>
  <w:style w:type="paragraph" w:customStyle="1" w:styleId="Head22">
    <w:name w:val="Head 2.2"/>
    <w:basedOn w:val="Normal"/>
    <w:rsid w:val="0044021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kern w:val="0"/>
      <w:szCs w:val="20"/>
      <w:lang w:val="fr-FR" w:eastAsia="fr-FR"/>
      <w14:ligatures w14:val="none"/>
    </w:rPr>
  </w:style>
  <w:style w:type="paragraph" w:customStyle="1" w:styleId="puces">
    <w:name w:val="puces"/>
    <w:basedOn w:val="Normal"/>
    <w:rsid w:val="00440215"/>
    <w:pPr>
      <w:numPr>
        <w:numId w:val="38"/>
      </w:numPr>
      <w:tabs>
        <w:tab w:val="clear" w:pos="530"/>
      </w:tabs>
      <w:spacing w:after="0" w:line="240" w:lineRule="auto"/>
      <w:ind w:left="0" w:firstLine="0"/>
    </w:pPr>
    <w:rPr>
      <w:rFonts w:ascii="Times New Roman" w:eastAsia="Times New Roman" w:hAnsi="Times New Roman" w:cs="Times New Roman"/>
      <w:kern w:val="0"/>
      <w:lang w:val="fr-FR" w:eastAsia="fr-FR"/>
      <w14:ligatures w14:val="none"/>
    </w:rPr>
  </w:style>
  <w:style w:type="paragraph" w:customStyle="1" w:styleId="CM85">
    <w:name w:val="CM85"/>
    <w:basedOn w:val="Default"/>
    <w:next w:val="Default"/>
    <w:rsid w:val="00440215"/>
    <w:pPr>
      <w:widowControl w:val="0"/>
      <w:spacing w:line="288" w:lineRule="atLeast"/>
    </w:pPr>
    <w:rPr>
      <w:rFonts w:ascii="Helvetica" w:hAnsi="Helvetica" w:cs="Helvetica"/>
      <w:color w:val="auto"/>
    </w:rPr>
  </w:style>
  <w:style w:type="paragraph" w:customStyle="1" w:styleId="TITI1">
    <w:name w:val="TITI.1"/>
    <w:basedOn w:val="Normal"/>
    <w:rsid w:val="00440215"/>
    <w:pPr>
      <w:keepNext/>
      <w:keepLines/>
      <w:widowControl w:val="0"/>
      <w:spacing w:after="0" w:line="240" w:lineRule="auto"/>
      <w:jc w:val="both"/>
    </w:pPr>
    <w:rPr>
      <w:rFonts w:ascii="Times New Roman" w:eastAsia="Times New Roman" w:hAnsi="Times New Roman" w:cs="Times New Roman"/>
      <w:b/>
      <w:smallCaps/>
      <w:kern w:val="0"/>
      <w:szCs w:val="20"/>
      <w:lang w:val="fr-FR" w:eastAsia="fr-FR"/>
      <w14:ligatures w14:val="none"/>
    </w:rPr>
  </w:style>
  <w:style w:type="paragraph" w:customStyle="1" w:styleId="TiretP06">
    <w:name w:val="Tiret P06"/>
    <w:basedOn w:val="Corpsdetexte"/>
    <w:rsid w:val="00440215"/>
    <w:pPr>
      <w:numPr>
        <w:numId w:val="39"/>
      </w:numPr>
      <w:tabs>
        <w:tab w:val="clear" w:pos="644"/>
      </w:tabs>
      <w:spacing w:after="60"/>
      <w:ind w:left="0" w:firstLine="0"/>
    </w:pPr>
    <w:rPr>
      <w:rFonts w:ascii="Times New Roman" w:hAnsi="Times New Roman"/>
      <w:sz w:val="22"/>
      <w:szCs w:val="24"/>
    </w:rPr>
  </w:style>
  <w:style w:type="paragraph" w:customStyle="1" w:styleId="CM80">
    <w:name w:val="CM80"/>
    <w:basedOn w:val="Normal"/>
    <w:next w:val="Normal"/>
    <w:uiPriority w:val="99"/>
    <w:rsid w:val="00440215"/>
    <w:pPr>
      <w:widowControl w:val="0"/>
      <w:autoSpaceDE w:val="0"/>
      <w:autoSpaceDN w:val="0"/>
      <w:adjustRightInd w:val="0"/>
      <w:spacing w:after="195" w:line="240" w:lineRule="auto"/>
    </w:pPr>
    <w:rPr>
      <w:rFonts w:ascii="Helvetica" w:eastAsia="Times New Roman" w:hAnsi="Helvetica" w:cs="Helvetica"/>
      <w:kern w:val="0"/>
      <w:lang w:val="fr-FR" w:eastAsia="fr-FR"/>
      <w14:ligatures w14:val="none"/>
    </w:rPr>
  </w:style>
  <w:style w:type="paragraph" w:customStyle="1" w:styleId="Normalcentr2">
    <w:name w:val="Normal centré2"/>
    <w:basedOn w:val="Normal"/>
    <w:rsid w:val="00440215"/>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kern w:val="0"/>
      <w:szCs w:val="20"/>
      <w:lang w:val="fr-FR" w:eastAsia="fr-FR"/>
      <w14:ligatures w14:val="none"/>
    </w:rPr>
  </w:style>
  <w:style w:type="paragraph" w:customStyle="1" w:styleId="Retraitcorpsdetexte23">
    <w:name w:val="Retrait corps de texte 23"/>
    <w:basedOn w:val="Normal"/>
    <w:rsid w:val="00440215"/>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kern w:val="0"/>
      <w:szCs w:val="20"/>
      <w:lang w:val="fr-FR" w:eastAsia="fr-FR"/>
      <w14:ligatures w14:val="none"/>
    </w:rPr>
  </w:style>
  <w:style w:type="paragraph" w:customStyle="1" w:styleId="CM97">
    <w:name w:val="CM97"/>
    <w:basedOn w:val="Default"/>
    <w:next w:val="Default"/>
    <w:rsid w:val="00440215"/>
    <w:pPr>
      <w:widowControl w:val="0"/>
      <w:spacing w:after="6950"/>
    </w:pPr>
    <w:rPr>
      <w:rFonts w:ascii="Helvetica" w:hAnsi="Helvetica" w:cs="Helvetica"/>
      <w:color w:val="auto"/>
    </w:rPr>
  </w:style>
  <w:style w:type="paragraph" w:customStyle="1" w:styleId="Normalcentr3">
    <w:name w:val="Normal centré3"/>
    <w:basedOn w:val="Normal"/>
    <w:rsid w:val="00440215"/>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kern w:val="0"/>
      <w:szCs w:val="20"/>
      <w:lang w:val="fr-FR" w:eastAsia="fr-FR"/>
      <w14:ligatures w14:val="none"/>
    </w:rPr>
  </w:style>
  <w:style w:type="paragraph" w:customStyle="1" w:styleId="CM93">
    <w:name w:val="CM93"/>
    <w:basedOn w:val="Default"/>
    <w:next w:val="Default"/>
    <w:uiPriority w:val="99"/>
    <w:rsid w:val="00440215"/>
    <w:pPr>
      <w:widowControl w:val="0"/>
      <w:spacing w:after="107"/>
    </w:pPr>
    <w:rPr>
      <w:rFonts w:ascii="Helvetica" w:hAnsi="Helvetica" w:cs="Helvetica"/>
      <w:color w:val="auto"/>
    </w:rPr>
  </w:style>
  <w:style w:type="paragraph" w:customStyle="1" w:styleId="CM39">
    <w:name w:val="CM39"/>
    <w:basedOn w:val="Default"/>
    <w:next w:val="Default"/>
    <w:rsid w:val="00440215"/>
    <w:pPr>
      <w:widowControl w:val="0"/>
      <w:spacing w:line="266" w:lineRule="atLeast"/>
    </w:pPr>
    <w:rPr>
      <w:rFonts w:ascii="Helvetica" w:hAnsi="Helvetica" w:cs="Helvetica"/>
      <w:color w:val="auto"/>
    </w:rPr>
  </w:style>
  <w:style w:type="paragraph" w:customStyle="1" w:styleId="CM83">
    <w:name w:val="CM83"/>
    <w:basedOn w:val="Default"/>
    <w:next w:val="Default"/>
    <w:rsid w:val="00440215"/>
    <w:pPr>
      <w:widowControl w:val="0"/>
      <w:spacing w:after="60"/>
    </w:pPr>
    <w:rPr>
      <w:rFonts w:ascii="Helvetica" w:hAnsi="Helvetica" w:cs="Helvetica"/>
      <w:color w:val="auto"/>
    </w:rPr>
  </w:style>
  <w:style w:type="paragraph" w:customStyle="1" w:styleId="CM84">
    <w:name w:val="CM84"/>
    <w:basedOn w:val="Default"/>
    <w:next w:val="Default"/>
    <w:rsid w:val="00440215"/>
    <w:pPr>
      <w:widowControl w:val="0"/>
      <w:spacing w:after="563"/>
    </w:pPr>
    <w:rPr>
      <w:rFonts w:ascii="Helvetica" w:hAnsi="Helvetica" w:cs="Helvetica"/>
      <w:color w:val="auto"/>
    </w:rPr>
  </w:style>
  <w:style w:type="paragraph" w:customStyle="1" w:styleId="CM86">
    <w:name w:val="CM86"/>
    <w:basedOn w:val="Default"/>
    <w:next w:val="Default"/>
    <w:rsid w:val="00440215"/>
    <w:pPr>
      <w:widowControl w:val="0"/>
      <w:spacing w:after="1030"/>
    </w:pPr>
    <w:rPr>
      <w:rFonts w:ascii="Helvetica" w:hAnsi="Helvetica" w:cs="Helvetica"/>
      <w:color w:val="auto"/>
    </w:rPr>
  </w:style>
  <w:style w:type="paragraph" w:customStyle="1" w:styleId="CM11">
    <w:name w:val="CM11"/>
    <w:basedOn w:val="Default"/>
    <w:next w:val="Default"/>
    <w:rsid w:val="00440215"/>
    <w:pPr>
      <w:widowControl w:val="0"/>
    </w:pPr>
    <w:rPr>
      <w:rFonts w:ascii="Helvetica" w:hAnsi="Helvetica" w:cs="Helvetica"/>
      <w:color w:val="auto"/>
    </w:rPr>
  </w:style>
  <w:style w:type="paragraph" w:customStyle="1" w:styleId="CM88">
    <w:name w:val="CM88"/>
    <w:basedOn w:val="Default"/>
    <w:next w:val="Default"/>
    <w:rsid w:val="00440215"/>
    <w:pPr>
      <w:widowControl w:val="0"/>
      <w:spacing w:after="883"/>
    </w:pPr>
    <w:rPr>
      <w:rFonts w:ascii="Helvetica" w:hAnsi="Helvetica" w:cs="Helvetica"/>
      <w:color w:val="auto"/>
    </w:rPr>
  </w:style>
  <w:style w:type="paragraph" w:customStyle="1" w:styleId="CM89">
    <w:name w:val="CM89"/>
    <w:basedOn w:val="Default"/>
    <w:next w:val="Default"/>
    <w:rsid w:val="00440215"/>
    <w:pPr>
      <w:widowControl w:val="0"/>
      <w:spacing w:after="450"/>
    </w:pPr>
    <w:rPr>
      <w:rFonts w:ascii="Helvetica" w:hAnsi="Helvetica" w:cs="Helvetica"/>
      <w:color w:val="auto"/>
    </w:rPr>
  </w:style>
  <w:style w:type="paragraph" w:customStyle="1" w:styleId="CM94">
    <w:name w:val="CM94"/>
    <w:basedOn w:val="Default"/>
    <w:next w:val="Default"/>
    <w:uiPriority w:val="99"/>
    <w:rsid w:val="00440215"/>
    <w:pPr>
      <w:widowControl w:val="0"/>
      <w:spacing w:after="360"/>
    </w:pPr>
    <w:rPr>
      <w:rFonts w:ascii="Helvetica" w:hAnsi="Helvetica" w:cs="Helvetica"/>
      <w:color w:val="auto"/>
    </w:rPr>
  </w:style>
  <w:style w:type="paragraph" w:customStyle="1" w:styleId="CM47">
    <w:name w:val="CM47"/>
    <w:basedOn w:val="Default"/>
    <w:next w:val="Default"/>
    <w:rsid w:val="00440215"/>
    <w:pPr>
      <w:widowControl w:val="0"/>
      <w:spacing w:line="748" w:lineRule="atLeast"/>
    </w:pPr>
    <w:rPr>
      <w:rFonts w:ascii="Helvetica" w:hAnsi="Helvetica" w:cs="Helvetica"/>
      <w:color w:val="auto"/>
    </w:rPr>
  </w:style>
  <w:style w:type="paragraph" w:customStyle="1" w:styleId="CM48">
    <w:name w:val="CM48"/>
    <w:basedOn w:val="Default"/>
    <w:next w:val="Default"/>
    <w:rsid w:val="00440215"/>
    <w:pPr>
      <w:widowControl w:val="0"/>
    </w:pPr>
    <w:rPr>
      <w:rFonts w:ascii="Helvetica" w:hAnsi="Helvetica" w:cs="Helvetica"/>
      <w:color w:val="auto"/>
    </w:rPr>
  </w:style>
  <w:style w:type="paragraph" w:customStyle="1" w:styleId="CM50">
    <w:name w:val="CM50"/>
    <w:basedOn w:val="Default"/>
    <w:next w:val="Default"/>
    <w:rsid w:val="00440215"/>
    <w:pPr>
      <w:widowControl w:val="0"/>
      <w:spacing w:line="408" w:lineRule="atLeast"/>
    </w:pPr>
    <w:rPr>
      <w:rFonts w:ascii="Helvetica" w:hAnsi="Helvetica" w:cs="Helvetica"/>
      <w:color w:val="auto"/>
    </w:rPr>
  </w:style>
  <w:style w:type="paragraph" w:customStyle="1" w:styleId="CM52">
    <w:name w:val="CM52"/>
    <w:basedOn w:val="Default"/>
    <w:next w:val="Default"/>
    <w:rsid w:val="00440215"/>
    <w:pPr>
      <w:widowControl w:val="0"/>
    </w:pPr>
    <w:rPr>
      <w:rFonts w:ascii="Helvetica" w:hAnsi="Helvetica" w:cs="Helvetica"/>
      <w:color w:val="auto"/>
    </w:rPr>
  </w:style>
  <w:style w:type="paragraph" w:customStyle="1" w:styleId="CM54">
    <w:name w:val="CM54"/>
    <w:basedOn w:val="Default"/>
    <w:next w:val="Default"/>
    <w:rsid w:val="00440215"/>
    <w:pPr>
      <w:widowControl w:val="0"/>
      <w:spacing w:line="576" w:lineRule="atLeast"/>
    </w:pPr>
    <w:rPr>
      <w:rFonts w:ascii="Helvetica" w:hAnsi="Helvetica" w:cs="Helvetica"/>
      <w:color w:val="auto"/>
    </w:rPr>
  </w:style>
  <w:style w:type="paragraph" w:customStyle="1" w:styleId="CM56">
    <w:name w:val="CM56"/>
    <w:basedOn w:val="Default"/>
    <w:next w:val="Default"/>
    <w:rsid w:val="00440215"/>
    <w:pPr>
      <w:widowControl w:val="0"/>
    </w:pPr>
    <w:rPr>
      <w:rFonts w:ascii="Helvetica" w:hAnsi="Helvetica" w:cs="Helvetica"/>
      <w:color w:val="auto"/>
    </w:rPr>
  </w:style>
  <w:style w:type="paragraph" w:customStyle="1" w:styleId="CM57">
    <w:name w:val="CM57"/>
    <w:basedOn w:val="Default"/>
    <w:next w:val="Default"/>
    <w:rsid w:val="00440215"/>
    <w:pPr>
      <w:widowControl w:val="0"/>
      <w:spacing w:line="923" w:lineRule="atLeast"/>
    </w:pPr>
    <w:rPr>
      <w:rFonts w:ascii="Helvetica" w:hAnsi="Helvetica" w:cs="Helvetica"/>
      <w:color w:val="auto"/>
    </w:rPr>
  </w:style>
  <w:style w:type="paragraph" w:customStyle="1" w:styleId="CM90">
    <w:name w:val="CM90"/>
    <w:basedOn w:val="Default"/>
    <w:next w:val="Default"/>
    <w:uiPriority w:val="99"/>
    <w:rsid w:val="00440215"/>
    <w:pPr>
      <w:widowControl w:val="0"/>
      <w:spacing w:after="820"/>
    </w:pPr>
    <w:rPr>
      <w:rFonts w:ascii="Helvetica" w:hAnsi="Helvetica" w:cs="Helvetica"/>
      <w:color w:val="auto"/>
    </w:rPr>
  </w:style>
  <w:style w:type="paragraph" w:customStyle="1" w:styleId="CM29">
    <w:name w:val="CM29"/>
    <w:basedOn w:val="Default"/>
    <w:next w:val="Default"/>
    <w:rsid w:val="00440215"/>
    <w:pPr>
      <w:widowControl w:val="0"/>
      <w:spacing w:line="266" w:lineRule="atLeast"/>
    </w:pPr>
    <w:rPr>
      <w:rFonts w:ascii="Helvetica" w:hAnsi="Helvetica" w:cs="Helvetica"/>
      <w:color w:val="auto"/>
    </w:rPr>
  </w:style>
  <w:style w:type="paragraph" w:customStyle="1" w:styleId="CM79">
    <w:name w:val="CM79"/>
    <w:basedOn w:val="Default"/>
    <w:next w:val="Default"/>
    <w:rsid w:val="00440215"/>
    <w:pPr>
      <w:widowControl w:val="0"/>
      <w:spacing w:line="460" w:lineRule="atLeast"/>
    </w:pPr>
    <w:rPr>
      <w:rFonts w:ascii="Helvetica" w:hAnsi="Helvetica" w:cs="Helvetica"/>
      <w:color w:val="auto"/>
    </w:rPr>
  </w:style>
  <w:style w:type="paragraph" w:customStyle="1" w:styleId="TITI">
    <w:name w:val="TITI"/>
    <w:basedOn w:val="Normal"/>
    <w:rsid w:val="00440215"/>
    <w:pPr>
      <w:widowControl w:val="0"/>
      <w:spacing w:after="0" w:line="220" w:lineRule="exact"/>
      <w:ind w:left="567" w:right="-2" w:hanging="567"/>
      <w:jc w:val="both"/>
    </w:pPr>
    <w:rPr>
      <w:rFonts w:ascii="Times New Roman" w:eastAsia="Times New Roman" w:hAnsi="Times New Roman" w:cs="Times New Roman"/>
      <w:b/>
      <w:caps/>
      <w:kern w:val="0"/>
      <w:szCs w:val="20"/>
      <w:lang w:val="fr-FR" w:eastAsia="fr-FR"/>
      <w14:ligatures w14:val="none"/>
    </w:rPr>
  </w:style>
  <w:style w:type="paragraph" w:customStyle="1" w:styleId="ART">
    <w:name w:val="ART"/>
    <w:basedOn w:val="Normal"/>
    <w:rsid w:val="00440215"/>
    <w:pPr>
      <w:widowControl w:val="0"/>
      <w:spacing w:after="0" w:line="240" w:lineRule="auto"/>
      <w:ind w:left="1560" w:hanging="1560"/>
      <w:jc w:val="both"/>
    </w:pPr>
    <w:rPr>
      <w:rFonts w:ascii="Courier PS" w:eastAsia="Times New Roman" w:hAnsi="Courier PS" w:cs="Times New Roman"/>
      <w:b/>
      <w:kern w:val="0"/>
      <w:szCs w:val="20"/>
      <w:u w:val="single"/>
      <w:lang w:val="fr-FR" w:eastAsia="fr-FR"/>
      <w14:ligatures w14:val="none"/>
    </w:rPr>
  </w:style>
  <w:style w:type="paragraph" w:customStyle="1" w:styleId="TITI11">
    <w:name w:val="TITI.1.1"/>
    <w:basedOn w:val="Normal"/>
    <w:rsid w:val="00440215"/>
    <w:pPr>
      <w:keepNext/>
      <w:widowControl w:val="0"/>
      <w:spacing w:after="0" w:line="240" w:lineRule="auto"/>
      <w:ind w:left="567"/>
      <w:jc w:val="both"/>
    </w:pPr>
    <w:rPr>
      <w:rFonts w:ascii="Times New Roman" w:eastAsia="Times New Roman" w:hAnsi="Times New Roman" w:cs="Times New Roman"/>
      <w:b/>
      <w:kern w:val="0"/>
      <w:szCs w:val="20"/>
      <w:lang w:val="fr-FR" w:eastAsia="fr-FR"/>
      <w14:ligatures w14:val="none"/>
    </w:rPr>
  </w:style>
  <w:style w:type="paragraph" w:customStyle="1" w:styleId="TITI111">
    <w:name w:val="TITI.1.1.1"/>
    <w:basedOn w:val="Normal"/>
    <w:rsid w:val="00440215"/>
    <w:pPr>
      <w:widowControl w:val="0"/>
      <w:spacing w:after="0" w:line="240" w:lineRule="auto"/>
      <w:ind w:left="567"/>
      <w:jc w:val="both"/>
    </w:pPr>
    <w:rPr>
      <w:rFonts w:ascii="Times New Roman" w:eastAsia="Times New Roman" w:hAnsi="Times New Roman" w:cs="Times New Roman"/>
      <w:b/>
      <w:i/>
      <w:kern w:val="0"/>
      <w:szCs w:val="20"/>
      <w:lang w:val="fr-FR" w:eastAsia="fr-FR"/>
      <w14:ligatures w14:val="none"/>
    </w:rPr>
  </w:style>
  <w:style w:type="paragraph" w:customStyle="1" w:styleId="TITI1111a">
    <w:name w:val="TITI.1.1.1.1.a"/>
    <w:basedOn w:val="Normal"/>
    <w:rsid w:val="00440215"/>
    <w:pPr>
      <w:widowControl w:val="0"/>
      <w:spacing w:after="0" w:line="240" w:lineRule="auto"/>
      <w:ind w:left="1134"/>
      <w:jc w:val="both"/>
    </w:pPr>
    <w:rPr>
      <w:rFonts w:ascii="Times New Roman" w:eastAsia="Times New Roman" w:hAnsi="Times New Roman" w:cs="Times New Roman"/>
      <w:i/>
      <w:kern w:val="0"/>
      <w:szCs w:val="20"/>
      <w:lang w:val="fr-FR" w:eastAsia="fr-FR"/>
      <w14:ligatures w14:val="none"/>
    </w:rPr>
  </w:style>
  <w:style w:type="paragraph" w:customStyle="1" w:styleId="Titi1111a1">
    <w:name w:val="Titi1.1.1.1.a.1"/>
    <w:basedOn w:val="Normal"/>
    <w:rsid w:val="00440215"/>
    <w:pPr>
      <w:widowControl w:val="0"/>
      <w:spacing w:after="0" w:line="240" w:lineRule="auto"/>
      <w:ind w:left="1814" w:hanging="567"/>
      <w:jc w:val="both"/>
    </w:pPr>
    <w:rPr>
      <w:rFonts w:ascii="Times New Roman" w:eastAsia="Times New Roman" w:hAnsi="Times New Roman" w:cs="Times New Roman"/>
      <w:i/>
      <w:kern w:val="0"/>
      <w:szCs w:val="20"/>
      <w:u w:val="single"/>
      <w:lang w:val="fr-FR" w:eastAsia="fr-FR"/>
      <w14:ligatures w14:val="none"/>
    </w:rPr>
  </w:style>
  <w:style w:type="paragraph" w:customStyle="1" w:styleId="titi1111a1s">
    <w:name w:val="titi.1.1.1.1.a.1.s"/>
    <w:basedOn w:val="Normal"/>
    <w:rsid w:val="00440215"/>
    <w:pPr>
      <w:widowControl w:val="0"/>
      <w:spacing w:after="0" w:line="240" w:lineRule="auto"/>
      <w:ind w:left="1304"/>
      <w:jc w:val="both"/>
    </w:pPr>
    <w:rPr>
      <w:rFonts w:ascii="Times New Roman" w:eastAsia="Times New Roman" w:hAnsi="Times New Roman" w:cs="Times New Roman"/>
      <w:kern w:val="0"/>
      <w:szCs w:val="20"/>
      <w:u w:val="single"/>
      <w:lang w:val="fr-FR" w:eastAsia="fr-FR"/>
      <w14:ligatures w14:val="none"/>
    </w:rPr>
  </w:style>
  <w:style w:type="paragraph" w:customStyle="1" w:styleId="ALINEA">
    <w:name w:val="ALINEA"/>
    <w:basedOn w:val="Normal"/>
    <w:rsid w:val="00440215"/>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kern w:val="0"/>
      <w:szCs w:val="20"/>
      <w:lang w:val="fr-FR" w:eastAsia="fr-FR"/>
      <w14:ligatures w14:val="none"/>
    </w:rPr>
  </w:style>
  <w:style w:type="paragraph" w:customStyle="1" w:styleId="SART">
    <w:name w:val="S/ART"/>
    <w:basedOn w:val="Normal"/>
    <w:rsid w:val="00440215"/>
    <w:pPr>
      <w:widowControl w:val="0"/>
      <w:spacing w:after="0" w:line="240" w:lineRule="auto"/>
    </w:pPr>
    <w:rPr>
      <w:rFonts w:ascii="Courier PS" w:eastAsia="Times New Roman" w:hAnsi="Courier PS" w:cs="Times New Roman"/>
      <w:caps/>
      <w:kern w:val="0"/>
      <w:szCs w:val="20"/>
      <w:lang w:val="fr-FR" w:eastAsia="fr-FR"/>
      <w14:ligatures w14:val="none"/>
    </w:rPr>
  </w:style>
  <w:style w:type="paragraph" w:customStyle="1" w:styleId="SSART">
    <w:name w:val="SS/ART"/>
    <w:basedOn w:val="Normal"/>
    <w:rsid w:val="00440215"/>
    <w:pPr>
      <w:widowControl w:val="0"/>
      <w:spacing w:after="0" w:line="240" w:lineRule="auto"/>
    </w:pPr>
    <w:rPr>
      <w:rFonts w:ascii="Times New Roman" w:eastAsia="Times New Roman" w:hAnsi="Times New Roman" w:cs="Times New Roman"/>
      <w:b/>
      <w:kern w:val="0"/>
      <w:szCs w:val="20"/>
      <w:lang w:val="fr-FR" w:eastAsia="fr-FR"/>
      <w14:ligatures w14:val="none"/>
    </w:rPr>
  </w:style>
  <w:style w:type="paragraph" w:customStyle="1" w:styleId="SSSART">
    <w:name w:val="SSS/ART"/>
    <w:basedOn w:val="Normal"/>
    <w:rsid w:val="00440215"/>
    <w:pPr>
      <w:widowControl w:val="0"/>
      <w:spacing w:before="120" w:after="120" w:line="240" w:lineRule="auto"/>
      <w:ind w:left="284"/>
    </w:pPr>
    <w:rPr>
      <w:rFonts w:ascii="Times New Roman" w:eastAsia="Times New Roman" w:hAnsi="Times New Roman" w:cs="Times New Roman"/>
      <w:b/>
      <w:i/>
      <w:kern w:val="0"/>
      <w:szCs w:val="20"/>
      <w:lang w:val="fr-FR" w:eastAsia="fr-FR"/>
      <w14:ligatures w14:val="none"/>
    </w:rPr>
  </w:style>
  <w:style w:type="paragraph" w:customStyle="1" w:styleId="Titre1P06">
    <w:name w:val="Titre 1 P06"/>
    <w:basedOn w:val="Normal"/>
    <w:rsid w:val="00440215"/>
    <w:pPr>
      <w:spacing w:before="480" w:after="120" w:line="240" w:lineRule="auto"/>
      <w:jc w:val="both"/>
    </w:pPr>
    <w:rPr>
      <w:rFonts w:ascii="Times New Roman" w:eastAsia="Times New Roman" w:hAnsi="Times New Roman" w:cs="Times New Roman"/>
      <w:b/>
      <w:caps/>
      <w:kern w:val="0"/>
      <w:lang w:val="fr-FR" w:eastAsia="fr-FR"/>
      <w14:ligatures w14:val="none"/>
    </w:rPr>
  </w:style>
  <w:style w:type="paragraph" w:customStyle="1" w:styleId="Puceronde2P06">
    <w:name w:val="Puce ronde 2 P06"/>
    <w:basedOn w:val="Corpsdetexte"/>
    <w:rsid w:val="00440215"/>
    <w:pPr>
      <w:tabs>
        <w:tab w:val="left" w:pos="1276"/>
      </w:tabs>
      <w:spacing w:after="60"/>
      <w:ind w:left="1276" w:hanging="425"/>
    </w:pPr>
    <w:rPr>
      <w:rFonts w:ascii="Times New Roman" w:hAnsi="Times New Roman"/>
      <w:sz w:val="22"/>
      <w:szCs w:val="24"/>
    </w:rPr>
  </w:style>
  <w:style w:type="paragraph" w:customStyle="1" w:styleId="Sp2P06">
    <w:name w:val="Spé2 P06"/>
    <w:basedOn w:val="Sp1P06"/>
    <w:rsid w:val="00440215"/>
    <w:pPr>
      <w:numPr>
        <w:ilvl w:val="0"/>
        <w:numId w:val="40"/>
      </w:numPr>
      <w:tabs>
        <w:tab w:val="clear" w:pos="360"/>
        <w:tab w:val="clear" w:pos="720"/>
        <w:tab w:val="clear" w:pos="2410"/>
        <w:tab w:val="clear" w:pos="2694"/>
        <w:tab w:val="left" w:pos="1134"/>
      </w:tabs>
      <w:ind w:left="0" w:firstLine="0"/>
    </w:pPr>
    <w:rPr>
      <w:i/>
      <w:iCs/>
    </w:rPr>
  </w:style>
  <w:style w:type="paragraph" w:customStyle="1" w:styleId="Sp3P06">
    <w:name w:val="Spé3 P06"/>
    <w:basedOn w:val="TiretP06"/>
    <w:rsid w:val="00440215"/>
    <w:pPr>
      <w:numPr>
        <w:numId w:val="41"/>
      </w:numPr>
      <w:tabs>
        <w:tab w:val="clear" w:pos="644"/>
        <w:tab w:val="clear" w:pos="1134"/>
        <w:tab w:val="left" w:pos="1560"/>
      </w:tabs>
      <w:ind w:left="0" w:firstLine="0"/>
    </w:pPr>
  </w:style>
  <w:style w:type="paragraph" w:customStyle="1" w:styleId="CM60">
    <w:name w:val="CM60"/>
    <w:basedOn w:val="Normal"/>
    <w:next w:val="Normal"/>
    <w:rsid w:val="00440215"/>
    <w:pPr>
      <w:widowControl w:val="0"/>
      <w:autoSpaceDE w:val="0"/>
      <w:autoSpaceDN w:val="0"/>
      <w:adjustRightInd w:val="0"/>
      <w:spacing w:after="0" w:line="408" w:lineRule="atLeast"/>
    </w:pPr>
    <w:rPr>
      <w:rFonts w:ascii="Helvetica" w:eastAsia="Times New Roman" w:hAnsi="Helvetica" w:cs="Helvetica"/>
      <w:kern w:val="0"/>
      <w:lang w:val="fr-FR" w:eastAsia="fr-FR"/>
      <w14:ligatures w14:val="none"/>
    </w:rPr>
  </w:style>
  <w:style w:type="paragraph" w:customStyle="1" w:styleId="Normalcentr4">
    <w:name w:val="Normal centré4"/>
    <w:basedOn w:val="Normal"/>
    <w:rsid w:val="00440215"/>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kern w:val="0"/>
      <w:szCs w:val="20"/>
      <w:lang w:val="fr-FR" w:eastAsia="fr-FR"/>
      <w14:ligatures w14:val="none"/>
    </w:rPr>
  </w:style>
  <w:style w:type="paragraph" w:customStyle="1" w:styleId="Retraitcorpsdetexte24">
    <w:name w:val="Retrait corps de texte 24"/>
    <w:basedOn w:val="Normal"/>
    <w:rsid w:val="00440215"/>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kern w:val="0"/>
      <w:szCs w:val="20"/>
      <w:lang w:val="fr-FR" w:eastAsia="fr-FR"/>
      <w14:ligatures w14:val="none"/>
    </w:rPr>
  </w:style>
  <w:style w:type="character" w:customStyle="1" w:styleId="FontStyle110">
    <w:name w:val="Font Style110"/>
    <w:uiPriority w:val="99"/>
    <w:rsid w:val="00440215"/>
    <w:rPr>
      <w:rFonts w:ascii="Garamond" w:hAnsi="Garamond" w:cs="Garamond"/>
      <w:color w:val="000000"/>
      <w:sz w:val="20"/>
      <w:szCs w:val="20"/>
    </w:rPr>
  </w:style>
  <w:style w:type="character" w:customStyle="1" w:styleId="FontStyle107">
    <w:name w:val="Font Style107"/>
    <w:uiPriority w:val="99"/>
    <w:rsid w:val="00440215"/>
    <w:rPr>
      <w:rFonts w:ascii="Arial Narrow" w:hAnsi="Arial Narrow" w:cs="Arial Narrow"/>
      <w:color w:val="000000"/>
      <w:sz w:val="22"/>
      <w:szCs w:val="22"/>
    </w:rPr>
  </w:style>
  <w:style w:type="paragraph" w:customStyle="1" w:styleId="Style55">
    <w:name w:val="Style55"/>
    <w:basedOn w:val="Normal"/>
    <w:uiPriority w:val="99"/>
    <w:rsid w:val="00440215"/>
    <w:pPr>
      <w:widowControl w:val="0"/>
      <w:autoSpaceDE w:val="0"/>
      <w:autoSpaceDN w:val="0"/>
      <w:adjustRightInd w:val="0"/>
      <w:spacing w:after="0" w:line="230" w:lineRule="exact"/>
      <w:jc w:val="center"/>
    </w:pPr>
    <w:rPr>
      <w:rFonts w:ascii="Garamond" w:eastAsia="Times New Roman" w:hAnsi="Garamond" w:cs="Times New Roman"/>
      <w:kern w:val="0"/>
      <w:lang w:val="fr-FR" w:eastAsia="fr-FR"/>
      <w14:ligatures w14:val="none"/>
    </w:rPr>
  </w:style>
  <w:style w:type="character" w:customStyle="1" w:styleId="FontStyle96">
    <w:name w:val="Font Style96"/>
    <w:uiPriority w:val="99"/>
    <w:rsid w:val="00440215"/>
    <w:rPr>
      <w:rFonts w:ascii="Arial Narrow" w:hAnsi="Arial Narrow" w:cs="Arial Narrow"/>
      <w:b/>
      <w:bCs/>
      <w:color w:val="000000"/>
      <w:sz w:val="18"/>
      <w:szCs w:val="18"/>
    </w:rPr>
  </w:style>
  <w:style w:type="paragraph" w:customStyle="1" w:styleId="Style58">
    <w:name w:val="Style58"/>
    <w:basedOn w:val="Normal"/>
    <w:uiPriority w:val="99"/>
    <w:rsid w:val="00440215"/>
    <w:pPr>
      <w:widowControl w:val="0"/>
      <w:autoSpaceDE w:val="0"/>
      <w:autoSpaceDN w:val="0"/>
      <w:adjustRightInd w:val="0"/>
      <w:spacing w:after="0" w:line="278" w:lineRule="exact"/>
    </w:pPr>
    <w:rPr>
      <w:rFonts w:ascii="Garamond" w:eastAsia="Times New Roman" w:hAnsi="Garamond" w:cs="Times New Roman"/>
      <w:kern w:val="0"/>
      <w:lang w:val="fr-FR" w:eastAsia="fr-FR"/>
      <w14:ligatures w14:val="none"/>
    </w:rPr>
  </w:style>
  <w:style w:type="paragraph" w:customStyle="1" w:styleId="PucerondeP06">
    <w:name w:val="Puce ronde P06"/>
    <w:basedOn w:val="Corpsdetexte"/>
    <w:rsid w:val="00440215"/>
    <w:pPr>
      <w:tabs>
        <w:tab w:val="left" w:pos="851"/>
        <w:tab w:val="left" w:pos="1785"/>
      </w:tabs>
      <w:spacing w:after="60"/>
      <w:ind w:left="1785" w:hanging="705"/>
    </w:pPr>
    <w:rPr>
      <w:rFonts w:ascii="Times New Roman" w:eastAsia="SimSun" w:hAnsi="Times New Roman"/>
      <w:sz w:val="22"/>
      <w:szCs w:val="24"/>
    </w:rPr>
  </w:style>
  <w:style w:type="paragraph" w:customStyle="1" w:styleId="StyleTitre4TimesNewRomanRougeJustifiInterligne15">
    <w:name w:val="Style Titre 4 + Times New Roman Rouge Justifié Interligne : 15 ..."/>
    <w:basedOn w:val="Titre4"/>
    <w:link w:val="StyleTitre4TimesNewRomanRougeJustifiInterligne15CarCar"/>
    <w:rsid w:val="00440215"/>
    <w:pPr>
      <w:keepLines w:val="0"/>
      <w:tabs>
        <w:tab w:val="left" w:pos="1579"/>
      </w:tabs>
      <w:spacing w:before="240" w:after="60" w:line="360" w:lineRule="auto"/>
      <w:ind w:left="2373" w:hanging="1304"/>
      <w:jc w:val="both"/>
    </w:pPr>
    <w:rPr>
      <w:rFonts w:ascii="Times New Roman" w:eastAsia="ArialNarrow" w:hAnsi="Times New Roman" w:cs="Arial"/>
      <w:i w:val="0"/>
      <w:iCs w:val="0"/>
      <w:color w:val="auto"/>
      <w:kern w:val="0"/>
      <w:szCs w:val="20"/>
      <w:u w:val="single"/>
      <w:lang w:val="fr-FR" w:eastAsia="fr-FR"/>
      <w14:ligatures w14:val="none"/>
    </w:rPr>
  </w:style>
  <w:style w:type="paragraph" w:customStyle="1" w:styleId="Sansinterligne1">
    <w:name w:val="Sans interligne1"/>
    <w:link w:val="NoSpacingChar"/>
    <w:rsid w:val="00440215"/>
    <w:pPr>
      <w:spacing w:before="240" w:after="120" w:line="240" w:lineRule="auto"/>
      <w:ind w:left="720" w:hanging="86"/>
    </w:pPr>
    <w:rPr>
      <w:rFonts w:ascii="Calibri" w:eastAsia="Times New Roman" w:hAnsi="Calibri" w:cs="Times New Roman"/>
      <w:kern w:val="0"/>
      <w:sz w:val="22"/>
      <w:szCs w:val="22"/>
      <w:lang w:val="fr-FR"/>
      <w14:ligatures w14:val="none"/>
    </w:rPr>
  </w:style>
  <w:style w:type="character" w:customStyle="1" w:styleId="NoSpacingChar">
    <w:name w:val="No Spacing Char"/>
    <w:link w:val="Sansinterligne1"/>
    <w:locked/>
    <w:rsid w:val="00440215"/>
    <w:rPr>
      <w:rFonts w:ascii="Calibri" w:eastAsia="Times New Roman" w:hAnsi="Calibri" w:cs="Times New Roman"/>
      <w:kern w:val="0"/>
      <w:sz w:val="22"/>
      <w:szCs w:val="22"/>
      <w:lang w:val="fr-FR"/>
      <w14:ligatures w14:val="none"/>
    </w:rPr>
  </w:style>
  <w:style w:type="character" w:customStyle="1" w:styleId="Retraitcorpsdetexte3Car1">
    <w:name w:val="Retrait corps de texte 3 Car1"/>
    <w:rsid w:val="00440215"/>
    <w:rPr>
      <w:sz w:val="16"/>
      <w:szCs w:val="16"/>
    </w:rPr>
  </w:style>
  <w:style w:type="character" w:customStyle="1" w:styleId="LgendeCar">
    <w:name w:val="Légende Car"/>
    <w:link w:val="Lgende"/>
    <w:locked/>
    <w:rsid w:val="00440215"/>
    <w:rPr>
      <w:rFonts w:ascii="Times New Roman" w:eastAsia="Times New Roman" w:hAnsi="Times New Roman" w:cs="Times New Roman"/>
      <w:b/>
      <w:bCs/>
      <w:kern w:val="0"/>
      <w:sz w:val="20"/>
      <w:lang w:val="en-GB" w:eastAsia="it-IT"/>
      <w14:ligatures w14:val="none"/>
    </w:rPr>
  </w:style>
  <w:style w:type="character" w:customStyle="1" w:styleId="Corpsdetexte2Car1">
    <w:name w:val="Corps de texte 2 Car1"/>
    <w:basedOn w:val="Policepardfaut"/>
    <w:uiPriority w:val="99"/>
    <w:semiHidden/>
    <w:rsid w:val="00440215"/>
  </w:style>
  <w:style w:type="paragraph" w:customStyle="1" w:styleId="StyleTitre2Premireligne125cm">
    <w:name w:val="Style Titre 2 + Première ligne : 125 cm"/>
    <w:basedOn w:val="Titre2"/>
    <w:uiPriority w:val="99"/>
    <w:rsid w:val="00440215"/>
    <w:pPr>
      <w:keepLines w:val="0"/>
      <w:spacing w:before="240" w:after="240" w:line="276" w:lineRule="auto"/>
      <w:ind w:left="714" w:firstLine="708"/>
      <w:jc w:val="both"/>
    </w:pPr>
    <w:rPr>
      <w:rFonts w:ascii="Times New Roman" w:eastAsia="ArialNarrow" w:hAnsi="Times New Roman" w:cs="Times New Roman"/>
      <w:b/>
      <w:i/>
      <w:color w:val="auto"/>
      <w:w w:val="0"/>
      <w:kern w:val="0"/>
      <w:sz w:val="24"/>
      <w:szCs w:val="24"/>
      <w:lang w:val="fr-FR" w:eastAsia="fr-FR"/>
      <w14:ligatures w14:val="none"/>
    </w:rPr>
  </w:style>
  <w:style w:type="paragraph" w:customStyle="1" w:styleId="StyleTitre3NonLatinGrasAvant127cmPremireligne">
    <w:name w:val="Style Titre 3 + Non (Latin) Gras Avant : 127 cm Première ligne :..."/>
    <w:basedOn w:val="Titre3"/>
    <w:uiPriority w:val="99"/>
    <w:rsid w:val="00440215"/>
    <w:pPr>
      <w:keepLines w:val="0"/>
      <w:tabs>
        <w:tab w:val="left" w:pos="1728"/>
      </w:tabs>
      <w:spacing w:before="240" w:after="240" w:line="240" w:lineRule="auto"/>
      <w:ind w:firstLine="567"/>
    </w:pPr>
    <w:rPr>
      <w:rFonts w:ascii="Times New Roman" w:eastAsia="ArialNarrow" w:hAnsi="Times New Roman" w:cs="Times New Roman"/>
      <w:b/>
      <w:bCs/>
      <w:i/>
      <w:iCs/>
      <w:color w:val="auto"/>
      <w:kern w:val="0"/>
      <w:sz w:val="24"/>
      <w:szCs w:val="24"/>
      <w:lang w:val="fr-FR" w:eastAsia="fr-FR"/>
      <w14:ligatures w14:val="none"/>
    </w:rPr>
  </w:style>
  <w:style w:type="paragraph" w:customStyle="1" w:styleId="chapeau">
    <w:name w:val="chapeau"/>
    <w:basedOn w:val="Normal"/>
    <w:rsid w:val="00440215"/>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Photooufigure">
    <w:name w:val="Photo ou figure"/>
    <w:next w:val="Corpsdetexte"/>
    <w:rsid w:val="00440215"/>
    <w:pPr>
      <w:keepLines/>
      <w:spacing w:after="240" w:line="240" w:lineRule="auto"/>
      <w:jc w:val="center"/>
    </w:pPr>
    <w:rPr>
      <w:rFonts w:ascii="Arial" w:eastAsia="Times New Roman" w:hAnsi="Arial" w:cs="Times New Roman"/>
      <w:kern w:val="0"/>
      <w:sz w:val="20"/>
      <w:szCs w:val="22"/>
      <w:lang w:val="fr-FR" w:eastAsia="fr-FR"/>
      <w14:ligatures w14:val="none"/>
    </w:rPr>
  </w:style>
  <w:style w:type="paragraph" w:customStyle="1" w:styleId="Listepuces1">
    <w:name w:val="Liste à puces 1"/>
    <w:rsid w:val="00440215"/>
    <w:pPr>
      <w:keepLines/>
      <w:tabs>
        <w:tab w:val="left" w:pos="1474"/>
      </w:tabs>
      <w:spacing w:before="120" w:after="60" w:line="240" w:lineRule="auto"/>
    </w:pPr>
    <w:rPr>
      <w:rFonts w:ascii="Arial" w:eastAsia="Times New Roman" w:hAnsi="Arial" w:cs="Arial"/>
      <w:kern w:val="0"/>
      <w:sz w:val="21"/>
      <w:szCs w:val="21"/>
      <w:lang w:val="fr-FR" w:eastAsia="fr-FR"/>
      <w14:ligatures w14:val="none"/>
    </w:rPr>
  </w:style>
  <w:style w:type="paragraph" w:customStyle="1" w:styleId="StyleTitre114pt">
    <w:name w:val="Style Titre 1 + 14 pt"/>
    <w:basedOn w:val="Titre1"/>
    <w:rsid w:val="00440215"/>
    <w:pPr>
      <w:keepLines w:val="0"/>
      <w:pBdr>
        <w:top w:val="single" w:sz="4" w:space="1" w:color="auto"/>
        <w:left w:val="single" w:sz="4" w:space="4" w:color="auto"/>
        <w:bottom w:val="single" w:sz="4" w:space="1" w:color="auto"/>
        <w:right w:val="single" w:sz="4" w:space="4" w:color="auto"/>
      </w:pBdr>
      <w:shd w:val="pct10" w:color="auto" w:fill="auto"/>
      <w:spacing w:before="120" w:after="120" w:line="240" w:lineRule="auto"/>
      <w:ind w:left="720" w:right="54" w:firstLine="18"/>
      <w:jc w:val="center"/>
    </w:pPr>
    <w:rPr>
      <w:rFonts w:ascii="Arial Gras" w:eastAsia="Times New Roman" w:hAnsi="Arial Gras" w:cs="Arial"/>
      <w:color w:val="403152"/>
      <w:kern w:val="28"/>
      <w:sz w:val="28"/>
      <w:szCs w:val="28"/>
      <w:lang w:val="fr-FR" w:eastAsia="fr-FR"/>
      <w14:ligatures w14:val="none"/>
    </w:rPr>
  </w:style>
  <w:style w:type="paragraph" w:customStyle="1" w:styleId="Listepuce1">
    <w:name w:val="Liste à puce 1"/>
    <w:basedOn w:val="Normal"/>
    <w:rsid w:val="00440215"/>
    <w:pPr>
      <w:spacing w:before="120" w:after="120" w:line="240" w:lineRule="auto"/>
      <w:ind w:left="720" w:hanging="86"/>
      <w:jc w:val="both"/>
    </w:pPr>
    <w:rPr>
      <w:rFonts w:ascii="Arial" w:eastAsia="Times New Roman" w:hAnsi="Arial" w:cs="Times New Roman"/>
      <w:kern w:val="0"/>
      <w:sz w:val="22"/>
      <w:szCs w:val="20"/>
      <w:lang w:val="fr-FR" w:eastAsia="fr-FR"/>
      <w14:ligatures w14:val="none"/>
    </w:rPr>
  </w:style>
  <w:style w:type="character" w:customStyle="1" w:styleId="Titremarche">
    <w:name w:val="Titre_marche"/>
    <w:rsid w:val="00440215"/>
    <w:rPr>
      <w:rFonts w:ascii="Arial Narrow" w:hAnsi="Arial Narrow"/>
      <w:b/>
      <w:bCs/>
      <w:color w:val="3366FF"/>
      <w:sz w:val="28"/>
    </w:rPr>
  </w:style>
  <w:style w:type="paragraph" w:customStyle="1" w:styleId="TITREa">
    <w:name w:val="TITRE"/>
    <w:basedOn w:val="Titre"/>
    <w:rsid w:val="00440215"/>
    <w:pPr>
      <w:pBdr>
        <w:top w:val="single" w:sz="4" w:space="1" w:color="auto"/>
        <w:left w:val="single" w:sz="4" w:space="4" w:color="auto"/>
        <w:bottom w:val="single" w:sz="4" w:space="1" w:color="auto"/>
        <w:right w:val="single" w:sz="4" w:space="4" w:color="auto"/>
      </w:pBdr>
      <w:shd w:val="pct10" w:color="auto" w:fill="auto"/>
      <w:spacing w:before="240" w:after="60"/>
      <w:ind w:left="720" w:hanging="86"/>
      <w:contextualSpacing w:val="0"/>
      <w:jc w:val="center"/>
      <w:outlineLvl w:val="0"/>
    </w:pPr>
    <w:rPr>
      <w:rFonts w:ascii="Cambria" w:eastAsia="Times New Roman" w:hAnsi="Cambria" w:cs="Times New Roman"/>
      <w:b/>
      <w:bCs/>
      <w:color w:val="548DD4"/>
      <w:spacing w:val="0"/>
      <w:sz w:val="32"/>
      <w:szCs w:val="32"/>
      <w:lang w:val="fr-FR" w:eastAsia="fr-FR"/>
      <w14:ligatures w14:val="none"/>
    </w:rPr>
  </w:style>
  <w:style w:type="character" w:customStyle="1" w:styleId="Heading4Char">
    <w:name w:val="Heading 4 Char"/>
    <w:locked/>
    <w:rsid w:val="00440215"/>
    <w:rPr>
      <w:rFonts w:ascii="Cambria" w:hAnsi="Cambria" w:cs="Times New Roman"/>
      <w:b/>
      <w:bCs/>
      <w:i/>
      <w:iCs/>
      <w:color w:val="4F81BD"/>
      <w:sz w:val="24"/>
      <w:szCs w:val="24"/>
      <w:lang w:val="fr-FR" w:eastAsia="fr-FR" w:bidi="ar-SA"/>
    </w:rPr>
  </w:style>
  <w:style w:type="character" w:customStyle="1" w:styleId="HeaderChar">
    <w:name w:val="Header Char"/>
    <w:locked/>
    <w:rsid w:val="00440215"/>
    <w:rPr>
      <w:rFonts w:ascii="Arial" w:hAnsi="Arial" w:cs="Times New Roman"/>
      <w:sz w:val="24"/>
      <w:szCs w:val="24"/>
      <w:lang w:val="fr-FR" w:eastAsia="fr-FR" w:bidi="ar-SA"/>
    </w:rPr>
  </w:style>
  <w:style w:type="character" w:customStyle="1" w:styleId="FooterChar">
    <w:name w:val="Footer Char"/>
    <w:locked/>
    <w:rsid w:val="00440215"/>
    <w:rPr>
      <w:rFonts w:ascii="Arial" w:hAnsi="Arial" w:cs="Times New Roman"/>
      <w:sz w:val="24"/>
      <w:szCs w:val="24"/>
      <w:lang w:val="fr-FR" w:eastAsia="fr-FR" w:bidi="ar-SA"/>
    </w:rPr>
  </w:style>
  <w:style w:type="paragraph" w:customStyle="1" w:styleId="p16">
    <w:name w:val="p16"/>
    <w:basedOn w:val="Normal"/>
    <w:rsid w:val="00440215"/>
    <w:pPr>
      <w:widowControl w:val="0"/>
      <w:autoSpaceDE w:val="0"/>
      <w:autoSpaceDN w:val="0"/>
      <w:adjustRightInd w:val="0"/>
      <w:spacing w:before="240" w:after="120" w:line="240" w:lineRule="auto"/>
      <w:ind w:left="720" w:firstLine="878"/>
      <w:jc w:val="both"/>
    </w:pPr>
    <w:rPr>
      <w:rFonts w:ascii="Times New Roman" w:eastAsia="Times New Roman" w:hAnsi="Times New Roman" w:cs="Times New Roman"/>
      <w:kern w:val="0"/>
      <w:lang w:val="en-US" w:eastAsia="fr-FR"/>
      <w14:ligatures w14:val="none"/>
    </w:rPr>
  </w:style>
  <w:style w:type="paragraph" w:customStyle="1" w:styleId="p10">
    <w:name w:val="p1"/>
    <w:basedOn w:val="Normal"/>
    <w:rsid w:val="00440215"/>
    <w:pPr>
      <w:widowControl w:val="0"/>
      <w:tabs>
        <w:tab w:val="left" w:pos="204"/>
      </w:tabs>
      <w:autoSpaceDE w:val="0"/>
      <w:autoSpaceDN w:val="0"/>
      <w:adjustRightInd w:val="0"/>
      <w:spacing w:before="240" w:after="120" w:line="240" w:lineRule="auto"/>
      <w:ind w:left="720" w:hanging="86"/>
    </w:pPr>
    <w:rPr>
      <w:rFonts w:ascii="Times New Roman" w:eastAsia="Times New Roman" w:hAnsi="Times New Roman" w:cs="Times New Roman"/>
      <w:kern w:val="0"/>
      <w:lang w:val="en-US" w:eastAsia="fr-FR"/>
      <w14:ligatures w14:val="none"/>
    </w:rPr>
  </w:style>
  <w:style w:type="paragraph" w:customStyle="1" w:styleId="p6">
    <w:name w:val="p6"/>
    <w:basedOn w:val="Normal"/>
    <w:rsid w:val="00440215"/>
    <w:pPr>
      <w:widowControl w:val="0"/>
      <w:tabs>
        <w:tab w:val="left" w:pos="204"/>
      </w:tabs>
      <w:autoSpaceDE w:val="0"/>
      <w:autoSpaceDN w:val="0"/>
      <w:adjustRightInd w:val="0"/>
      <w:spacing w:before="240" w:after="120" w:line="240" w:lineRule="auto"/>
      <w:ind w:left="720" w:hanging="86"/>
      <w:jc w:val="both"/>
    </w:pPr>
    <w:rPr>
      <w:rFonts w:ascii="Times New Roman" w:eastAsia="Times New Roman" w:hAnsi="Times New Roman" w:cs="Times New Roman"/>
      <w:kern w:val="0"/>
      <w:lang w:val="en-US" w:eastAsia="fr-FR"/>
      <w14:ligatures w14:val="none"/>
    </w:rPr>
  </w:style>
  <w:style w:type="paragraph" w:customStyle="1" w:styleId="p13">
    <w:name w:val="p13"/>
    <w:basedOn w:val="Normal"/>
    <w:rsid w:val="00440215"/>
    <w:pPr>
      <w:widowControl w:val="0"/>
      <w:tabs>
        <w:tab w:val="left" w:pos="1156"/>
      </w:tabs>
      <w:autoSpaceDE w:val="0"/>
      <w:autoSpaceDN w:val="0"/>
      <w:adjustRightInd w:val="0"/>
      <w:spacing w:before="240" w:after="120" w:line="240" w:lineRule="auto"/>
      <w:ind w:left="720" w:hanging="86"/>
      <w:jc w:val="both"/>
    </w:pPr>
    <w:rPr>
      <w:rFonts w:ascii="Times New Roman" w:eastAsia="Times New Roman" w:hAnsi="Times New Roman" w:cs="Times New Roman"/>
      <w:kern w:val="0"/>
      <w:lang w:val="en-US" w:eastAsia="fr-FR"/>
      <w14:ligatures w14:val="none"/>
    </w:rPr>
  </w:style>
  <w:style w:type="paragraph" w:customStyle="1" w:styleId="p21">
    <w:name w:val="p21"/>
    <w:basedOn w:val="Normal"/>
    <w:rsid w:val="00440215"/>
    <w:pPr>
      <w:widowControl w:val="0"/>
      <w:autoSpaceDE w:val="0"/>
      <w:autoSpaceDN w:val="0"/>
      <w:adjustRightInd w:val="0"/>
      <w:spacing w:before="240" w:after="120" w:line="240" w:lineRule="auto"/>
      <w:ind w:left="834" w:hanging="86"/>
      <w:jc w:val="both"/>
    </w:pPr>
    <w:rPr>
      <w:rFonts w:ascii="Times New Roman" w:eastAsia="Times New Roman" w:hAnsi="Times New Roman" w:cs="Times New Roman"/>
      <w:kern w:val="0"/>
      <w:lang w:val="en-US" w:eastAsia="fr-FR"/>
      <w14:ligatures w14:val="none"/>
    </w:rPr>
  </w:style>
  <w:style w:type="paragraph" w:customStyle="1" w:styleId="p12">
    <w:name w:val="p12"/>
    <w:basedOn w:val="Normal"/>
    <w:rsid w:val="00440215"/>
    <w:pPr>
      <w:widowControl w:val="0"/>
      <w:tabs>
        <w:tab w:val="left" w:pos="742"/>
      </w:tabs>
      <w:autoSpaceDE w:val="0"/>
      <w:autoSpaceDN w:val="0"/>
      <w:adjustRightInd w:val="0"/>
      <w:spacing w:before="240" w:after="120" w:line="240" w:lineRule="auto"/>
      <w:ind w:left="720" w:firstLine="742"/>
      <w:jc w:val="both"/>
    </w:pPr>
    <w:rPr>
      <w:rFonts w:ascii="Times New Roman" w:eastAsia="Times New Roman" w:hAnsi="Times New Roman" w:cs="Times New Roman"/>
      <w:kern w:val="0"/>
      <w:lang w:val="en-US" w:eastAsia="fr-FR"/>
      <w14:ligatures w14:val="none"/>
    </w:rPr>
  </w:style>
  <w:style w:type="paragraph" w:customStyle="1" w:styleId="p14">
    <w:name w:val="p14"/>
    <w:basedOn w:val="Normal"/>
    <w:rsid w:val="00440215"/>
    <w:pPr>
      <w:widowControl w:val="0"/>
      <w:tabs>
        <w:tab w:val="left" w:pos="839"/>
      </w:tabs>
      <w:autoSpaceDE w:val="0"/>
      <w:autoSpaceDN w:val="0"/>
      <w:adjustRightInd w:val="0"/>
      <w:spacing w:before="240" w:after="120" w:line="240" w:lineRule="auto"/>
      <w:ind w:left="720" w:firstLine="839"/>
      <w:jc w:val="both"/>
    </w:pPr>
    <w:rPr>
      <w:rFonts w:ascii="Times New Roman" w:eastAsia="Times New Roman" w:hAnsi="Times New Roman" w:cs="Times New Roman"/>
      <w:kern w:val="0"/>
      <w:lang w:val="en-US" w:eastAsia="fr-FR"/>
      <w14:ligatures w14:val="none"/>
    </w:rPr>
  </w:style>
  <w:style w:type="paragraph" w:customStyle="1" w:styleId="p5">
    <w:name w:val="p5"/>
    <w:basedOn w:val="Normal"/>
    <w:rsid w:val="00440215"/>
    <w:pPr>
      <w:widowControl w:val="0"/>
      <w:tabs>
        <w:tab w:val="left" w:pos="204"/>
      </w:tabs>
      <w:autoSpaceDE w:val="0"/>
      <w:autoSpaceDN w:val="0"/>
      <w:adjustRightInd w:val="0"/>
      <w:spacing w:before="240" w:after="120" w:line="240" w:lineRule="auto"/>
      <w:ind w:left="720" w:hanging="86"/>
      <w:jc w:val="both"/>
    </w:pPr>
    <w:rPr>
      <w:rFonts w:ascii="Times New Roman" w:eastAsia="Times New Roman" w:hAnsi="Times New Roman" w:cs="Times New Roman"/>
      <w:kern w:val="0"/>
      <w:lang w:val="en-US" w:eastAsia="fr-FR"/>
      <w14:ligatures w14:val="none"/>
    </w:rPr>
  </w:style>
  <w:style w:type="paragraph" w:customStyle="1" w:styleId="p9">
    <w:name w:val="p9"/>
    <w:basedOn w:val="Normal"/>
    <w:rsid w:val="00440215"/>
    <w:pPr>
      <w:widowControl w:val="0"/>
      <w:tabs>
        <w:tab w:val="left" w:pos="374"/>
      </w:tabs>
      <w:autoSpaceDE w:val="0"/>
      <w:autoSpaceDN w:val="0"/>
      <w:adjustRightInd w:val="0"/>
      <w:spacing w:before="240" w:after="120" w:line="240" w:lineRule="auto"/>
      <w:ind w:left="720" w:firstLine="374"/>
      <w:jc w:val="both"/>
    </w:pPr>
    <w:rPr>
      <w:rFonts w:ascii="Times New Roman" w:eastAsia="Times New Roman" w:hAnsi="Times New Roman" w:cs="Times New Roman"/>
      <w:kern w:val="0"/>
      <w:lang w:val="en-US" w:eastAsia="fr-FR"/>
      <w14:ligatures w14:val="none"/>
    </w:rPr>
  </w:style>
  <w:style w:type="paragraph" w:customStyle="1" w:styleId="p3">
    <w:name w:val="p3"/>
    <w:basedOn w:val="Normal"/>
    <w:rsid w:val="00440215"/>
    <w:pPr>
      <w:widowControl w:val="0"/>
      <w:tabs>
        <w:tab w:val="left" w:pos="204"/>
      </w:tabs>
      <w:autoSpaceDE w:val="0"/>
      <w:autoSpaceDN w:val="0"/>
      <w:adjustRightInd w:val="0"/>
      <w:spacing w:before="240" w:after="120" w:line="240" w:lineRule="auto"/>
      <w:ind w:left="720" w:hanging="86"/>
    </w:pPr>
    <w:rPr>
      <w:rFonts w:ascii="Times New Roman" w:eastAsia="Times New Roman" w:hAnsi="Times New Roman" w:cs="Times New Roman"/>
      <w:kern w:val="0"/>
      <w:lang w:val="en-US" w:eastAsia="fr-FR"/>
      <w14:ligatures w14:val="none"/>
    </w:rPr>
  </w:style>
  <w:style w:type="paragraph" w:customStyle="1" w:styleId="p7">
    <w:name w:val="p7"/>
    <w:basedOn w:val="Normal"/>
    <w:rsid w:val="00440215"/>
    <w:pPr>
      <w:widowControl w:val="0"/>
      <w:tabs>
        <w:tab w:val="left" w:pos="748"/>
        <w:tab w:val="left" w:pos="1258"/>
      </w:tabs>
      <w:autoSpaceDE w:val="0"/>
      <w:autoSpaceDN w:val="0"/>
      <w:adjustRightInd w:val="0"/>
      <w:spacing w:before="240" w:after="120" w:line="240" w:lineRule="auto"/>
      <w:ind w:left="1258" w:hanging="510"/>
      <w:jc w:val="both"/>
    </w:pPr>
    <w:rPr>
      <w:rFonts w:ascii="Times New Roman" w:eastAsia="Times New Roman" w:hAnsi="Times New Roman" w:cs="Times New Roman"/>
      <w:kern w:val="0"/>
      <w:lang w:val="en-US" w:eastAsia="fr-FR"/>
      <w14:ligatures w14:val="none"/>
    </w:rPr>
  </w:style>
  <w:style w:type="paragraph" w:customStyle="1" w:styleId="p15">
    <w:name w:val="p15"/>
    <w:basedOn w:val="Normal"/>
    <w:rsid w:val="00440215"/>
    <w:pPr>
      <w:widowControl w:val="0"/>
      <w:autoSpaceDE w:val="0"/>
      <w:autoSpaceDN w:val="0"/>
      <w:adjustRightInd w:val="0"/>
      <w:spacing w:before="240" w:after="120" w:line="240" w:lineRule="auto"/>
      <w:ind w:left="386" w:hanging="1054"/>
      <w:jc w:val="both"/>
    </w:pPr>
    <w:rPr>
      <w:rFonts w:ascii="Times New Roman" w:eastAsia="Times New Roman" w:hAnsi="Times New Roman" w:cs="Times New Roman"/>
      <w:kern w:val="0"/>
      <w:lang w:val="en-US" w:eastAsia="fr-FR"/>
      <w14:ligatures w14:val="none"/>
    </w:rPr>
  </w:style>
  <w:style w:type="paragraph" w:customStyle="1" w:styleId="p100">
    <w:name w:val="p10"/>
    <w:basedOn w:val="Normal"/>
    <w:rsid w:val="00440215"/>
    <w:pPr>
      <w:widowControl w:val="0"/>
      <w:tabs>
        <w:tab w:val="left" w:pos="1343"/>
      </w:tabs>
      <w:autoSpaceDE w:val="0"/>
      <w:autoSpaceDN w:val="0"/>
      <w:adjustRightInd w:val="0"/>
      <w:spacing w:before="240" w:after="120" w:line="240" w:lineRule="auto"/>
      <w:ind w:left="97" w:hanging="86"/>
    </w:pPr>
    <w:rPr>
      <w:rFonts w:ascii="Times New Roman" w:eastAsia="Times New Roman" w:hAnsi="Times New Roman" w:cs="Times New Roman"/>
      <w:kern w:val="0"/>
      <w:lang w:val="en-US" w:eastAsia="fr-FR"/>
      <w14:ligatures w14:val="none"/>
    </w:rPr>
  </w:style>
  <w:style w:type="paragraph" w:customStyle="1" w:styleId="p11">
    <w:name w:val="p11"/>
    <w:basedOn w:val="Normal"/>
    <w:rsid w:val="00440215"/>
    <w:pPr>
      <w:widowControl w:val="0"/>
      <w:tabs>
        <w:tab w:val="left" w:pos="1196"/>
        <w:tab w:val="left" w:pos="1525"/>
      </w:tabs>
      <w:autoSpaceDE w:val="0"/>
      <w:autoSpaceDN w:val="0"/>
      <w:adjustRightInd w:val="0"/>
      <w:spacing w:before="240" w:after="120" w:line="240" w:lineRule="auto"/>
      <w:ind w:left="1525" w:hanging="329"/>
    </w:pPr>
    <w:rPr>
      <w:rFonts w:ascii="Times New Roman" w:eastAsia="Times New Roman" w:hAnsi="Times New Roman" w:cs="Times New Roman"/>
      <w:kern w:val="0"/>
      <w:lang w:val="en-US" w:eastAsia="fr-FR"/>
      <w14:ligatures w14:val="none"/>
    </w:rPr>
  </w:style>
  <w:style w:type="character" w:customStyle="1" w:styleId="BalloonTextChar">
    <w:name w:val="Balloon Text Char"/>
    <w:semiHidden/>
    <w:locked/>
    <w:rsid w:val="00440215"/>
    <w:rPr>
      <w:rFonts w:ascii="Tahoma" w:hAnsi="Tahoma" w:cs="Tahoma"/>
      <w:sz w:val="16"/>
      <w:szCs w:val="16"/>
      <w:lang w:val="fr-FR" w:eastAsia="fr-FR" w:bidi="ar-SA"/>
    </w:rPr>
  </w:style>
  <w:style w:type="paragraph" w:customStyle="1" w:styleId="Sourcesource">
    <w:name w:val="Source:source"/>
    <w:basedOn w:val="Normal"/>
    <w:rsid w:val="00440215"/>
    <w:pPr>
      <w:spacing w:before="240" w:after="120" w:line="360" w:lineRule="auto"/>
      <w:ind w:left="720" w:hanging="86"/>
    </w:pPr>
    <w:rPr>
      <w:rFonts w:ascii="Times New Roman" w:eastAsia="Times New Roman" w:hAnsi="Times New Roman" w:cs="Times New Roman"/>
      <w:kern w:val="0"/>
      <w:sz w:val="20"/>
      <w:szCs w:val="20"/>
      <w:lang w:val="fr-FR" w:eastAsia="fr-FR"/>
      <w14:ligatures w14:val="none"/>
    </w:rPr>
  </w:style>
  <w:style w:type="character" w:customStyle="1" w:styleId="FootnoteTextChar">
    <w:name w:val="Footnote Text Char"/>
    <w:semiHidden/>
    <w:locked/>
    <w:rsid w:val="00440215"/>
    <w:rPr>
      <w:rFonts w:eastAsia="Times New Roman" w:cs="Times New Roman"/>
      <w:lang w:val="fr-FR" w:eastAsia="fr-FR" w:bidi="ar-SA"/>
    </w:rPr>
  </w:style>
  <w:style w:type="paragraph" w:customStyle="1" w:styleId="unit">
    <w:name w:val="unité"/>
    <w:basedOn w:val="Normal"/>
    <w:rsid w:val="00440215"/>
    <w:pPr>
      <w:spacing w:before="120" w:after="80" w:line="240" w:lineRule="auto"/>
      <w:ind w:left="720" w:hanging="86"/>
      <w:jc w:val="center"/>
    </w:pPr>
    <w:rPr>
      <w:rFonts w:ascii="Tahoma" w:eastAsia="Times New Roman" w:hAnsi="Tahoma" w:cs="Tahoma"/>
      <w:bCs/>
      <w:kern w:val="0"/>
      <w:sz w:val="16"/>
      <w:szCs w:val="16"/>
      <w:lang w:val="fr-FR" w:eastAsia="fr-FR"/>
      <w14:ligatures w14:val="none"/>
    </w:rPr>
  </w:style>
  <w:style w:type="paragraph" w:customStyle="1" w:styleId="Source">
    <w:name w:val="Source"/>
    <w:basedOn w:val="Normal"/>
    <w:rsid w:val="00440215"/>
    <w:pPr>
      <w:spacing w:after="0" w:line="360" w:lineRule="auto"/>
      <w:ind w:left="191" w:firstLine="529"/>
      <w:jc w:val="center"/>
    </w:pPr>
    <w:rPr>
      <w:rFonts w:ascii="Times New Roman" w:eastAsia="Times New Roman" w:hAnsi="Times New Roman" w:cs="Times New Roman"/>
      <w:i/>
      <w:kern w:val="0"/>
      <w:sz w:val="22"/>
      <w:szCs w:val="22"/>
      <w:u w:val="single"/>
      <w:lang w:val="fr-FR" w:eastAsia="fr-FR"/>
      <w14:ligatures w14:val="none"/>
    </w:rPr>
  </w:style>
  <w:style w:type="paragraph" w:customStyle="1" w:styleId="StyleJustifi">
    <w:name w:val="Style Justifié"/>
    <w:basedOn w:val="Normal"/>
    <w:rsid w:val="00440215"/>
    <w:pPr>
      <w:spacing w:before="240" w:after="120" w:line="240" w:lineRule="auto"/>
      <w:ind w:left="720" w:hanging="86"/>
      <w:jc w:val="both"/>
    </w:pPr>
    <w:rPr>
      <w:rFonts w:ascii="Times New Roman" w:eastAsia="Times New Roman" w:hAnsi="Times New Roman" w:cs="Times New Roman"/>
      <w:kern w:val="0"/>
      <w:lang w:val="fr-FR" w:eastAsia="fr-FR"/>
      <w14:ligatures w14:val="none"/>
    </w:rPr>
  </w:style>
  <w:style w:type="paragraph" w:customStyle="1" w:styleId="StyleTITRETimesNewRoman12ptInterligne15ligne">
    <w:name w:val="Style TITRE + Times New Roman 12 pt Interligne : 15 ligne"/>
    <w:basedOn w:val="TITREa"/>
    <w:rsid w:val="00440215"/>
  </w:style>
  <w:style w:type="paragraph" w:customStyle="1" w:styleId="StyleTitre1TimesNewRoman12ptJustifiInterligne15">
    <w:name w:val="Style Titre 1 + Times New Roman 12 pt Justifié Interligne : 15 ..."/>
    <w:basedOn w:val="Titre1"/>
    <w:rsid w:val="00440215"/>
    <w:pPr>
      <w:keepLines w:val="0"/>
      <w:pBdr>
        <w:top w:val="single" w:sz="4" w:space="1" w:color="auto"/>
        <w:left w:val="single" w:sz="4" w:space="4" w:color="auto"/>
        <w:bottom w:val="single" w:sz="4" w:space="1" w:color="auto"/>
        <w:right w:val="single" w:sz="4" w:space="4" w:color="auto"/>
      </w:pBdr>
      <w:shd w:val="pct10" w:color="auto" w:fill="auto"/>
      <w:spacing w:before="120" w:after="120" w:line="360" w:lineRule="auto"/>
      <w:ind w:left="720" w:right="54" w:firstLine="18"/>
      <w:jc w:val="both"/>
    </w:pPr>
    <w:rPr>
      <w:rFonts w:ascii="Times New Roman" w:eastAsia="Times New Roman" w:hAnsi="Times New Roman" w:cs="Times New Roman"/>
      <w:caps/>
      <w:color w:val="403152"/>
      <w:kern w:val="28"/>
      <w:sz w:val="28"/>
      <w:szCs w:val="20"/>
      <w:lang w:val="fr-FR" w:eastAsia="fr-FR"/>
      <w14:ligatures w14:val="none"/>
    </w:rPr>
  </w:style>
  <w:style w:type="paragraph" w:customStyle="1" w:styleId="StyleTitre2TimesNewRomanJustifiInterligne15ligne">
    <w:name w:val="Style Titre 2 + Times New Roman Justifié Interligne : 15 ligne"/>
    <w:basedOn w:val="Titre2"/>
    <w:rsid w:val="00440215"/>
    <w:pPr>
      <w:keepLines w:val="0"/>
      <w:spacing w:before="240" w:after="120" w:line="360" w:lineRule="auto"/>
      <w:ind w:left="576" w:hanging="576"/>
      <w:jc w:val="both"/>
    </w:pPr>
    <w:rPr>
      <w:rFonts w:ascii="Times New Roman" w:eastAsia="ArialNarrow" w:hAnsi="Times New Roman" w:cs="Times New Roman"/>
      <w:b/>
      <w:i/>
      <w:caps/>
      <w:color w:val="E36C0A"/>
      <w:w w:val="0"/>
      <w:kern w:val="0"/>
      <w:sz w:val="26"/>
      <w:szCs w:val="20"/>
      <w:lang w:val="fr-FR" w:eastAsia="fr-FR"/>
      <w14:ligatures w14:val="none"/>
    </w:rPr>
  </w:style>
  <w:style w:type="paragraph" w:customStyle="1" w:styleId="StyleTitre3TimesNewRoman12ptRougeJustifiInterligne">
    <w:name w:val="Style Titre 3 + Times New Roman 12 pt Rouge Justifié Interligne..."/>
    <w:basedOn w:val="Titre3"/>
    <w:rsid w:val="00440215"/>
    <w:pPr>
      <w:keepLines w:val="0"/>
      <w:spacing w:before="240" w:after="60" w:line="240" w:lineRule="auto"/>
      <w:ind w:left="720"/>
    </w:pPr>
    <w:rPr>
      <w:rFonts w:ascii="Arial" w:eastAsia="ArialNarrow" w:hAnsi="Arial" w:cs="Times New Roman"/>
      <w:b/>
      <w:bCs/>
      <w:iCs/>
      <w:color w:val="auto"/>
      <w:kern w:val="0"/>
      <w:sz w:val="24"/>
      <w:szCs w:val="20"/>
      <w:lang w:val="fr-FR" w:eastAsia="fr-FR"/>
      <w14:ligatures w14:val="none"/>
    </w:rPr>
  </w:style>
  <w:style w:type="paragraph" w:customStyle="1" w:styleId="StyleTitre4TimesNewRomanJustifiAvant0ptInterligne">
    <w:name w:val="Style Titre 4 + Times New Roman Justifié Avant : 0 pt Interligne..."/>
    <w:basedOn w:val="Titre4"/>
    <w:rsid w:val="00440215"/>
    <w:pPr>
      <w:keepLines w:val="0"/>
      <w:numPr>
        <w:ilvl w:val="3"/>
        <w:numId w:val="42"/>
      </w:numPr>
      <w:tabs>
        <w:tab w:val="clear" w:pos="2155"/>
      </w:tabs>
      <w:spacing w:before="0" w:after="60" w:line="360" w:lineRule="auto"/>
      <w:ind w:left="0" w:firstLine="0"/>
      <w:jc w:val="both"/>
    </w:pPr>
    <w:rPr>
      <w:rFonts w:ascii="Times New Roman" w:eastAsia="ArialNarrow" w:hAnsi="Times New Roman" w:cs="Arial"/>
      <w:iCs w:val="0"/>
      <w:color w:val="auto"/>
      <w:kern w:val="0"/>
      <w:szCs w:val="20"/>
      <w:u w:val="single"/>
      <w:lang w:val="fr-FR" w:eastAsia="fr-FR"/>
      <w14:ligatures w14:val="none"/>
    </w:rPr>
  </w:style>
  <w:style w:type="paragraph" w:customStyle="1" w:styleId="StyleTitre4TimesNewRomanJustifiAvant0ptInterligne1">
    <w:name w:val="Style Titre 4 + Times New Roman Justifié Avant : 0 pt Interligne...1"/>
    <w:basedOn w:val="Titre4"/>
    <w:rsid w:val="00440215"/>
    <w:pPr>
      <w:keepLines w:val="0"/>
      <w:numPr>
        <w:ilvl w:val="3"/>
        <w:numId w:val="43"/>
      </w:numPr>
      <w:tabs>
        <w:tab w:val="clear" w:pos="1693"/>
      </w:tabs>
      <w:spacing w:before="0" w:after="60" w:line="360" w:lineRule="auto"/>
      <w:ind w:left="0" w:firstLine="0"/>
      <w:jc w:val="both"/>
    </w:pPr>
    <w:rPr>
      <w:rFonts w:ascii="Times New Roman" w:eastAsia="ArialNarrow" w:hAnsi="Times New Roman" w:cs="Arial"/>
      <w:iCs w:val="0"/>
      <w:color w:val="auto"/>
      <w:kern w:val="0"/>
      <w:szCs w:val="20"/>
      <w:u w:val="single"/>
      <w:lang w:val="fr-FR" w:eastAsia="fr-FR"/>
      <w14:ligatures w14:val="none"/>
    </w:rPr>
  </w:style>
  <w:style w:type="paragraph" w:customStyle="1" w:styleId="StyleParagraphedelisteGrasRougeJustifiInterligne15">
    <w:name w:val="Style Paragraphe de liste + Gras Rouge Justifié Interligne : 15..."/>
    <w:basedOn w:val="Paragraphedeliste1"/>
    <w:rsid w:val="00440215"/>
  </w:style>
  <w:style w:type="paragraph" w:customStyle="1" w:styleId="StyleStyleTitre4TimesNewRomanRougeJustifiInterligne1">
    <w:name w:val="Style Style Titre 4 + Times New Roman Rouge Justifié Interligne : 1..."/>
    <w:basedOn w:val="StyleTitre4TimesNewRomanRougeJustifiInterligne15"/>
    <w:link w:val="StyleStyleTitre4TimesNewRomanRougeJustifiInterligne1Car"/>
    <w:rsid w:val="00440215"/>
    <w:pPr>
      <w:numPr>
        <w:ilvl w:val="3"/>
        <w:numId w:val="44"/>
      </w:numPr>
      <w:tabs>
        <w:tab w:val="clear" w:pos="635"/>
      </w:tabs>
      <w:ind w:left="0" w:firstLine="0"/>
    </w:pPr>
    <w:rPr>
      <w:i/>
      <w:color w:val="FF0000"/>
    </w:rPr>
  </w:style>
  <w:style w:type="character" w:customStyle="1" w:styleId="StyleTitre4TimesNewRomanRougeJustifiInterligne15CarCar">
    <w:name w:val="Style Titre 4 + Times New Roman Rouge Justifié Interligne : 15 ... Car Car"/>
    <w:link w:val="StyleTitre4TimesNewRomanRougeJustifiInterligne15"/>
    <w:locked/>
    <w:rsid w:val="00440215"/>
    <w:rPr>
      <w:rFonts w:ascii="Times New Roman" w:eastAsia="ArialNarrow" w:hAnsi="Times New Roman" w:cs="Arial"/>
      <w:kern w:val="0"/>
      <w:szCs w:val="20"/>
      <w:u w:val="single"/>
      <w:lang w:val="fr-FR" w:eastAsia="fr-FR"/>
      <w14:ligatures w14:val="none"/>
    </w:rPr>
  </w:style>
  <w:style w:type="character" w:customStyle="1" w:styleId="StyleStyleTitre4TimesNewRomanRougeJustifiInterligne1Car">
    <w:name w:val="Style Style Titre 4 + Times New Roman Rouge Justifié Interligne : 1... Car"/>
    <w:link w:val="StyleStyleTitre4TimesNewRomanRougeJustifiInterligne1"/>
    <w:locked/>
    <w:rsid w:val="00440215"/>
    <w:rPr>
      <w:rFonts w:ascii="Times New Roman" w:eastAsia="ArialNarrow" w:hAnsi="Times New Roman" w:cs="Arial"/>
      <w:i/>
      <w:color w:val="FF0000"/>
      <w:kern w:val="0"/>
      <w:szCs w:val="20"/>
      <w:u w:val="single"/>
      <w:lang w:val="fr-FR" w:eastAsia="fr-FR"/>
      <w14:ligatures w14:val="none"/>
    </w:rPr>
  </w:style>
  <w:style w:type="character" w:customStyle="1" w:styleId="titremarchCar">
    <w:name w:val="titre marché Car"/>
    <w:link w:val="titremarch"/>
    <w:rsid w:val="00440215"/>
    <w:rPr>
      <w:rFonts w:cs="Arial"/>
      <w:b/>
      <w:bCs/>
      <w:color w:val="3366FF"/>
      <w:sz w:val="52"/>
      <w:szCs w:val="28"/>
    </w:rPr>
  </w:style>
  <w:style w:type="paragraph" w:customStyle="1" w:styleId="titremarch">
    <w:name w:val="titre marché"/>
    <w:basedOn w:val="Normal"/>
    <w:link w:val="titremarchCar"/>
    <w:rsid w:val="00440215"/>
    <w:pPr>
      <w:spacing w:before="240" w:after="120" w:line="360" w:lineRule="auto"/>
      <w:ind w:left="720" w:hanging="86"/>
      <w:jc w:val="center"/>
    </w:pPr>
    <w:rPr>
      <w:rFonts w:cs="Arial"/>
      <w:b/>
      <w:bCs/>
      <w:color w:val="3366FF"/>
      <w:sz w:val="52"/>
      <w:szCs w:val="28"/>
    </w:rPr>
  </w:style>
  <w:style w:type="paragraph" w:customStyle="1" w:styleId="Textefragment">
    <w:name w:val="Texte fragment"/>
    <w:rsid w:val="00440215"/>
    <w:pPr>
      <w:spacing w:before="120" w:after="120" w:line="240" w:lineRule="auto"/>
      <w:ind w:left="57" w:hanging="86"/>
    </w:pPr>
    <w:rPr>
      <w:rFonts w:ascii="Times New Roman" w:eastAsia="Times New Roman" w:hAnsi="Times New Roman" w:cs="Times New Roman"/>
      <w:kern w:val="0"/>
      <w:sz w:val="22"/>
      <w:szCs w:val="20"/>
      <w:lang w:val="fr-FR" w:eastAsia="fr-FR"/>
      <w14:ligatures w14:val="none"/>
    </w:rPr>
  </w:style>
  <w:style w:type="paragraph" w:customStyle="1" w:styleId="StyleTitre3TimesNewRomanJustifiInterligne15ligne">
    <w:name w:val="Style Titre 3 + Times New Roman Justifié Interligne : 15 ligne"/>
    <w:basedOn w:val="Titre3"/>
    <w:rsid w:val="00440215"/>
    <w:pPr>
      <w:keepLines w:val="0"/>
      <w:spacing w:before="240" w:after="60" w:line="240" w:lineRule="auto"/>
      <w:ind w:left="1418"/>
    </w:pPr>
    <w:rPr>
      <w:rFonts w:ascii="Times New Roman" w:eastAsia="ArialNarrow" w:hAnsi="Times New Roman" w:cs="Times New Roman"/>
      <w:b/>
      <w:bCs/>
      <w:i/>
      <w:iCs/>
      <w:color w:val="auto"/>
      <w:kern w:val="0"/>
      <w:sz w:val="24"/>
      <w:szCs w:val="20"/>
      <w:lang w:val="fr-FR" w:eastAsia="fr-FR"/>
      <w14:ligatures w14:val="none"/>
    </w:rPr>
  </w:style>
  <w:style w:type="character" w:customStyle="1" w:styleId="CarCar3">
    <w:name w:val="Car Car3"/>
    <w:rsid w:val="00440215"/>
    <w:rPr>
      <w:rFonts w:ascii="Arial" w:hAnsi="Arial"/>
      <w:b/>
      <w:sz w:val="21"/>
      <w:lang w:val="fr-FR" w:eastAsia="fr-FR" w:bidi="ar-SA"/>
    </w:rPr>
  </w:style>
  <w:style w:type="paragraph" w:customStyle="1" w:styleId="StyleArialNarrow15ptGrasBleuclairCentrInterligne1">
    <w:name w:val="Style Arial Narrow 15 pt Gras Bleu clair Centré Interligne : 1..."/>
    <w:basedOn w:val="Normal"/>
    <w:rsid w:val="00440215"/>
    <w:pPr>
      <w:pBdr>
        <w:top w:val="double" w:sz="4" w:space="1" w:color="auto"/>
        <w:left w:val="double" w:sz="4" w:space="4" w:color="auto"/>
        <w:bottom w:val="double" w:sz="4" w:space="1" w:color="auto"/>
        <w:right w:val="double" w:sz="4" w:space="4" w:color="auto"/>
      </w:pBdr>
      <w:spacing w:before="240" w:after="120" w:line="360" w:lineRule="auto"/>
      <w:ind w:left="720" w:hanging="86"/>
      <w:jc w:val="center"/>
    </w:pPr>
    <w:rPr>
      <w:rFonts w:ascii="Arial Narrow" w:eastAsia="Times New Roman" w:hAnsi="Arial Narrow" w:cs="Times New Roman"/>
      <w:b/>
      <w:bCs/>
      <w:color w:val="3366FF"/>
      <w:kern w:val="0"/>
      <w:sz w:val="30"/>
      <w:szCs w:val="20"/>
      <w:lang w:val="fr-FR" w:eastAsia="fr-FR"/>
      <w14:ligatures w14:val="none"/>
    </w:rPr>
  </w:style>
  <w:style w:type="paragraph" w:customStyle="1" w:styleId="StyleLgendeLatinArial10ptCentr">
    <w:name w:val="Style Légende + (Latin) Arial 10 pt Centré"/>
    <w:basedOn w:val="Lgende"/>
    <w:rsid w:val="00440215"/>
    <w:pPr>
      <w:spacing w:before="240" w:after="120"/>
      <w:ind w:left="720" w:hanging="86"/>
      <w:jc w:val="center"/>
    </w:pPr>
    <w:rPr>
      <w:rFonts w:ascii="Arial" w:hAnsi="Arial"/>
      <w:color w:val="4F81BD"/>
      <w:szCs w:val="20"/>
      <w:lang w:val="fr-FR" w:eastAsia="fr-FR"/>
    </w:rPr>
  </w:style>
  <w:style w:type="character" w:customStyle="1" w:styleId="StyleCorpsdetexte2Latin8ptGrasSoulignementCarCarCarCarCarCar">
    <w:name w:val="Style Corps de texte 2 + (Latin) 8 pt Gras Soulignement Car Car Car Car Car Car"/>
    <w:uiPriority w:val="99"/>
    <w:rsid w:val="00440215"/>
    <w:rPr>
      <w:b/>
      <w:bCs/>
      <w:sz w:val="24"/>
      <w:szCs w:val="24"/>
      <w:u w:val="single"/>
      <w:lang w:val="fr-FR" w:eastAsia="fr-FR"/>
    </w:rPr>
  </w:style>
  <w:style w:type="paragraph" w:customStyle="1" w:styleId="StyleLatin8ptJustifi">
    <w:name w:val="Style (Latin) 8 pt Justifié"/>
    <w:basedOn w:val="Normal"/>
    <w:uiPriority w:val="99"/>
    <w:rsid w:val="00440215"/>
    <w:pPr>
      <w:spacing w:before="240" w:after="240" w:line="240" w:lineRule="auto"/>
      <w:ind w:left="720" w:hanging="86"/>
      <w:jc w:val="both"/>
    </w:pPr>
    <w:rPr>
      <w:rFonts w:ascii="Calibri" w:eastAsia="Times New Roman" w:hAnsi="Calibri" w:cs="Calibri"/>
      <w:kern w:val="0"/>
      <w:sz w:val="16"/>
      <w:szCs w:val="16"/>
      <w:lang w:val="fr-FR" w:eastAsia="fr-FR"/>
      <w14:ligatures w14:val="none"/>
    </w:rPr>
  </w:style>
  <w:style w:type="paragraph" w:customStyle="1" w:styleId="lnnaer">
    <w:name w:val="lnnaer"/>
    <w:basedOn w:val="Normal"/>
    <w:uiPriority w:val="99"/>
    <w:rsid w:val="00440215"/>
    <w:pPr>
      <w:tabs>
        <w:tab w:val="left" w:pos="635"/>
      </w:tabs>
      <w:spacing w:before="240" w:after="200" w:line="276" w:lineRule="auto"/>
      <w:ind w:left="635" w:hanging="360"/>
    </w:pPr>
    <w:rPr>
      <w:rFonts w:ascii="Comic Sans MS" w:eastAsia="Calibri" w:hAnsi="Comic Sans MS" w:cs="Comic Sans MS"/>
      <w:b/>
      <w:bCs/>
      <w:kern w:val="0"/>
      <w:sz w:val="20"/>
      <w:szCs w:val="20"/>
      <w:lang w:val="fr-FR"/>
      <w14:ligatures w14:val="none"/>
    </w:rPr>
  </w:style>
  <w:style w:type="paragraph" w:customStyle="1" w:styleId="memo3">
    <w:name w:val="memo3"/>
    <w:basedOn w:val="Normal"/>
    <w:link w:val="memo3Car"/>
    <w:qFormat/>
    <w:rsid w:val="00440215"/>
    <w:pPr>
      <w:spacing w:before="240" w:after="120" w:line="240" w:lineRule="auto"/>
      <w:ind w:left="720" w:right="851" w:firstLine="851"/>
    </w:pPr>
    <w:rPr>
      <w:rFonts w:ascii="Agency FB" w:eastAsia="Calibri" w:hAnsi="Agency FB" w:cs="Times New Roman"/>
      <w:b/>
      <w:color w:val="4F6228"/>
      <w:kern w:val="0"/>
      <w:szCs w:val="22"/>
      <w:lang w:val="fr-FR"/>
      <w14:ligatures w14:val="none"/>
    </w:rPr>
  </w:style>
  <w:style w:type="character" w:customStyle="1" w:styleId="memo3Car">
    <w:name w:val="memo3 Car"/>
    <w:link w:val="memo3"/>
    <w:rsid w:val="00440215"/>
    <w:rPr>
      <w:rFonts w:ascii="Agency FB" w:eastAsia="Calibri" w:hAnsi="Agency FB" w:cs="Times New Roman"/>
      <w:b/>
      <w:color w:val="4F6228"/>
      <w:kern w:val="0"/>
      <w:szCs w:val="22"/>
      <w:lang w:val="fr-FR"/>
      <w14:ligatures w14:val="none"/>
    </w:rPr>
  </w:style>
  <w:style w:type="paragraph" w:customStyle="1" w:styleId="PP">
    <w:name w:val="PP"/>
    <w:basedOn w:val="Normal"/>
    <w:rsid w:val="00440215"/>
    <w:pPr>
      <w:suppressAutoHyphens/>
      <w:spacing w:before="200" w:after="120" w:line="320" w:lineRule="exact"/>
      <w:ind w:left="720" w:hanging="86"/>
      <w:jc w:val="both"/>
    </w:pPr>
    <w:rPr>
      <w:rFonts w:ascii="Times New Roman" w:eastAsia="Times New Roman" w:hAnsi="Times New Roman" w:cs="Times New Roman"/>
      <w:kern w:val="0"/>
      <w:sz w:val="22"/>
      <w:szCs w:val="22"/>
      <w:lang w:val="fr-FR" w:eastAsia="fr-FR"/>
      <w14:ligatures w14:val="none"/>
    </w:rPr>
  </w:style>
  <w:style w:type="paragraph" w:customStyle="1" w:styleId="StyleTitre2Premireligne0">
    <w:name w:val="Style Titre 2 + Première ligne : 0&quot;"/>
    <w:basedOn w:val="Titre2"/>
    <w:rsid w:val="00440215"/>
    <w:pPr>
      <w:keepLines w:val="0"/>
      <w:spacing w:before="240" w:after="120" w:line="276" w:lineRule="auto"/>
      <w:ind w:left="576" w:firstLine="567"/>
      <w:jc w:val="both"/>
    </w:pPr>
    <w:rPr>
      <w:rFonts w:ascii="Arial Gras" w:eastAsia="ArialNarrow" w:hAnsi="Arial Gras" w:cs="Times New Roman"/>
      <w:b/>
      <w:i/>
      <w:caps/>
      <w:color w:val="E36C0A"/>
      <w:w w:val="0"/>
      <w:kern w:val="0"/>
      <w:sz w:val="24"/>
      <w:szCs w:val="20"/>
      <w:lang w:val="fr-FR" w:eastAsia="fr-FR"/>
      <w14:ligatures w14:val="none"/>
    </w:rPr>
  </w:style>
  <w:style w:type="paragraph" w:customStyle="1" w:styleId="Paragraphedeliste2">
    <w:name w:val="Paragraphe de liste2"/>
    <w:basedOn w:val="Normal"/>
    <w:rsid w:val="00440215"/>
    <w:pPr>
      <w:spacing w:after="200" w:line="276" w:lineRule="auto"/>
      <w:ind w:left="720"/>
    </w:pPr>
    <w:rPr>
      <w:rFonts w:ascii="Calibri" w:eastAsia="Times New Roman" w:hAnsi="Calibri" w:cs="Times New Roman"/>
      <w:kern w:val="0"/>
      <w:sz w:val="22"/>
      <w:szCs w:val="22"/>
      <w:lang w:val="fr-FR" w:eastAsia="fr-FR"/>
      <w14:ligatures w14:val="none"/>
    </w:rPr>
  </w:style>
  <w:style w:type="character" w:customStyle="1" w:styleId="small">
    <w:name w:val="small"/>
    <w:basedOn w:val="Policepardfaut"/>
    <w:rsid w:val="00440215"/>
  </w:style>
  <w:style w:type="character" w:customStyle="1" w:styleId="klimaatlinkerkolom">
    <w:name w:val="klimaatlinkerkolom"/>
    <w:basedOn w:val="Policepardfaut"/>
    <w:rsid w:val="00440215"/>
  </w:style>
  <w:style w:type="paragraph" w:customStyle="1" w:styleId="Russite">
    <w:name w:val="Réussite"/>
    <w:basedOn w:val="Corpsdetexte"/>
    <w:rsid w:val="00440215"/>
    <w:pPr>
      <w:ind w:left="714" w:hanging="357"/>
    </w:pPr>
    <w:rPr>
      <w:rFonts w:ascii="Times New Roman" w:hAnsi="Times New Roman"/>
      <w:b/>
      <w:bCs/>
      <w:szCs w:val="24"/>
    </w:rPr>
  </w:style>
  <w:style w:type="paragraph" w:customStyle="1" w:styleId="alina1v">
    <w:name w:val="alinéa1v"/>
    <w:basedOn w:val="Normal"/>
    <w:rsid w:val="00440215"/>
    <w:pPr>
      <w:tabs>
        <w:tab w:val="left" w:pos="1440"/>
      </w:tabs>
      <w:spacing w:after="0" w:line="240" w:lineRule="auto"/>
      <w:ind w:left="1440" w:right="72" w:hanging="360"/>
      <w:jc w:val="both"/>
    </w:pPr>
    <w:rPr>
      <w:rFonts w:ascii="Arial" w:eastAsia="Times New Roman" w:hAnsi="Arial" w:cs="Arial"/>
      <w:bCs/>
      <w:kern w:val="0"/>
      <w:sz w:val="22"/>
      <w:szCs w:val="22"/>
      <w:lang w:val="fr-FR" w:eastAsia="fr-FR"/>
      <w14:ligatures w14:val="none"/>
    </w:rPr>
  </w:style>
  <w:style w:type="character" w:customStyle="1" w:styleId="citecrochet">
    <w:name w:val="cite_crochet"/>
    <w:basedOn w:val="Policepardfaut"/>
    <w:rsid w:val="00440215"/>
  </w:style>
  <w:style w:type="character" w:customStyle="1" w:styleId="mw-headline">
    <w:name w:val="mw-headline"/>
    <w:basedOn w:val="Policepardfaut"/>
    <w:rsid w:val="00440215"/>
  </w:style>
  <w:style w:type="character" w:customStyle="1" w:styleId="editsection">
    <w:name w:val="editsection"/>
    <w:basedOn w:val="Policepardfaut"/>
    <w:rsid w:val="00440215"/>
  </w:style>
  <w:style w:type="character" w:customStyle="1" w:styleId="spipsurligne">
    <w:name w:val="spip_surligne"/>
    <w:basedOn w:val="Policepardfaut"/>
    <w:rsid w:val="00440215"/>
  </w:style>
  <w:style w:type="paragraph" w:customStyle="1" w:styleId="titrecoltab">
    <w:name w:val="titre col tab"/>
    <w:basedOn w:val="Normal"/>
    <w:rsid w:val="00440215"/>
    <w:pPr>
      <w:spacing w:after="0" w:line="240" w:lineRule="auto"/>
      <w:jc w:val="center"/>
    </w:pPr>
    <w:rPr>
      <w:rFonts w:ascii="Arial" w:eastAsia="Times New Roman" w:hAnsi="Arial" w:cs="Arial"/>
      <w:color w:val="0000FF"/>
      <w:kern w:val="0"/>
      <w:sz w:val="20"/>
      <w:szCs w:val="20"/>
      <w:lang w:val="fr-FR" w:eastAsia="fr-FR"/>
      <w14:ligatures w14:val="none"/>
    </w:rPr>
  </w:style>
  <w:style w:type="character" w:customStyle="1" w:styleId="FontStyle108">
    <w:name w:val="Font Style108"/>
    <w:uiPriority w:val="99"/>
    <w:rsid w:val="00440215"/>
    <w:rPr>
      <w:rFonts w:ascii="Times New Roman" w:hAnsi="Times New Roman" w:cs="Times New Roman"/>
      <w:b/>
      <w:bCs/>
      <w:color w:val="000000"/>
      <w:sz w:val="26"/>
      <w:szCs w:val="26"/>
    </w:rPr>
  </w:style>
  <w:style w:type="paragraph" w:customStyle="1" w:styleId="Partitre3">
    <w:name w:val="Par titre 3"/>
    <w:basedOn w:val="Corpsdetexte"/>
    <w:link w:val="Partitre3Car"/>
    <w:qFormat/>
    <w:rsid w:val="00440215"/>
    <w:pPr>
      <w:ind w:left="714" w:hanging="357"/>
    </w:pPr>
    <w:rPr>
      <w:rFonts w:ascii="Times New Roman" w:hAnsi="Times New Roman"/>
      <w:b/>
      <w:bCs/>
      <w:szCs w:val="24"/>
    </w:rPr>
  </w:style>
  <w:style w:type="character" w:customStyle="1" w:styleId="Partitre3Car">
    <w:name w:val="Par titre 3 Car"/>
    <w:link w:val="Partitre3"/>
    <w:rsid w:val="00440215"/>
    <w:rPr>
      <w:rFonts w:ascii="Times New Roman" w:eastAsia="Times New Roman" w:hAnsi="Times New Roman" w:cs="Times New Roman"/>
      <w:b/>
      <w:bCs/>
      <w:kern w:val="0"/>
      <w:lang w:val="fr-FR" w:eastAsia="fr-FR"/>
      <w14:ligatures w14:val="none"/>
    </w:rPr>
  </w:style>
  <w:style w:type="table" w:customStyle="1" w:styleId="Grilleclaire1">
    <w:name w:val="Grille claire1"/>
    <w:basedOn w:val="TableauNormal"/>
    <w:uiPriority w:val="62"/>
    <w:rsid w:val="00440215"/>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Wingdings" w:eastAsia="Times New Roman" w:hAnsi="Wingding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character" w:customStyle="1" w:styleId="Retraitcorpsdetexte2Car1">
    <w:name w:val="Retrait corps de texte 2 Car1"/>
    <w:uiPriority w:val="99"/>
    <w:semiHidden/>
    <w:rsid w:val="00440215"/>
    <w:rPr>
      <w:rFonts w:ascii="Calibri" w:eastAsia="Calibri" w:hAnsi="Calibri" w:cs="Times New Roman"/>
    </w:rPr>
  </w:style>
  <w:style w:type="character" w:customStyle="1" w:styleId="RetraitcorpsdetexteCar1">
    <w:name w:val="Retrait corps de texte Car1"/>
    <w:uiPriority w:val="99"/>
    <w:rsid w:val="00440215"/>
    <w:rPr>
      <w:rFonts w:ascii="Calibri" w:eastAsia="Calibri" w:hAnsi="Calibri" w:cs="Times New Roman"/>
    </w:rPr>
  </w:style>
  <w:style w:type="paragraph" w:customStyle="1" w:styleId="Titre11">
    <w:name w:val="Titre11"/>
    <w:basedOn w:val="Normal"/>
    <w:rsid w:val="00440215"/>
    <w:pPr>
      <w:widowControl w:val="0"/>
      <w:suppressAutoHyphens/>
      <w:autoSpaceDE w:val="0"/>
      <w:autoSpaceDN w:val="0"/>
      <w:spacing w:after="0" w:line="264" w:lineRule="auto"/>
      <w:contextualSpacing/>
      <w:jc w:val="center"/>
      <w:textAlignment w:val="baseline"/>
    </w:pPr>
    <w:rPr>
      <w:rFonts w:ascii="Times New Roman" w:eastAsia="Times New Roman" w:hAnsi="Times New Roman" w:cs="Times New Roman"/>
      <w:b/>
      <w:bCs/>
      <w:kern w:val="0"/>
      <w:lang w:val="fr-FR" w:eastAsia="fr-FR"/>
      <w14:ligatures w14:val="none"/>
    </w:rPr>
  </w:style>
  <w:style w:type="paragraph" w:customStyle="1" w:styleId="Titre12">
    <w:name w:val="Titre12"/>
    <w:basedOn w:val="Normal"/>
    <w:rsid w:val="00440215"/>
    <w:pPr>
      <w:keepNext/>
      <w:suppressAutoHyphens/>
      <w:autoSpaceDE w:val="0"/>
      <w:autoSpaceDN w:val="0"/>
      <w:spacing w:after="0" w:line="264" w:lineRule="auto"/>
      <w:contextualSpacing/>
      <w:jc w:val="both"/>
      <w:textAlignment w:val="baseline"/>
    </w:pPr>
    <w:rPr>
      <w:rFonts w:ascii="Times New Roman" w:eastAsia="Times New Roman" w:hAnsi="Times New Roman" w:cs="Times New Roman"/>
      <w:b/>
      <w:bCs/>
      <w:kern w:val="0"/>
      <w:lang w:val="fr-FR" w:eastAsia="fr-FR"/>
      <w14:ligatures w14:val="none"/>
    </w:rPr>
  </w:style>
  <w:style w:type="paragraph" w:customStyle="1" w:styleId="Titre21">
    <w:name w:val="Titre21"/>
    <w:basedOn w:val="Normal"/>
    <w:rsid w:val="00440215"/>
    <w:pPr>
      <w:pageBreakBefore/>
      <w:widowControl w:val="0"/>
      <w:tabs>
        <w:tab w:val="left" w:pos="10460"/>
      </w:tabs>
      <w:suppressAutoHyphens/>
      <w:autoSpaceDE w:val="0"/>
      <w:autoSpaceDN w:val="0"/>
      <w:spacing w:after="0" w:line="264" w:lineRule="auto"/>
      <w:contextualSpacing/>
      <w:jc w:val="center"/>
      <w:textAlignment w:val="baseline"/>
    </w:pPr>
    <w:rPr>
      <w:rFonts w:ascii="Times New Roman" w:eastAsia="Times New Roman" w:hAnsi="Times New Roman" w:cs="Times New Roman"/>
      <w:b/>
      <w:bCs/>
      <w:kern w:val="0"/>
      <w:lang w:val="fr-FR" w:eastAsia="fr-FR"/>
      <w14:ligatures w14:val="none"/>
    </w:rPr>
  </w:style>
  <w:style w:type="paragraph" w:customStyle="1" w:styleId="Titre22">
    <w:name w:val="Titre22"/>
    <w:basedOn w:val="Normal"/>
    <w:rsid w:val="00440215"/>
    <w:pPr>
      <w:widowControl w:val="0"/>
      <w:suppressAutoHyphens/>
      <w:autoSpaceDE w:val="0"/>
      <w:autoSpaceDN w:val="0"/>
      <w:spacing w:after="0" w:line="264" w:lineRule="auto"/>
      <w:contextualSpacing/>
      <w:jc w:val="both"/>
      <w:textAlignment w:val="baseline"/>
    </w:pPr>
    <w:rPr>
      <w:rFonts w:ascii="Times New Roman" w:eastAsia="Times New Roman" w:hAnsi="Times New Roman" w:cs="Times New Roman"/>
      <w:b/>
      <w:bCs/>
      <w:kern w:val="0"/>
      <w:lang w:val="fr-FR" w:eastAsia="fr-FR"/>
      <w14:ligatures w14:val="none"/>
    </w:rPr>
  </w:style>
  <w:style w:type="paragraph" w:customStyle="1" w:styleId="titre23">
    <w:name w:val="titre2"/>
    <w:basedOn w:val="Normal"/>
    <w:rsid w:val="00440215"/>
    <w:pPr>
      <w:widowControl w:val="0"/>
      <w:autoSpaceDE w:val="0"/>
      <w:autoSpaceDN w:val="0"/>
      <w:adjustRightInd w:val="0"/>
      <w:spacing w:after="0" w:line="240" w:lineRule="auto"/>
      <w:jc w:val="center"/>
    </w:pPr>
    <w:rPr>
      <w:rFonts w:ascii="Arial" w:eastAsia="Times New Roman" w:hAnsi="Arial" w:cs="Arial"/>
      <w:b/>
      <w:bCs/>
      <w:color w:val="221F1F"/>
      <w:kern w:val="0"/>
      <w:sz w:val="30"/>
      <w:szCs w:val="30"/>
      <w:lang w:val="fr-FR" w:eastAsia="fr-FR"/>
      <w14:ligatures w14:val="none"/>
    </w:rPr>
  </w:style>
  <w:style w:type="paragraph" w:customStyle="1" w:styleId="titre210">
    <w:name w:val="titre21"/>
    <w:basedOn w:val="Normal"/>
    <w:rsid w:val="00440215"/>
    <w:pPr>
      <w:widowControl w:val="0"/>
      <w:autoSpaceDE w:val="0"/>
      <w:autoSpaceDN w:val="0"/>
      <w:adjustRightInd w:val="0"/>
      <w:spacing w:after="0" w:line="240" w:lineRule="auto"/>
    </w:pPr>
    <w:rPr>
      <w:rFonts w:ascii="Arial" w:eastAsia="Times New Roman" w:hAnsi="Arial" w:cs="Arial"/>
      <w:b/>
      <w:bCs/>
      <w:color w:val="221F1F"/>
      <w:kern w:val="0"/>
      <w:sz w:val="22"/>
      <w:szCs w:val="22"/>
      <w:lang w:val="fr-FR" w:eastAsia="fr-FR"/>
      <w14:ligatures w14:val="none"/>
    </w:rPr>
  </w:style>
  <w:style w:type="paragraph" w:customStyle="1" w:styleId="titre00">
    <w:name w:val="titre0"/>
    <w:basedOn w:val="Normal"/>
    <w:rsid w:val="00440215"/>
    <w:pPr>
      <w:widowControl w:val="0"/>
      <w:tabs>
        <w:tab w:val="left" w:pos="2300"/>
        <w:tab w:val="left" w:pos="3300"/>
        <w:tab w:val="left" w:pos="4000"/>
        <w:tab w:val="left" w:pos="4640"/>
        <w:tab w:val="left" w:pos="5670"/>
        <w:tab w:val="left" w:pos="6380"/>
      </w:tabs>
      <w:autoSpaceDE w:val="0"/>
      <w:autoSpaceDN w:val="0"/>
      <w:adjustRightInd w:val="0"/>
      <w:spacing w:after="0" w:line="240" w:lineRule="auto"/>
      <w:jc w:val="center"/>
    </w:pPr>
    <w:rPr>
      <w:rFonts w:ascii="Arial" w:eastAsia="Times New Roman" w:hAnsi="Arial" w:cs="Arial"/>
      <w:spacing w:val="40"/>
      <w:kern w:val="0"/>
      <w:position w:val="1"/>
      <w:sz w:val="48"/>
      <w:szCs w:val="60"/>
      <w:u w:val="single"/>
      <w:lang w:val="fr-FR" w:eastAsia="fr-FR"/>
      <w14:ligatures w14:val="none"/>
    </w:rPr>
  </w:style>
  <w:style w:type="paragraph" w:customStyle="1" w:styleId="titre41">
    <w:name w:val="titre4"/>
    <w:basedOn w:val="Normal"/>
    <w:rsid w:val="00440215"/>
    <w:pPr>
      <w:widowControl w:val="0"/>
      <w:autoSpaceDE w:val="0"/>
      <w:autoSpaceDN w:val="0"/>
      <w:adjustRightInd w:val="0"/>
      <w:spacing w:after="0" w:line="240" w:lineRule="auto"/>
      <w:jc w:val="center"/>
    </w:pPr>
    <w:rPr>
      <w:rFonts w:ascii="Arial" w:eastAsia="Times New Roman" w:hAnsi="Arial" w:cs="Arial"/>
      <w:b/>
      <w:bCs/>
      <w:color w:val="221F1F"/>
      <w:kern w:val="0"/>
      <w:sz w:val="30"/>
      <w:szCs w:val="30"/>
      <w:lang w:val="fr-FR" w:eastAsia="fr-FR"/>
      <w14:ligatures w14:val="none"/>
    </w:rPr>
  </w:style>
  <w:style w:type="paragraph" w:customStyle="1" w:styleId="titre410">
    <w:name w:val="titre41"/>
    <w:basedOn w:val="Normal"/>
    <w:rsid w:val="00440215"/>
    <w:pPr>
      <w:widowControl w:val="0"/>
      <w:autoSpaceDE w:val="0"/>
      <w:autoSpaceDN w:val="0"/>
      <w:adjustRightInd w:val="0"/>
      <w:spacing w:after="0" w:line="240" w:lineRule="auto"/>
    </w:pPr>
    <w:rPr>
      <w:rFonts w:ascii="Arial" w:eastAsia="Times New Roman" w:hAnsi="Arial" w:cs="Arial"/>
      <w:b/>
      <w:bCs/>
      <w:color w:val="221F1F"/>
      <w:kern w:val="0"/>
      <w:sz w:val="22"/>
      <w:szCs w:val="22"/>
      <w:lang w:val="fr-FR" w:eastAsia="fr-FR"/>
      <w14:ligatures w14:val="none"/>
    </w:rPr>
  </w:style>
  <w:style w:type="paragraph" w:customStyle="1" w:styleId="PS1">
    <w:name w:val="PS1"/>
    <w:basedOn w:val="Normal"/>
    <w:rsid w:val="00440215"/>
    <w:pPr>
      <w:numPr>
        <w:numId w:val="45"/>
      </w:numPr>
      <w:tabs>
        <w:tab w:val="left" w:pos="1418"/>
        <w:tab w:val="left" w:pos="1701"/>
      </w:tabs>
      <w:spacing w:before="120" w:after="60" w:line="240" w:lineRule="auto"/>
      <w:ind w:left="0" w:firstLine="0"/>
      <w:jc w:val="both"/>
    </w:pPr>
    <w:rPr>
      <w:rFonts w:ascii="Arial" w:eastAsia="Times New Roman" w:hAnsi="Arial" w:cs="Arial"/>
      <w:kern w:val="0"/>
      <w:sz w:val="20"/>
      <w:szCs w:val="20"/>
      <w:lang w:val="fr-FR" w:eastAsia="fr-FR"/>
      <w14:ligatures w14:val="none"/>
    </w:rPr>
  </w:style>
  <w:style w:type="paragraph" w:customStyle="1" w:styleId="PS2">
    <w:name w:val="PS2"/>
    <w:basedOn w:val="Normal"/>
    <w:rsid w:val="00440215"/>
    <w:pPr>
      <w:numPr>
        <w:ilvl w:val="1"/>
        <w:numId w:val="45"/>
      </w:numPr>
      <w:tabs>
        <w:tab w:val="left" w:pos="1985"/>
      </w:tabs>
      <w:spacing w:after="0" w:line="240" w:lineRule="auto"/>
      <w:ind w:left="0" w:firstLine="0"/>
      <w:jc w:val="both"/>
    </w:pPr>
    <w:rPr>
      <w:rFonts w:ascii="Arial" w:eastAsia="Times New Roman" w:hAnsi="Arial" w:cs="Arial"/>
      <w:kern w:val="0"/>
      <w:sz w:val="20"/>
      <w:szCs w:val="20"/>
      <w:lang w:val="fr-FR" w:eastAsia="fr-FR"/>
      <w14:ligatures w14:val="none"/>
    </w:rPr>
  </w:style>
  <w:style w:type="paragraph" w:customStyle="1" w:styleId="PS3">
    <w:name w:val="PS3"/>
    <w:basedOn w:val="Normal"/>
    <w:rsid w:val="00440215"/>
    <w:pPr>
      <w:keepNext/>
      <w:keepLines/>
      <w:spacing w:after="60" w:line="240" w:lineRule="auto"/>
      <w:ind w:left="1985"/>
      <w:jc w:val="both"/>
    </w:pPr>
    <w:rPr>
      <w:rFonts w:ascii="Arial" w:eastAsia="Times New Roman" w:hAnsi="Arial" w:cs="Arial"/>
      <w:kern w:val="0"/>
      <w:sz w:val="20"/>
      <w:szCs w:val="20"/>
      <w:lang w:val="fr-FR" w:eastAsia="fr-FR"/>
      <w14:ligatures w14:val="none"/>
    </w:rPr>
  </w:style>
  <w:style w:type="paragraph" w:customStyle="1" w:styleId="siliacIII">
    <w:name w:val="siliac III"/>
    <w:basedOn w:val="Normal"/>
    <w:rsid w:val="00440215"/>
    <w:pPr>
      <w:spacing w:before="100" w:beforeAutospacing="1" w:after="0" w:line="300" w:lineRule="exact"/>
      <w:ind w:left="284"/>
      <w:outlineLvl w:val="3"/>
    </w:pPr>
    <w:rPr>
      <w:rFonts w:ascii="Arial" w:eastAsia="Times New Roman" w:hAnsi="Arial" w:cs="Times New Roman"/>
      <w:b/>
      <w:smallCaps/>
      <w:kern w:val="0"/>
      <w:sz w:val="22"/>
      <w:lang w:val="fr-FR" w:eastAsia="fr-FR"/>
      <w14:ligatures w14:val="none"/>
    </w:rPr>
  </w:style>
  <w:style w:type="paragraph" w:customStyle="1" w:styleId="titre50">
    <w:name w:val="titre5"/>
    <w:basedOn w:val="Normal"/>
    <w:rsid w:val="00440215"/>
    <w:pPr>
      <w:spacing w:after="0" w:line="240" w:lineRule="auto"/>
      <w:jc w:val="center"/>
    </w:pPr>
    <w:rPr>
      <w:rFonts w:ascii="Times New Roman" w:eastAsia="Times New Roman" w:hAnsi="Times New Roman" w:cs="Times New Roman"/>
      <w:b/>
      <w:kern w:val="0"/>
      <w:szCs w:val="30"/>
      <w:lang w:val="fr-FR" w:eastAsia="fr-FR"/>
      <w14:ligatures w14:val="none"/>
    </w:rPr>
  </w:style>
  <w:style w:type="paragraph" w:customStyle="1" w:styleId="titre51">
    <w:name w:val="titre51"/>
    <w:basedOn w:val="Normal"/>
    <w:next w:val="Normal"/>
    <w:rsid w:val="00440215"/>
    <w:pPr>
      <w:keepNext/>
      <w:spacing w:before="240" w:after="0" w:line="240" w:lineRule="auto"/>
    </w:pPr>
    <w:rPr>
      <w:rFonts w:ascii="Times New Roman" w:eastAsia="Times New Roman" w:hAnsi="Times New Roman" w:cs="Arial"/>
      <w:b/>
      <w:kern w:val="0"/>
      <w:u w:val="single"/>
      <w:lang w:val="fr-FR" w:eastAsia="ar-SA"/>
      <w14:ligatures w14:val="none"/>
    </w:rPr>
  </w:style>
  <w:style w:type="paragraph" w:customStyle="1" w:styleId="FR1">
    <w:name w:val="FR1"/>
    <w:rsid w:val="00440215"/>
    <w:pPr>
      <w:widowControl w:val="0"/>
      <w:autoSpaceDE w:val="0"/>
      <w:autoSpaceDN w:val="0"/>
      <w:adjustRightInd w:val="0"/>
      <w:spacing w:before="620" w:after="0" w:line="300" w:lineRule="auto"/>
      <w:ind w:left="240" w:right="600"/>
      <w:jc w:val="center"/>
    </w:pPr>
    <w:rPr>
      <w:rFonts w:ascii="Arial" w:eastAsia="Times New Roman" w:hAnsi="Arial" w:cs="Arial"/>
      <w:b/>
      <w:bCs/>
      <w:kern w:val="0"/>
      <w:sz w:val="32"/>
      <w:szCs w:val="32"/>
      <w:lang w:val="fr-FR" w:eastAsia="fr-FR"/>
      <w14:ligatures w14:val="none"/>
    </w:rPr>
  </w:style>
  <w:style w:type="character" w:customStyle="1" w:styleId="ExplorateurdedocumentsCar1">
    <w:name w:val="Explorateur de documents Car1"/>
    <w:uiPriority w:val="99"/>
    <w:rsid w:val="00440215"/>
    <w:rPr>
      <w:rFonts w:ascii="Segoe UI" w:hAnsi="Segoe UI" w:cs="Segoe UI"/>
      <w:sz w:val="16"/>
      <w:szCs w:val="16"/>
    </w:rPr>
  </w:style>
  <w:style w:type="paragraph" w:customStyle="1" w:styleId="titre60">
    <w:name w:val="titre6"/>
    <w:basedOn w:val="Normal"/>
    <w:qFormat/>
    <w:rsid w:val="00440215"/>
    <w:pPr>
      <w:widowControl w:val="0"/>
      <w:autoSpaceDE w:val="0"/>
      <w:autoSpaceDN w:val="0"/>
      <w:adjustRightInd w:val="0"/>
      <w:spacing w:after="0" w:line="240" w:lineRule="auto"/>
      <w:ind w:right="-20"/>
      <w:jc w:val="center"/>
    </w:pPr>
    <w:rPr>
      <w:rFonts w:ascii="Arial" w:eastAsia="Times New Roman" w:hAnsi="Arial" w:cs="Arial"/>
      <w:b/>
      <w:bCs/>
      <w:color w:val="221F1F"/>
      <w:kern w:val="0"/>
      <w:sz w:val="30"/>
      <w:szCs w:val="34"/>
      <w:lang w:val="fr-FR" w:eastAsia="fr-FR"/>
      <w14:ligatures w14:val="none"/>
    </w:rPr>
  </w:style>
  <w:style w:type="paragraph" w:customStyle="1" w:styleId="Titre31">
    <w:name w:val="Titre31"/>
    <w:basedOn w:val="Normal"/>
    <w:rsid w:val="00440215"/>
    <w:pPr>
      <w:spacing w:after="0" w:line="240" w:lineRule="auto"/>
      <w:jc w:val="center"/>
      <w:outlineLvl w:val="0"/>
    </w:pPr>
    <w:rPr>
      <w:rFonts w:ascii="Arial" w:eastAsia="Times New Roman" w:hAnsi="Arial" w:cs="Times New Roman"/>
      <w:b/>
      <w:kern w:val="0"/>
      <w:sz w:val="29"/>
      <w:szCs w:val="29"/>
      <w:lang w:val="fr-FR" w:eastAsia="fr-FR"/>
      <w14:ligatures w14:val="none"/>
    </w:rPr>
  </w:style>
  <w:style w:type="paragraph" w:customStyle="1" w:styleId="Titre32">
    <w:name w:val="Titre32"/>
    <w:basedOn w:val="Normal"/>
    <w:rsid w:val="00440215"/>
    <w:pPr>
      <w:keepNext/>
      <w:spacing w:after="0" w:line="240" w:lineRule="auto"/>
      <w:outlineLvl w:val="0"/>
    </w:pPr>
    <w:rPr>
      <w:rFonts w:ascii="Arial" w:eastAsia="Times New Roman" w:hAnsi="Arial" w:cs="Arial"/>
      <w:b/>
      <w:kern w:val="0"/>
      <w:sz w:val="21"/>
      <w:szCs w:val="21"/>
      <w:lang w:val="fr-FR" w:eastAsia="fr-FR"/>
      <w14:ligatures w14:val="none"/>
    </w:rPr>
  </w:style>
  <w:style w:type="paragraph" w:customStyle="1" w:styleId="titre61">
    <w:name w:val="titre61"/>
    <w:basedOn w:val="Normal"/>
    <w:rsid w:val="00440215"/>
    <w:pPr>
      <w:pageBreakBefore/>
      <w:widowControl w:val="0"/>
      <w:suppressAutoHyphens/>
      <w:autoSpaceDE w:val="0"/>
      <w:autoSpaceDN w:val="0"/>
      <w:spacing w:after="0" w:line="264" w:lineRule="auto"/>
      <w:contextualSpacing/>
      <w:jc w:val="center"/>
      <w:textAlignment w:val="baseline"/>
    </w:pPr>
    <w:rPr>
      <w:rFonts w:ascii="Times New Roman" w:eastAsia="Times New Roman" w:hAnsi="Times New Roman" w:cs="Times New Roman"/>
      <w:b/>
      <w:bCs/>
      <w:kern w:val="0"/>
      <w:lang w:val="fr-FR" w:eastAsia="fr-FR"/>
      <w14:ligatures w14:val="none"/>
    </w:rPr>
  </w:style>
  <w:style w:type="paragraph" w:customStyle="1" w:styleId="Head2">
    <w:name w:val="Head 2"/>
    <w:basedOn w:val="Titre9"/>
    <w:rsid w:val="00440215"/>
    <w:pPr>
      <w:keepLines w:val="0"/>
      <w:widowControl w:val="0"/>
      <w:suppressAutoHyphens/>
      <w:overflowPunct w:val="0"/>
      <w:autoSpaceDE w:val="0"/>
      <w:autoSpaceDN w:val="0"/>
      <w:adjustRightInd w:val="0"/>
      <w:spacing w:line="240" w:lineRule="auto"/>
      <w:jc w:val="both"/>
      <w:textAlignment w:val="baseline"/>
      <w:outlineLvl w:val="9"/>
    </w:pPr>
    <w:rPr>
      <w:rFonts w:ascii="Times New Roman Bold" w:eastAsia="Times New Roman" w:hAnsi="Times New Roman Bold" w:cs="Times New Roman"/>
      <w:color w:val="auto"/>
      <w:spacing w:val="-4"/>
      <w:kern w:val="0"/>
      <w:sz w:val="32"/>
      <w:szCs w:val="20"/>
      <w:lang w:val="en-US" w:eastAsia="fr-FR"/>
      <w14:ligatures w14:val="none"/>
    </w:rPr>
  </w:style>
  <w:style w:type="paragraph" w:customStyle="1" w:styleId="SectionVHeader">
    <w:name w:val="Section V. Header"/>
    <w:basedOn w:val="Normal"/>
    <w:rsid w:val="0044021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36"/>
      <w:szCs w:val="20"/>
      <w:lang w:val="fr-FR" w:eastAsia="fr-FR"/>
      <w14:ligatures w14:val="none"/>
    </w:rPr>
  </w:style>
  <w:style w:type="paragraph" w:customStyle="1" w:styleId="titre01">
    <w:name w:val="titre 0"/>
    <w:basedOn w:val="Normal"/>
    <w:rsid w:val="00440215"/>
    <w:pPr>
      <w:spacing w:after="120" w:line="280" w:lineRule="exact"/>
      <w:jc w:val="center"/>
    </w:pPr>
    <w:rPr>
      <w:rFonts w:ascii="Arial Black" w:eastAsia="Times New Roman" w:hAnsi="Arial Black" w:cs="Times New Roman"/>
      <w:b/>
      <w:bCs/>
      <w:smallCaps/>
      <w:kern w:val="0"/>
      <w:sz w:val="32"/>
      <w:lang w:val="fr-FR" w:eastAsia="fr-FR"/>
      <w14:ligatures w14:val="none"/>
    </w:rPr>
  </w:style>
  <w:style w:type="paragraph" w:customStyle="1" w:styleId="Part">
    <w:name w:val="Part"/>
    <w:basedOn w:val="Normal"/>
    <w:next w:val="Normal"/>
    <w:rsid w:val="00440215"/>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Times New Roman"/>
      <w:b/>
      <w:kern w:val="0"/>
      <w:sz w:val="56"/>
      <w:szCs w:val="20"/>
      <w:lang w:val="fr-FR" w:eastAsia="fr-FR"/>
      <w14:ligatures w14:val="none"/>
    </w:rPr>
  </w:style>
  <w:style w:type="paragraph" w:customStyle="1" w:styleId="Subtitle2">
    <w:name w:val="Subtitle 2"/>
    <w:basedOn w:val="Pieddepage"/>
    <w:rsid w:val="00440215"/>
    <w:pPr>
      <w:tabs>
        <w:tab w:val="clear" w:pos="4536"/>
        <w:tab w:val="clear" w:pos="9072"/>
      </w:tabs>
      <w:overflowPunct w:val="0"/>
      <w:autoSpaceDE w:val="0"/>
      <w:autoSpaceDN w:val="0"/>
      <w:adjustRightInd w:val="0"/>
      <w:spacing w:before="120"/>
      <w:jc w:val="center"/>
      <w:textAlignment w:val="baseline"/>
    </w:pPr>
    <w:rPr>
      <w:b/>
      <w:sz w:val="32"/>
    </w:rPr>
  </w:style>
  <w:style w:type="paragraph" w:customStyle="1" w:styleId="Outline">
    <w:name w:val="Outline"/>
    <w:basedOn w:val="Normal"/>
    <w:rsid w:val="00440215"/>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Cs w:val="20"/>
      <w:lang w:val="fr-FR" w:eastAsia="fr-FR"/>
      <w14:ligatures w14:val="none"/>
    </w:rPr>
  </w:style>
  <w:style w:type="paragraph" w:customStyle="1" w:styleId="Section1Header1">
    <w:name w:val="Section 1 Header 1"/>
    <w:basedOn w:val="BodyText21"/>
    <w:rsid w:val="00440215"/>
    <w:pPr>
      <w:widowControl/>
      <w:spacing w:before="120" w:after="120"/>
      <w:jc w:val="center"/>
    </w:pPr>
    <w:rPr>
      <w:b/>
      <w:sz w:val="28"/>
      <w:lang w:val="fr-FR"/>
    </w:rPr>
  </w:style>
  <w:style w:type="paragraph" w:customStyle="1" w:styleId="2AutoList1">
    <w:name w:val="2AutoList1"/>
    <w:basedOn w:val="Normal"/>
    <w:rsid w:val="00440215"/>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kern w:val="0"/>
      <w:szCs w:val="20"/>
      <w:lang w:val="fr-FR" w:eastAsia="fr-FR"/>
      <w14:ligatures w14:val="none"/>
    </w:rPr>
  </w:style>
  <w:style w:type="paragraph" w:customStyle="1" w:styleId="sectionIIIheader">
    <w:name w:val="section III header"/>
    <w:basedOn w:val="Normal"/>
    <w:rsid w:val="00440215"/>
    <w:pPr>
      <w:overflowPunct w:val="0"/>
      <w:autoSpaceDE w:val="0"/>
      <w:autoSpaceDN w:val="0"/>
      <w:adjustRightInd w:val="0"/>
      <w:spacing w:before="240" w:after="0" w:line="240" w:lineRule="auto"/>
      <w:textAlignment w:val="baseline"/>
    </w:pPr>
    <w:rPr>
      <w:rFonts w:ascii="Arial Black" w:eastAsia="Times New Roman" w:hAnsi="Arial Black" w:cs="Times New Roman"/>
      <w:kern w:val="0"/>
      <w:szCs w:val="20"/>
      <w:lang w:val="en-US" w:eastAsia="fr-FR"/>
      <w14:ligatures w14:val="none"/>
    </w:rPr>
  </w:style>
  <w:style w:type="paragraph" w:customStyle="1" w:styleId="SectionIVHeader">
    <w:name w:val="Section IV Header"/>
    <w:basedOn w:val="SectionVHeader"/>
    <w:rsid w:val="00440215"/>
  </w:style>
  <w:style w:type="paragraph" w:customStyle="1" w:styleId="SectionIVHeader-2">
    <w:name w:val="Section IV Header - 2"/>
    <w:basedOn w:val="Head81"/>
    <w:rsid w:val="00440215"/>
  </w:style>
  <w:style w:type="paragraph" w:customStyle="1" w:styleId="Head81">
    <w:name w:val="Head 8.1"/>
    <w:basedOn w:val="Normal"/>
    <w:rsid w:val="0044021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28"/>
      <w:szCs w:val="20"/>
      <w:lang w:val="fr-FR" w:eastAsia="fr-FR"/>
      <w14:ligatures w14:val="none"/>
    </w:rPr>
  </w:style>
  <w:style w:type="paragraph" w:customStyle="1" w:styleId="titulo">
    <w:name w:val="titulo"/>
    <w:basedOn w:val="Titre5"/>
    <w:rsid w:val="00440215"/>
    <w:pPr>
      <w:keepNext w:val="0"/>
      <w:keepLines w:val="0"/>
      <w:overflowPunct w:val="0"/>
      <w:autoSpaceDE w:val="0"/>
      <w:autoSpaceDN w:val="0"/>
      <w:adjustRightInd w:val="0"/>
      <w:spacing w:before="0" w:after="240" w:line="240" w:lineRule="auto"/>
      <w:jc w:val="center"/>
      <w:textAlignment w:val="baseline"/>
      <w:outlineLvl w:val="9"/>
    </w:pPr>
    <w:rPr>
      <w:rFonts w:ascii="Times New Roman Bold" w:eastAsia="Times New Roman" w:hAnsi="Times New Roman Bold" w:cs="Times New Roman"/>
      <w:b/>
      <w:color w:val="auto"/>
      <w:kern w:val="0"/>
      <w:szCs w:val="20"/>
      <w:lang w:val="en-US" w:eastAsia="fr-FR"/>
      <w14:ligatures w14:val="none"/>
    </w:rPr>
  </w:style>
  <w:style w:type="paragraph" w:customStyle="1" w:styleId="SectionXHeader3">
    <w:name w:val="Section X Header 3"/>
    <w:basedOn w:val="Titre1"/>
    <w:rsid w:val="00440215"/>
    <w:pPr>
      <w:keepNext w:val="0"/>
      <w:keepLines w:val="0"/>
      <w:overflowPunct w:val="0"/>
      <w:autoSpaceDE w:val="0"/>
      <w:autoSpaceDN w:val="0"/>
      <w:adjustRightInd w:val="0"/>
      <w:spacing w:before="0" w:after="0" w:line="240" w:lineRule="auto"/>
      <w:jc w:val="center"/>
      <w:textAlignment w:val="baseline"/>
      <w:outlineLvl w:val="9"/>
    </w:pPr>
    <w:rPr>
      <w:rFonts w:ascii="Times New Roman" w:eastAsia="Times New Roman" w:hAnsi="Times New Roman" w:cs="Times New Roman"/>
      <w:b/>
      <w:caps/>
      <w:color w:val="auto"/>
      <w:kern w:val="0"/>
      <w:szCs w:val="20"/>
      <w:u w:val="single"/>
      <w:lang w:val="fr-FR" w:eastAsia="ar-SA"/>
      <w14:ligatures w14:val="none"/>
    </w:rPr>
  </w:style>
  <w:style w:type="paragraph" w:customStyle="1" w:styleId="SectionVIHeader">
    <w:name w:val="Section VI. Header"/>
    <w:basedOn w:val="SectionVHeader"/>
    <w:rsid w:val="00440215"/>
    <w:rPr>
      <w:lang w:val="en-US"/>
    </w:rPr>
  </w:style>
  <w:style w:type="paragraph" w:customStyle="1" w:styleId="Head41">
    <w:name w:val="Head 4.1"/>
    <w:basedOn w:val="Normal"/>
    <w:rsid w:val="0044021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28"/>
      <w:szCs w:val="20"/>
      <w:lang w:val="fr-FR" w:eastAsia="fr-FR"/>
      <w14:ligatures w14:val="none"/>
    </w:rPr>
  </w:style>
  <w:style w:type="paragraph" w:customStyle="1" w:styleId="Head42">
    <w:name w:val="Head 4.2"/>
    <w:basedOn w:val="Normal"/>
    <w:rsid w:val="0044021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kern w:val="0"/>
      <w:szCs w:val="20"/>
      <w:lang w:val="fr-FR" w:eastAsia="fr-FR"/>
      <w14:ligatures w14:val="none"/>
    </w:rPr>
  </w:style>
  <w:style w:type="paragraph" w:customStyle="1" w:styleId="SectionIXHeading">
    <w:name w:val="Section IX Heading"/>
    <w:basedOn w:val="Head81"/>
    <w:rsid w:val="00440215"/>
    <w:pPr>
      <w:spacing w:before="240" w:after="240"/>
    </w:pPr>
    <w:rPr>
      <w:sz w:val="32"/>
    </w:rPr>
  </w:style>
  <w:style w:type="paragraph" w:customStyle="1" w:styleId="Par11">
    <w:name w:val="Par 1"/>
    <w:basedOn w:val="Normal"/>
    <w:rsid w:val="00440215"/>
    <w:pPr>
      <w:suppressAutoHyphens/>
      <w:spacing w:before="120" w:after="120" w:line="240" w:lineRule="auto"/>
      <w:ind w:left="709"/>
      <w:jc w:val="both"/>
    </w:pPr>
    <w:rPr>
      <w:rFonts w:ascii="Arial" w:eastAsia="Times New Roman" w:hAnsi="Arial" w:cs="Times New Roman"/>
      <w:spacing w:val="-3"/>
      <w:kern w:val="0"/>
      <w:sz w:val="22"/>
      <w:szCs w:val="20"/>
      <w:lang w:val="fr-FR"/>
      <w14:ligatures w14:val="none"/>
    </w:rPr>
  </w:style>
  <w:style w:type="paragraph" w:customStyle="1" w:styleId="Titre100">
    <w:name w:val="Titre 10"/>
    <w:basedOn w:val="Normal"/>
    <w:qFormat/>
    <w:rsid w:val="00440215"/>
    <w:pPr>
      <w:spacing w:before="240" w:after="240" w:line="240" w:lineRule="auto"/>
      <w:jc w:val="center"/>
      <w:outlineLvl w:val="0"/>
    </w:pPr>
    <w:rPr>
      <w:rFonts w:ascii="Arial" w:eastAsia="Times New Roman" w:hAnsi="Arial" w:cs="Times New Roman"/>
      <w:b/>
      <w:kern w:val="0"/>
      <w:u w:val="single"/>
      <w:lang w:val="fr-FR" w:eastAsia="fr-FR"/>
      <w14:ligatures w14:val="none"/>
    </w:rPr>
  </w:style>
  <w:style w:type="paragraph" w:customStyle="1" w:styleId="TM81">
    <w:name w:val="TM 81"/>
    <w:basedOn w:val="Normal"/>
    <w:next w:val="Normal"/>
    <w:unhideWhenUsed/>
    <w:rsid w:val="00440215"/>
    <w:pPr>
      <w:spacing w:after="100" w:line="276" w:lineRule="auto"/>
      <w:ind w:left="1540"/>
    </w:pPr>
    <w:rPr>
      <w:rFonts w:ascii="Calibri" w:eastAsia="Times New Roman" w:hAnsi="Calibri" w:cs="Times New Roman"/>
      <w:kern w:val="0"/>
      <w:sz w:val="22"/>
      <w:szCs w:val="22"/>
      <w:lang w:val="fr-FR" w:eastAsia="fr-FR"/>
      <w14:ligatures w14:val="none"/>
    </w:rPr>
  </w:style>
  <w:style w:type="paragraph" w:customStyle="1" w:styleId="TM91">
    <w:name w:val="TM 91"/>
    <w:basedOn w:val="Normal"/>
    <w:next w:val="Normal"/>
    <w:unhideWhenUsed/>
    <w:rsid w:val="00440215"/>
    <w:pPr>
      <w:spacing w:after="100" w:line="276" w:lineRule="auto"/>
      <w:ind w:left="1760"/>
    </w:pPr>
    <w:rPr>
      <w:rFonts w:ascii="Calibri" w:eastAsia="Times New Roman" w:hAnsi="Calibri" w:cs="Times New Roman"/>
      <w:kern w:val="0"/>
      <w:sz w:val="22"/>
      <w:szCs w:val="22"/>
      <w:lang w:val="fr-FR" w:eastAsia="fr-FR"/>
      <w14:ligatures w14:val="none"/>
    </w:rPr>
  </w:style>
  <w:style w:type="paragraph" w:customStyle="1" w:styleId="B1">
    <w:name w:val="B1"/>
    <w:basedOn w:val="Titre1"/>
    <w:qFormat/>
    <w:rsid w:val="00440215"/>
    <w:pPr>
      <w:keepLines w:val="0"/>
      <w:numPr>
        <w:numId w:val="46"/>
      </w:numPr>
      <w:suppressAutoHyphens/>
      <w:spacing w:before="200" w:after="200" w:line="240" w:lineRule="auto"/>
      <w:ind w:left="0" w:firstLine="0"/>
      <w:jc w:val="both"/>
    </w:pPr>
    <w:rPr>
      <w:rFonts w:ascii="Arial Gras" w:eastAsia="Times New Roman" w:hAnsi="Arial Gras" w:cs="Arial"/>
      <w:color w:val="auto"/>
      <w:kern w:val="1"/>
      <w:sz w:val="28"/>
      <w:szCs w:val="32"/>
      <w:lang w:val="fr-FR" w:eastAsia="ar-SA"/>
      <w14:ligatures w14:val="none"/>
    </w:rPr>
  </w:style>
  <w:style w:type="paragraph" w:customStyle="1" w:styleId="B2">
    <w:name w:val="B2"/>
    <w:basedOn w:val="Titre2"/>
    <w:rsid w:val="00440215"/>
    <w:pPr>
      <w:keepLines w:val="0"/>
      <w:numPr>
        <w:ilvl w:val="1"/>
        <w:numId w:val="46"/>
      </w:numPr>
      <w:tabs>
        <w:tab w:val="clear" w:pos="576"/>
      </w:tabs>
      <w:spacing w:before="360" w:after="180" w:line="240" w:lineRule="auto"/>
      <w:ind w:left="0" w:firstLine="0"/>
      <w:jc w:val="both"/>
    </w:pPr>
    <w:rPr>
      <w:rFonts w:ascii="Times New Roman" w:eastAsia="Times New Roman" w:hAnsi="Times New Roman" w:cs="Arial"/>
      <w:b/>
      <w:iCs/>
      <w:color w:val="auto"/>
      <w:kern w:val="0"/>
      <w:sz w:val="24"/>
      <w:szCs w:val="20"/>
      <w:lang w:val="fr-FR" w:eastAsia="fr-FR"/>
      <w14:ligatures w14:val="none"/>
    </w:rPr>
  </w:style>
  <w:style w:type="paragraph" w:customStyle="1" w:styleId="B3">
    <w:name w:val="B3"/>
    <w:basedOn w:val="Titre3"/>
    <w:rsid w:val="00440215"/>
    <w:pPr>
      <w:keepNext w:val="0"/>
      <w:keepLines w:val="0"/>
      <w:suppressAutoHyphens/>
      <w:spacing w:before="240" w:after="60" w:line="240" w:lineRule="auto"/>
      <w:jc w:val="both"/>
    </w:pPr>
    <w:rPr>
      <w:rFonts w:ascii="Times New Roman" w:eastAsia="Times New Roman" w:hAnsi="Times New Roman" w:cs="Times New Roman"/>
      <w:b/>
      <w:bCs/>
      <w:iCs/>
      <w:color w:val="auto"/>
      <w:kern w:val="0"/>
      <w:sz w:val="22"/>
      <w:szCs w:val="20"/>
      <w:u w:val="single"/>
      <w:lang w:val="fr-FR" w:eastAsia="ar-SA"/>
      <w14:ligatures w14:val="none"/>
    </w:rPr>
  </w:style>
  <w:style w:type="paragraph" w:customStyle="1" w:styleId="B4">
    <w:name w:val="B4"/>
    <w:basedOn w:val="Titre4"/>
    <w:rsid w:val="00440215"/>
    <w:pPr>
      <w:keepLines w:val="0"/>
      <w:spacing w:before="360" w:after="180" w:line="240" w:lineRule="auto"/>
      <w:jc w:val="both"/>
    </w:pPr>
    <w:rPr>
      <w:rFonts w:ascii="Times New Roman" w:eastAsia="Times New Roman" w:hAnsi="Times New Roman" w:cs="Times New Roman"/>
      <w:b/>
      <w:i w:val="0"/>
      <w:color w:val="auto"/>
      <w:kern w:val="0"/>
      <w:sz w:val="22"/>
      <w:szCs w:val="22"/>
      <w:lang w:val="fr-FR" w:eastAsia="fr-FR"/>
      <w14:ligatures w14:val="none"/>
    </w:rPr>
  </w:style>
  <w:style w:type="paragraph" w:customStyle="1" w:styleId="Bs">
    <w:name w:val="Bs"/>
    <w:basedOn w:val="Normal"/>
    <w:rsid w:val="00440215"/>
    <w:pPr>
      <w:spacing w:before="100" w:after="100" w:line="240" w:lineRule="auto"/>
      <w:ind w:firstLine="708"/>
      <w:jc w:val="both"/>
    </w:pPr>
    <w:rPr>
      <w:rFonts w:ascii="Times New Roman" w:eastAsia="Times New Roman" w:hAnsi="Times New Roman" w:cs="Times New Roman"/>
      <w:kern w:val="0"/>
      <w:szCs w:val="20"/>
      <w:lang w:val="fr-FR" w:eastAsia="fr-FR"/>
      <w14:ligatures w14:val="none"/>
    </w:rPr>
  </w:style>
  <w:style w:type="character" w:customStyle="1" w:styleId="StyleArial">
    <w:name w:val="Style Arial"/>
    <w:rsid w:val="00440215"/>
    <w:rPr>
      <w:rFonts w:ascii="Times New Roman" w:hAnsi="Times New Roman"/>
    </w:rPr>
  </w:style>
  <w:style w:type="paragraph" w:customStyle="1" w:styleId="StyleArialJustifiPremireligne102cmAvant5ptApr">
    <w:name w:val="Style Arial Justifié Première ligne : 102 cm Avant : 5 pt Aprè..."/>
    <w:basedOn w:val="Normal"/>
    <w:rsid w:val="00440215"/>
    <w:pPr>
      <w:spacing w:before="100" w:after="100" w:line="240" w:lineRule="auto"/>
      <w:ind w:firstLine="576"/>
      <w:jc w:val="both"/>
    </w:pPr>
    <w:rPr>
      <w:rFonts w:ascii="Times New Roman" w:eastAsia="Times New Roman" w:hAnsi="Times New Roman" w:cs="Times New Roman"/>
      <w:kern w:val="0"/>
      <w:szCs w:val="20"/>
      <w:lang w:val="fr-FR" w:eastAsia="fr-FR"/>
      <w14:ligatures w14:val="none"/>
    </w:rPr>
  </w:style>
  <w:style w:type="character" w:customStyle="1" w:styleId="WW8Num1z0">
    <w:name w:val="WW8Num1z0"/>
    <w:rsid w:val="00440215"/>
    <w:rPr>
      <w:rFonts w:hint="default"/>
    </w:rPr>
  </w:style>
  <w:style w:type="character" w:customStyle="1" w:styleId="WW8Num2z0">
    <w:name w:val="WW8Num2z0"/>
    <w:rsid w:val="00440215"/>
    <w:rPr>
      <w:rFonts w:ascii="Symbol" w:hAnsi="Symbol" w:cs="Symbol" w:hint="default"/>
      <w:spacing w:val="0"/>
    </w:rPr>
  </w:style>
  <w:style w:type="character" w:customStyle="1" w:styleId="WW8Num2z1">
    <w:name w:val="WW8Num2z1"/>
    <w:rsid w:val="00440215"/>
    <w:rPr>
      <w:rFonts w:ascii="Courier New" w:hAnsi="Courier New" w:cs="Courier New" w:hint="default"/>
      <w:spacing w:val="0"/>
    </w:rPr>
  </w:style>
  <w:style w:type="character" w:customStyle="1" w:styleId="WW8Num2z2">
    <w:name w:val="WW8Num2z2"/>
    <w:rsid w:val="00440215"/>
    <w:rPr>
      <w:rFonts w:ascii="Wingdings" w:hAnsi="Wingdings" w:cs="Wingdings" w:hint="default"/>
      <w:spacing w:val="0"/>
    </w:rPr>
  </w:style>
  <w:style w:type="character" w:customStyle="1" w:styleId="WW8Num3z0">
    <w:name w:val="WW8Num3z0"/>
    <w:rsid w:val="00440215"/>
    <w:rPr>
      <w:rFonts w:ascii="Arial" w:eastAsia="Times New Roman" w:hAnsi="Arial" w:cs="Arial" w:hint="default"/>
    </w:rPr>
  </w:style>
  <w:style w:type="character" w:customStyle="1" w:styleId="WW8Num3z1">
    <w:name w:val="WW8Num3z1"/>
    <w:rsid w:val="00440215"/>
    <w:rPr>
      <w:rFonts w:ascii="Courier New" w:hAnsi="Courier New" w:cs="Courier New" w:hint="default"/>
    </w:rPr>
  </w:style>
  <w:style w:type="character" w:customStyle="1" w:styleId="WW8Num3z2">
    <w:name w:val="WW8Num3z2"/>
    <w:rsid w:val="00440215"/>
    <w:rPr>
      <w:rFonts w:ascii="Wingdings" w:hAnsi="Wingdings" w:cs="Wingdings" w:hint="default"/>
    </w:rPr>
  </w:style>
  <w:style w:type="character" w:customStyle="1" w:styleId="WW8Num3z3">
    <w:name w:val="WW8Num3z3"/>
    <w:rsid w:val="00440215"/>
    <w:rPr>
      <w:rFonts w:ascii="Symbol" w:hAnsi="Symbol" w:cs="Symbol" w:hint="default"/>
    </w:rPr>
  </w:style>
  <w:style w:type="character" w:customStyle="1" w:styleId="WW8Num4z0">
    <w:name w:val="WW8Num4z0"/>
    <w:rsid w:val="00440215"/>
    <w:rPr>
      <w:rFonts w:ascii="Arial" w:eastAsia="Times New Roman" w:hAnsi="Arial" w:cs="Arial" w:hint="default"/>
    </w:rPr>
  </w:style>
  <w:style w:type="character" w:customStyle="1" w:styleId="WW8Num4z1">
    <w:name w:val="WW8Num4z1"/>
    <w:rsid w:val="00440215"/>
    <w:rPr>
      <w:rFonts w:ascii="Courier New" w:hAnsi="Courier New" w:cs="Courier New" w:hint="default"/>
    </w:rPr>
  </w:style>
  <w:style w:type="character" w:customStyle="1" w:styleId="WW8Num4z2">
    <w:name w:val="WW8Num4z2"/>
    <w:rsid w:val="00440215"/>
    <w:rPr>
      <w:rFonts w:ascii="Wingdings" w:hAnsi="Wingdings" w:cs="Wingdings" w:hint="default"/>
    </w:rPr>
  </w:style>
  <w:style w:type="character" w:customStyle="1" w:styleId="WW8Num4z3">
    <w:name w:val="WW8Num4z3"/>
    <w:rsid w:val="00440215"/>
    <w:rPr>
      <w:rFonts w:ascii="Symbol" w:hAnsi="Symbol" w:cs="Symbol" w:hint="default"/>
    </w:rPr>
  </w:style>
  <w:style w:type="character" w:customStyle="1" w:styleId="WW8Num5z0">
    <w:name w:val="WW8Num5z0"/>
    <w:rsid w:val="00440215"/>
    <w:rPr>
      <w:rFonts w:ascii="Symbol" w:hAnsi="Symbol" w:cs="Symbol" w:hint="default"/>
    </w:rPr>
  </w:style>
  <w:style w:type="character" w:customStyle="1" w:styleId="WW8Num6z0">
    <w:name w:val="WW8Num6z0"/>
    <w:rsid w:val="00440215"/>
    <w:rPr>
      <w:rFonts w:ascii="Symbol" w:hAnsi="Symbol" w:cs="Symbol" w:hint="default"/>
    </w:rPr>
  </w:style>
  <w:style w:type="character" w:customStyle="1" w:styleId="WW8Num7z0">
    <w:name w:val="WW8Num7z0"/>
    <w:rsid w:val="00440215"/>
    <w:rPr>
      <w:rFonts w:ascii="Arial" w:eastAsia="Times New Roman" w:hAnsi="Arial" w:cs="Arial" w:hint="default"/>
    </w:rPr>
  </w:style>
  <w:style w:type="character" w:customStyle="1" w:styleId="WW8Num7z1">
    <w:name w:val="WW8Num7z1"/>
    <w:rsid w:val="00440215"/>
    <w:rPr>
      <w:rFonts w:ascii="Courier New" w:hAnsi="Courier New" w:cs="Courier New" w:hint="default"/>
    </w:rPr>
  </w:style>
  <w:style w:type="character" w:customStyle="1" w:styleId="WW8Num7z2">
    <w:name w:val="WW8Num7z2"/>
    <w:rsid w:val="00440215"/>
    <w:rPr>
      <w:rFonts w:ascii="Wingdings" w:hAnsi="Wingdings" w:cs="Wingdings" w:hint="default"/>
    </w:rPr>
  </w:style>
  <w:style w:type="character" w:customStyle="1" w:styleId="WW8Num7z3">
    <w:name w:val="WW8Num7z3"/>
    <w:rsid w:val="00440215"/>
    <w:rPr>
      <w:rFonts w:ascii="Symbol" w:hAnsi="Symbol" w:cs="Symbol" w:hint="default"/>
    </w:rPr>
  </w:style>
  <w:style w:type="character" w:customStyle="1" w:styleId="WW8Num8z0">
    <w:name w:val="WW8Num8z0"/>
    <w:rsid w:val="00440215"/>
    <w:rPr>
      <w:rFonts w:ascii="Arial" w:eastAsia="Times New Roman" w:hAnsi="Arial" w:cs="Arial" w:hint="default"/>
      <w:sz w:val="22"/>
      <w:szCs w:val="22"/>
    </w:rPr>
  </w:style>
  <w:style w:type="character" w:customStyle="1" w:styleId="WW8Num8z1">
    <w:name w:val="WW8Num8z1"/>
    <w:rsid w:val="00440215"/>
    <w:rPr>
      <w:rFonts w:ascii="Courier New" w:hAnsi="Courier New" w:cs="Courier New" w:hint="default"/>
    </w:rPr>
  </w:style>
  <w:style w:type="character" w:customStyle="1" w:styleId="WW8Num8z2">
    <w:name w:val="WW8Num8z2"/>
    <w:rsid w:val="00440215"/>
    <w:rPr>
      <w:rFonts w:ascii="Wingdings" w:hAnsi="Wingdings" w:cs="Wingdings" w:hint="default"/>
    </w:rPr>
  </w:style>
  <w:style w:type="character" w:customStyle="1" w:styleId="WW8Num8z3">
    <w:name w:val="WW8Num8z3"/>
    <w:rsid w:val="00440215"/>
    <w:rPr>
      <w:rFonts w:ascii="Symbol" w:hAnsi="Symbol" w:cs="Symbol" w:hint="default"/>
    </w:rPr>
  </w:style>
  <w:style w:type="character" w:customStyle="1" w:styleId="WW8Num9z0">
    <w:name w:val="WW8Num9z0"/>
    <w:rsid w:val="00440215"/>
    <w:rPr>
      <w:rFonts w:ascii="Arial" w:eastAsia="Times New Roman" w:hAnsi="Arial" w:cs="Arial" w:hint="default"/>
    </w:rPr>
  </w:style>
  <w:style w:type="character" w:customStyle="1" w:styleId="WW8Num9z1">
    <w:name w:val="WW8Num9z1"/>
    <w:rsid w:val="00440215"/>
    <w:rPr>
      <w:rFonts w:ascii="Courier New" w:hAnsi="Courier New" w:cs="Courier New" w:hint="default"/>
    </w:rPr>
  </w:style>
  <w:style w:type="character" w:customStyle="1" w:styleId="WW8Num9z2">
    <w:name w:val="WW8Num9z2"/>
    <w:rsid w:val="00440215"/>
    <w:rPr>
      <w:rFonts w:ascii="Wingdings" w:hAnsi="Wingdings" w:cs="Wingdings" w:hint="default"/>
    </w:rPr>
  </w:style>
  <w:style w:type="character" w:customStyle="1" w:styleId="WW8Num9z3">
    <w:name w:val="WW8Num9z3"/>
    <w:rsid w:val="00440215"/>
    <w:rPr>
      <w:rFonts w:ascii="Symbol" w:hAnsi="Symbol" w:cs="Symbol" w:hint="default"/>
    </w:rPr>
  </w:style>
  <w:style w:type="character" w:customStyle="1" w:styleId="WW8Num10z0">
    <w:name w:val="WW8Num10z0"/>
    <w:rsid w:val="00440215"/>
    <w:rPr>
      <w:rFonts w:ascii="Arial" w:eastAsia="Times New Roman" w:hAnsi="Arial" w:cs="Arial" w:hint="default"/>
    </w:rPr>
  </w:style>
  <w:style w:type="character" w:customStyle="1" w:styleId="WW8Num10z1">
    <w:name w:val="WW8Num10z1"/>
    <w:rsid w:val="00440215"/>
    <w:rPr>
      <w:rFonts w:ascii="Courier New" w:hAnsi="Courier New" w:cs="Courier New" w:hint="default"/>
    </w:rPr>
  </w:style>
  <w:style w:type="character" w:customStyle="1" w:styleId="WW8Num10z2">
    <w:name w:val="WW8Num10z2"/>
    <w:rsid w:val="00440215"/>
    <w:rPr>
      <w:rFonts w:ascii="Wingdings" w:hAnsi="Wingdings" w:cs="Wingdings" w:hint="default"/>
    </w:rPr>
  </w:style>
  <w:style w:type="character" w:customStyle="1" w:styleId="WW8Num10z3">
    <w:name w:val="WW8Num10z3"/>
    <w:rsid w:val="00440215"/>
    <w:rPr>
      <w:rFonts w:ascii="Symbol" w:hAnsi="Symbol" w:cs="Symbol" w:hint="default"/>
    </w:rPr>
  </w:style>
  <w:style w:type="character" w:customStyle="1" w:styleId="WW8Num11z0">
    <w:name w:val="WW8Num11z0"/>
    <w:rsid w:val="00440215"/>
    <w:rPr>
      <w:rFonts w:ascii="Symbol" w:hAnsi="Symbol" w:cs="Symbol" w:hint="default"/>
    </w:rPr>
  </w:style>
  <w:style w:type="character" w:customStyle="1" w:styleId="WW8Num11z1">
    <w:name w:val="WW8Num11z1"/>
    <w:rsid w:val="00440215"/>
    <w:rPr>
      <w:rFonts w:ascii="Courier New" w:hAnsi="Courier New" w:cs="Courier New" w:hint="default"/>
    </w:rPr>
  </w:style>
  <w:style w:type="character" w:customStyle="1" w:styleId="WW8Num11z2">
    <w:name w:val="WW8Num11z2"/>
    <w:rsid w:val="00440215"/>
    <w:rPr>
      <w:rFonts w:ascii="Wingdings" w:hAnsi="Wingdings" w:cs="Wingdings" w:hint="default"/>
    </w:rPr>
  </w:style>
  <w:style w:type="character" w:customStyle="1" w:styleId="WW8Num12z0">
    <w:name w:val="WW8Num12z0"/>
    <w:rsid w:val="00440215"/>
    <w:rPr>
      <w:rFonts w:ascii="Arial" w:eastAsia="Times New Roman" w:hAnsi="Arial" w:cs="Arial" w:hint="default"/>
    </w:rPr>
  </w:style>
  <w:style w:type="character" w:customStyle="1" w:styleId="WW8Num12z1">
    <w:name w:val="WW8Num12z1"/>
    <w:rsid w:val="00440215"/>
    <w:rPr>
      <w:rFonts w:ascii="Courier New" w:hAnsi="Courier New" w:cs="Courier New" w:hint="default"/>
    </w:rPr>
  </w:style>
  <w:style w:type="character" w:customStyle="1" w:styleId="WW8Num12z2">
    <w:name w:val="WW8Num12z2"/>
    <w:rsid w:val="00440215"/>
    <w:rPr>
      <w:rFonts w:ascii="Wingdings" w:hAnsi="Wingdings" w:cs="Wingdings" w:hint="default"/>
    </w:rPr>
  </w:style>
  <w:style w:type="character" w:customStyle="1" w:styleId="WW8Num12z3">
    <w:name w:val="WW8Num12z3"/>
    <w:rsid w:val="00440215"/>
    <w:rPr>
      <w:rFonts w:ascii="Symbol" w:hAnsi="Symbol" w:cs="Symbol" w:hint="default"/>
    </w:rPr>
  </w:style>
  <w:style w:type="character" w:customStyle="1" w:styleId="WW8Num13z0">
    <w:name w:val="WW8Num13z0"/>
    <w:rsid w:val="00440215"/>
    <w:rPr>
      <w:rFonts w:cs="Times New Roman"/>
    </w:rPr>
  </w:style>
  <w:style w:type="character" w:customStyle="1" w:styleId="WW8Num14z0">
    <w:name w:val="WW8Num14z0"/>
    <w:rsid w:val="00440215"/>
    <w:rPr>
      <w:rFonts w:hint="default"/>
    </w:rPr>
  </w:style>
  <w:style w:type="character" w:customStyle="1" w:styleId="WW8Num15z0">
    <w:name w:val="WW8Num15z0"/>
    <w:rsid w:val="00440215"/>
    <w:rPr>
      <w:rFonts w:ascii="Arial" w:eastAsia="Times New Roman" w:hAnsi="Arial" w:cs="Arial" w:hint="default"/>
    </w:rPr>
  </w:style>
  <w:style w:type="character" w:customStyle="1" w:styleId="WW8Num15z1">
    <w:name w:val="WW8Num15z1"/>
    <w:rsid w:val="00440215"/>
    <w:rPr>
      <w:rFonts w:ascii="Courier New" w:hAnsi="Courier New" w:cs="Courier New" w:hint="default"/>
    </w:rPr>
  </w:style>
  <w:style w:type="character" w:customStyle="1" w:styleId="WW8Num15z2">
    <w:name w:val="WW8Num15z2"/>
    <w:rsid w:val="00440215"/>
    <w:rPr>
      <w:rFonts w:ascii="Wingdings" w:hAnsi="Wingdings" w:cs="Wingdings" w:hint="default"/>
    </w:rPr>
  </w:style>
  <w:style w:type="character" w:customStyle="1" w:styleId="WW8Num15z3">
    <w:name w:val="WW8Num15z3"/>
    <w:rsid w:val="00440215"/>
    <w:rPr>
      <w:rFonts w:ascii="Symbol" w:hAnsi="Symbol" w:cs="Symbol" w:hint="default"/>
    </w:rPr>
  </w:style>
  <w:style w:type="character" w:customStyle="1" w:styleId="WW8Num16z0">
    <w:name w:val="WW8Num16z0"/>
    <w:rsid w:val="00440215"/>
    <w:rPr>
      <w:rFonts w:hint="default"/>
    </w:rPr>
  </w:style>
  <w:style w:type="character" w:customStyle="1" w:styleId="WW8Num16z1">
    <w:name w:val="WW8Num16z1"/>
    <w:rsid w:val="00440215"/>
    <w:rPr>
      <w:rFonts w:ascii="Courier New" w:hAnsi="Courier New" w:cs="Courier New" w:hint="default"/>
    </w:rPr>
  </w:style>
  <w:style w:type="character" w:customStyle="1" w:styleId="WW8Num16z2">
    <w:name w:val="WW8Num16z2"/>
    <w:rsid w:val="00440215"/>
    <w:rPr>
      <w:rFonts w:ascii="Wingdings" w:hAnsi="Wingdings" w:cs="Wingdings" w:hint="default"/>
    </w:rPr>
  </w:style>
  <w:style w:type="character" w:customStyle="1" w:styleId="WW8Num16z3">
    <w:name w:val="WW8Num16z3"/>
    <w:rsid w:val="00440215"/>
    <w:rPr>
      <w:rFonts w:ascii="Symbol" w:hAnsi="Symbol" w:cs="Symbol" w:hint="default"/>
    </w:rPr>
  </w:style>
  <w:style w:type="character" w:customStyle="1" w:styleId="WW8Num17z0">
    <w:name w:val="WW8Num17z0"/>
    <w:rsid w:val="00440215"/>
    <w:rPr>
      <w:rFonts w:ascii="Arial" w:eastAsia="Times New Roman" w:hAnsi="Arial" w:cs="Arial" w:hint="default"/>
    </w:rPr>
  </w:style>
  <w:style w:type="character" w:customStyle="1" w:styleId="WW8Num17z1">
    <w:name w:val="WW8Num17z1"/>
    <w:rsid w:val="00440215"/>
    <w:rPr>
      <w:rFonts w:ascii="Courier New" w:hAnsi="Courier New" w:cs="Courier New" w:hint="default"/>
    </w:rPr>
  </w:style>
  <w:style w:type="character" w:customStyle="1" w:styleId="WW8Num17z2">
    <w:name w:val="WW8Num17z2"/>
    <w:rsid w:val="00440215"/>
    <w:rPr>
      <w:rFonts w:ascii="Wingdings" w:hAnsi="Wingdings" w:cs="Wingdings" w:hint="default"/>
    </w:rPr>
  </w:style>
  <w:style w:type="character" w:customStyle="1" w:styleId="WW8Num17z3">
    <w:name w:val="WW8Num17z3"/>
    <w:rsid w:val="00440215"/>
    <w:rPr>
      <w:rFonts w:ascii="Symbol" w:hAnsi="Symbol" w:cs="Symbol" w:hint="default"/>
    </w:rPr>
  </w:style>
  <w:style w:type="character" w:customStyle="1" w:styleId="WW8Num18z0">
    <w:name w:val="WW8Num18z0"/>
    <w:rsid w:val="00440215"/>
    <w:rPr>
      <w:rFonts w:ascii="Wingdings" w:hAnsi="Wingdings" w:cs="Wingdings" w:hint="default"/>
    </w:rPr>
  </w:style>
  <w:style w:type="character" w:customStyle="1" w:styleId="WW8Num18z1">
    <w:name w:val="WW8Num18z1"/>
    <w:rsid w:val="00440215"/>
    <w:rPr>
      <w:rFonts w:ascii="Courier New" w:hAnsi="Courier New" w:cs="Courier New" w:hint="default"/>
    </w:rPr>
  </w:style>
  <w:style w:type="character" w:customStyle="1" w:styleId="WW8Num18z3">
    <w:name w:val="WW8Num18z3"/>
    <w:rsid w:val="00440215"/>
    <w:rPr>
      <w:rFonts w:ascii="Symbol" w:hAnsi="Symbol" w:cs="Symbol" w:hint="default"/>
    </w:rPr>
  </w:style>
  <w:style w:type="character" w:customStyle="1" w:styleId="WW8Num19z0">
    <w:name w:val="WW8Num19z0"/>
    <w:rsid w:val="00440215"/>
    <w:rPr>
      <w:rFonts w:ascii="Arial" w:eastAsia="Times New Roman" w:hAnsi="Arial" w:cs="Arial" w:hint="default"/>
    </w:rPr>
  </w:style>
  <w:style w:type="character" w:customStyle="1" w:styleId="WW8Num19z1">
    <w:name w:val="WW8Num19z1"/>
    <w:rsid w:val="00440215"/>
    <w:rPr>
      <w:rFonts w:ascii="Courier New" w:hAnsi="Courier New" w:cs="Courier New" w:hint="default"/>
    </w:rPr>
  </w:style>
  <w:style w:type="character" w:customStyle="1" w:styleId="WW8Num19z2">
    <w:name w:val="WW8Num19z2"/>
    <w:rsid w:val="00440215"/>
    <w:rPr>
      <w:rFonts w:ascii="Wingdings" w:hAnsi="Wingdings" w:cs="Wingdings" w:hint="default"/>
    </w:rPr>
  </w:style>
  <w:style w:type="character" w:customStyle="1" w:styleId="WW8Num19z3">
    <w:name w:val="WW8Num19z3"/>
    <w:rsid w:val="00440215"/>
    <w:rPr>
      <w:rFonts w:ascii="Symbol" w:hAnsi="Symbol" w:cs="Symbol" w:hint="default"/>
    </w:rPr>
  </w:style>
  <w:style w:type="character" w:customStyle="1" w:styleId="WW8Num20z0">
    <w:name w:val="WW8Num20z0"/>
    <w:rsid w:val="00440215"/>
    <w:rPr>
      <w:rFonts w:ascii="Calibri" w:eastAsia="Times New Roman" w:hAnsi="Calibri" w:cs="Calibri" w:hint="default"/>
      <w:sz w:val="22"/>
      <w:szCs w:val="22"/>
    </w:rPr>
  </w:style>
  <w:style w:type="character" w:customStyle="1" w:styleId="WW8Num20z1">
    <w:name w:val="WW8Num20z1"/>
    <w:rsid w:val="00440215"/>
    <w:rPr>
      <w:rFonts w:ascii="Courier New" w:hAnsi="Courier New" w:cs="Courier New" w:hint="default"/>
    </w:rPr>
  </w:style>
  <w:style w:type="character" w:customStyle="1" w:styleId="WW8Num20z2">
    <w:name w:val="WW8Num20z2"/>
    <w:rsid w:val="00440215"/>
    <w:rPr>
      <w:rFonts w:ascii="Wingdings" w:hAnsi="Wingdings" w:cs="Wingdings" w:hint="default"/>
    </w:rPr>
  </w:style>
  <w:style w:type="character" w:customStyle="1" w:styleId="WW8Num20z3">
    <w:name w:val="WW8Num20z3"/>
    <w:rsid w:val="00440215"/>
    <w:rPr>
      <w:rFonts w:ascii="Symbol" w:hAnsi="Symbol" w:cs="Symbol" w:hint="default"/>
    </w:rPr>
  </w:style>
  <w:style w:type="character" w:customStyle="1" w:styleId="WW8Num21z0">
    <w:name w:val="WW8Num21z0"/>
    <w:rsid w:val="00440215"/>
    <w:rPr>
      <w:rFonts w:ascii="Arial" w:eastAsia="Times New Roman" w:hAnsi="Arial" w:cs="Arial" w:hint="default"/>
    </w:rPr>
  </w:style>
  <w:style w:type="character" w:customStyle="1" w:styleId="WW8Num21z1">
    <w:name w:val="WW8Num21z1"/>
    <w:rsid w:val="00440215"/>
    <w:rPr>
      <w:rFonts w:ascii="Courier New" w:hAnsi="Courier New" w:cs="Courier New" w:hint="default"/>
    </w:rPr>
  </w:style>
  <w:style w:type="character" w:customStyle="1" w:styleId="WW8Num21z2">
    <w:name w:val="WW8Num21z2"/>
    <w:rsid w:val="00440215"/>
    <w:rPr>
      <w:rFonts w:ascii="Wingdings" w:hAnsi="Wingdings" w:cs="Wingdings" w:hint="default"/>
    </w:rPr>
  </w:style>
  <w:style w:type="character" w:customStyle="1" w:styleId="WW8Num21z3">
    <w:name w:val="WW8Num21z3"/>
    <w:rsid w:val="00440215"/>
    <w:rPr>
      <w:rFonts w:ascii="Symbol" w:hAnsi="Symbol" w:cs="Symbol" w:hint="default"/>
    </w:rPr>
  </w:style>
  <w:style w:type="character" w:customStyle="1" w:styleId="WW8Num22z0">
    <w:name w:val="WW8Num22z0"/>
    <w:rsid w:val="00440215"/>
    <w:rPr>
      <w:rFonts w:ascii="Arial" w:eastAsia="Times New Roman" w:hAnsi="Arial" w:cs="Arial" w:hint="default"/>
      <w:sz w:val="22"/>
      <w:szCs w:val="22"/>
    </w:rPr>
  </w:style>
  <w:style w:type="character" w:customStyle="1" w:styleId="WW8Num22z1">
    <w:name w:val="WW8Num22z1"/>
    <w:rsid w:val="00440215"/>
    <w:rPr>
      <w:rFonts w:ascii="Courier New" w:hAnsi="Courier New" w:cs="Courier New" w:hint="default"/>
    </w:rPr>
  </w:style>
  <w:style w:type="character" w:customStyle="1" w:styleId="WW8Num22z2">
    <w:name w:val="WW8Num22z2"/>
    <w:rsid w:val="00440215"/>
    <w:rPr>
      <w:rFonts w:ascii="Wingdings" w:hAnsi="Wingdings" w:cs="Wingdings" w:hint="default"/>
    </w:rPr>
  </w:style>
  <w:style w:type="character" w:customStyle="1" w:styleId="WW8Num22z3">
    <w:name w:val="WW8Num22z3"/>
    <w:rsid w:val="00440215"/>
    <w:rPr>
      <w:rFonts w:ascii="Symbol" w:hAnsi="Symbol" w:cs="Symbol" w:hint="default"/>
    </w:rPr>
  </w:style>
  <w:style w:type="character" w:customStyle="1" w:styleId="WW8Num23z0">
    <w:name w:val="WW8Num23z0"/>
    <w:rsid w:val="00440215"/>
    <w:rPr>
      <w:rFonts w:hint="default"/>
    </w:rPr>
  </w:style>
  <w:style w:type="character" w:customStyle="1" w:styleId="WW8Num23z1">
    <w:name w:val="WW8Num23z1"/>
    <w:rsid w:val="00440215"/>
  </w:style>
  <w:style w:type="character" w:customStyle="1" w:styleId="WW8Num23z2">
    <w:name w:val="WW8Num23z2"/>
    <w:rsid w:val="00440215"/>
  </w:style>
  <w:style w:type="character" w:customStyle="1" w:styleId="WW8Num23z3">
    <w:name w:val="WW8Num23z3"/>
    <w:rsid w:val="00440215"/>
  </w:style>
  <w:style w:type="character" w:customStyle="1" w:styleId="WW8Num23z4">
    <w:name w:val="WW8Num23z4"/>
    <w:rsid w:val="00440215"/>
  </w:style>
  <w:style w:type="character" w:customStyle="1" w:styleId="WW8Num23z5">
    <w:name w:val="WW8Num23z5"/>
    <w:rsid w:val="00440215"/>
  </w:style>
  <w:style w:type="character" w:customStyle="1" w:styleId="WW8Num23z6">
    <w:name w:val="WW8Num23z6"/>
    <w:rsid w:val="00440215"/>
  </w:style>
  <w:style w:type="character" w:customStyle="1" w:styleId="WW8Num23z7">
    <w:name w:val="WW8Num23z7"/>
    <w:rsid w:val="00440215"/>
  </w:style>
  <w:style w:type="character" w:customStyle="1" w:styleId="WW8Num23z8">
    <w:name w:val="WW8Num23z8"/>
    <w:rsid w:val="00440215"/>
  </w:style>
  <w:style w:type="character" w:customStyle="1" w:styleId="WW8Num24z0">
    <w:name w:val="WW8Num24z0"/>
    <w:rsid w:val="00440215"/>
    <w:rPr>
      <w:rFonts w:ascii="Times New Roman" w:hAnsi="Times New Roman" w:cs="Times New Roman" w:hint="default"/>
      <w:sz w:val="22"/>
      <w:szCs w:val="22"/>
    </w:rPr>
  </w:style>
  <w:style w:type="character" w:customStyle="1" w:styleId="WW8Num25z0">
    <w:name w:val="WW8Num25z0"/>
    <w:rsid w:val="00440215"/>
    <w:rPr>
      <w:rFonts w:ascii="Symbol" w:hAnsi="Symbol" w:cs="Symbol" w:hint="default"/>
    </w:rPr>
  </w:style>
  <w:style w:type="character" w:customStyle="1" w:styleId="WW8Num26z0">
    <w:name w:val="WW8Num26z0"/>
    <w:rsid w:val="00440215"/>
    <w:rPr>
      <w:rFonts w:ascii="Calibri" w:eastAsia="Times New Roman" w:hAnsi="Calibri" w:cs="Calibri" w:hint="default"/>
    </w:rPr>
  </w:style>
  <w:style w:type="character" w:customStyle="1" w:styleId="WW8Num26z1">
    <w:name w:val="WW8Num26z1"/>
    <w:rsid w:val="00440215"/>
    <w:rPr>
      <w:rFonts w:ascii="Courier New" w:hAnsi="Courier New" w:cs="Courier New" w:hint="default"/>
    </w:rPr>
  </w:style>
  <w:style w:type="character" w:customStyle="1" w:styleId="WW8Num26z2">
    <w:name w:val="WW8Num26z2"/>
    <w:rsid w:val="00440215"/>
    <w:rPr>
      <w:rFonts w:ascii="Wingdings" w:hAnsi="Wingdings" w:cs="Wingdings" w:hint="default"/>
    </w:rPr>
  </w:style>
  <w:style w:type="character" w:customStyle="1" w:styleId="WW8Num26z3">
    <w:name w:val="WW8Num26z3"/>
    <w:rsid w:val="00440215"/>
    <w:rPr>
      <w:rFonts w:ascii="Symbol" w:hAnsi="Symbol" w:cs="Symbol" w:hint="default"/>
    </w:rPr>
  </w:style>
  <w:style w:type="character" w:customStyle="1" w:styleId="WW8Num27z0">
    <w:name w:val="WW8Num27z0"/>
    <w:rsid w:val="00440215"/>
    <w:rPr>
      <w:rFonts w:ascii="Arial" w:eastAsia="Times New Roman" w:hAnsi="Arial" w:cs="Arial" w:hint="default"/>
      <w:sz w:val="22"/>
      <w:szCs w:val="22"/>
    </w:rPr>
  </w:style>
  <w:style w:type="character" w:customStyle="1" w:styleId="WW8Num27z1">
    <w:name w:val="WW8Num27z1"/>
    <w:rsid w:val="00440215"/>
    <w:rPr>
      <w:rFonts w:ascii="Courier New" w:hAnsi="Courier New" w:cs="Courier New" w:hint="default"/>
    </w:rPr>
  </w:style>
  <w:style w:type="character" w:customStyle="1" w:styleId="WW8Num27z2">
    <w:name w:val="WW8Num27z2"/>
    <w:rsid w:val="00440215"/>
    <w:rPr>
      <w:rFonts w:ascii="Wingdings" w:hAnsi="Wingdings" w:cs="Wingdings" w:hint="default"/>
    </w:rPr>
  </w:style>
  <w:style w:type="character" w:customStyle="1" w:styleId="WW8Num27z3">
    <w:name w:val="WW8Num27z3"/>
    <w:rsid w:val="00440215"/>
    <w:rPr>
      <w:rFonts w:ascii="Symbol" w:hAnsi="Symbol" w:cs="Symbol" w:hint="default"/>
    </w:rPr>
  </w:style>
  <w:style w:type="character" w:customStyle="1" w:styleId="WW8Num28z0">
    <w:name w:val="WW8Num28z0"/>
    <w:rsid w:val="00440215"/>
    <w:rPr>
      <w:rFonts w:ascii="Calibri" w:eastAsia="Times New Roman" w:hAnsi="Calibri" w:cs="Calibri" w:hint="default"/>
      <w:sz w:val="22"/>
      <w:szCs w:val="22"/>
    </w:rPr>
  </w:style>
  <w:style w:type="character" w:customStyle="1" w:styleId="WW8Num28z1">
    <w:name w:val="WW8Num28z1"/>
    <w:rsid w:val="00440215"/>
    <w:rPr>
      <w:rFonts w:ascii="Courier New" w:hAnsi="Courier New" w:cs="Courier New" w:hint="default"/>
    </w:rPr>
  </w:style>
  <w:style w:type="character" w:customStyle="1" w:styleId="WW8Num28z2">
    <w:name w:val="WW8Num28z2"/>
    <w:rsid w:val="00440215"/>
    <w:rPr>
      <w:rFonts w:ascii="Wingdings" w:hAnsi="Wingdings" w:cs="Wingdings" w:hint="default"/>
    </w:rPr>
  </w:style>
  <w:style w:type="character" w:customStyle="1" w:styleId="WW8Num28z3">
    <w:name w:val="WW8Num28z3"/>
    <w:rsid w:val="00440215"/>
    <w:rPr>
      <w:rFonts w:ascii="Symbol" w:hAnsi="Symbol" w:cs="Symbol" w:hint="default"/>
    </w:rPr>
  </w:style>
  <w:style w:type="character" w:customStyle="1" w:styleId="WW8Num29z0">
    <w:name w:val="WW8Num29z0"/>
    <w:rsid w:val="00440215"/>
    <w:rPr>
      <w:rFonts w:ascii="Arial" w:eastAsia="Times New Roman" w:hAnsi="Arial" w:cs="Arial" w:hint="default"/>
    </w:rPr>
  </w:style>
  <w:style w:type="character" w:customStyle="1" w:styleId="WW8Num29z1">
    <w:name w:val="WW8Num29z1"/>
    <w:rsid w:val="00440215"/>
    <w:rPr>
      <w:rFonts w:ascii="Courier New" w:hAnsi="Courier New" w:cs="Courier New" w:hint="default"/>
    </w:rPr>
  </w:style>
  <w:style w:type="character" w:customStyle="1" w:styleId="WW8Num29z2">
    <w:name w:val="WW8Num29z2"/>
    <w:rsid w:val="00440215"/>
    <w:rPr>
      <w:rFonts w:ascii="Wingdings" w:hAnsi="Wingdings" w:cs="Wingdings" w:hint="default"/>
    </w:rPr>
  </w:style>
  <w:style w:type="character" w:customStyle="1" w:styleId="WW8Num29z3">
    <w:name w:val="WW8Num29z3"/>
    <w:rsid w:val="00440215"/>
    <w:rPr>
      <w:rFonts w:ascii="Symbol" w:hAnsi="Symbol" w:cs="Symbol" w:hint="default"/>
    </w:rPr>
  </w:style>
  <w:style w:type="character" w:customStyle="1" w:styleId="WW8Num30z0">
    <w:name w:val="WW8Num30z0"/>
    <w:rsid w:val="00440215"/>
    <w:rPr>
      <w:rFonts w:ascii="Arial" w:eastAsia="Times New Roman" w:hAnsi="Arial" w:cs="Arial" w:hint="default"/>
    </w:rPr>
  </w:style>
  <w:style w:type="character" w:customStyle="1" w:styleId="WW8Num30z1">
    <w:name w:val="WW8Num30z1"/>
    <w:rsid w:val="00440215"/>
    <w:rPr>
      <w:rFonts w:ascii="Courier New" w:hAnsi="Courier New" w:cs="Courier New" w:hint="default"/>
    </w:rPr>
  </w:style>
  <w:style w:type="character" w:customStyle="1" w:styleId="WW8Num30z2">
    <w:name w:val="WW8Num30z2"/>
    <w:rsid w:val="00440215"/>
    <w:rPr>
      <w:rFonts w:ascii="Wingdings" w:hAnsi="Wingdings" w:cs="Wingdings" w:hint="default"/>
    </w:rPr>
  </w:style>
  <w:style w:type="character" w:customStyle="1" w:styleId="WW8Num30z3">
    <w:name w:val="WW8Num30z3"/>
    <w:rsid w:val="00440215"/>
    <w:rPr>
      <w:rFonts w:ascii="Symbol" w:hAnsi="Symbol" w:cs="Symbol" w:hint="default"/>
    </w:rPr>
  </w:style>
  <w:style w:type="character" w:customStyle="1" w:styleId="WW8Num31z0">
    <w:name w:val="WW8Num31z0"/>
    <w:rsid w:val="00440215"/>
    <w:rPr>
      <w:rFonts w:ascii="Arial" w:eastAsia="Times New Roman" w:hAnsi="Arial" w:cs="Arial" w:hint="default"/>
    </w:rPr>
  </w:style>
  <w:style w:type="character" w:customStyle="1" w:styleId="WW8Num31z1">
    <w:name w:val="WW8Num31z1"/>
    <w:rsid w:val="00440215"/>
    <w:rPr>
      <w:rFonts w:ascii="Courier New" w:hAnsi="Courier New" w:cs="Courier New" w:hint="default"/>
    </w:rPr>
  </w:style>
  <w:style w:type="character" w:customStyle="1" w:styleId="WW8Num31z2">
    <w:name w:val="WW8Num31z2"/>
    <w:rsid w:val="00440215"/>
    <w:rPr>
      <w:rFonts w:ascii="Wingdings" w:hAnsi="Wingdings" w:cs="Wingdings" w:hint="default"/>
    </w:rPr>
  </w:style>
  <w:style w:type="character" w:customStyle="1" w:styleId="WW8Num31z3">
    <w:name w:val="WW8Num31z3"/>
    <w:rsid w:val="00440215"/>
    <w:rPr>
      <w:rFonts w:ascii="Symbol" w:hAnsi="Symbol" w:cs="Symbol" w:hint="default"/>
    </w:rPr>
  </w:style>
  <w:style w:type="character" w:customStyle="1" w:styleId="WW8Num32z0">
    <w:name w:val="WW8Num32z0"/>
    <w:rsid w:val="00440215"/>
    <w:rPr>
      <w:rFonts w:ascii="Arial" w:eastAsia="Times New Roman" w:hAnsi="Arial" w:cs="Arial" w:hint="default"/>
    </w:rPr>
  </w:style>
  <w:style w:type="character" w:customStyle="1" w:styleId="WW8Num32z1">
    <w:name w:val="WW8Num32z1"/>
    <w:rsid w:val="00440215"/>
    <w:rPr>
      <w:rFonts w:ascii="Courier New" w:hAnsi="Courier New" w:cs="Courier New" w:hint="default"/>
    </w:rPr>
  </w:style>
  <w:style w:type="character" w:customStyle="1" w:styleId="WW8Num32z2">
    <w:name w:val="WW8Num32z2"/>
    <w:rsid w:val="00440215"/>
    <w:rPr>
      <w:rFonts w:ascii="Wingdings" w:hAnsi="Wingdings" w:cs="Wingdings" w:hint="default"/>
    </w:rPr>
  </w:style>
  <w:style w:type="character" w:customStyle="1" w:styleId="WW8Num32z3">
    <w:name w:val="WW8Num32z3"/>
    <w:rsid w:val="00440215"/>
    <w:rPr>
      <w:rFonts w:ascii="Symbol" w:hAnsi="Symbol" w:cs="Symbol" w:hint="default"/>
    </w:rPr>
  </w:style>
  <w:style w:type="character" w:customStyle="1" w:styleId="WW8Num33z0">
    <w:name w:val="WW8Num33z0"/>
    <w:rsid w:val="00440215"/>
    <w:rPr>
      <w:rFonts w:ascii="Arial" w:eastAsia="Times New Roman" w:hAnsi="Arial" w:cs="Arial" w:hint="default"/>
    </w:rPr>
  </w:style>
  <w:style w:type="character" w:customStyle="1" w:styleId="WW8Num33z1">
    <w:name w:val="WW8Num33z1"/>
    <w:rsid w:val="00440215"/>
    <w:rPr>
      <w:rFonts w:ascii="Courier New" w:hAnsi="Courier New" w:cs="Courier New" w:hint="default"/>
    </w:rPr>
  </w:style>
  <w:style w:type="character" w:customStyle="1" w:styleId="WW8Num33z2">
    <w:name w:val="WW8Num33z2"/>
    <w:rsid w:val="00440215"/>
    <w:rPr>
      <w:rFonts w:ascii="Wingdings" w:hAnsi="Wingdings" w:cs="Wingdings" w:hint="default"/>
    </w:rPr>
  </w:style>
  <w:style w:type="character" w:customStyle="1" w:styleId="WW8Num33z3">
    <w:name w:val="WW8Num33z3"/>
    <w:rsid w:val="00440215"/>
    <w:rPr>
      <w:rFonts w:ascii="Symbol" w:hAnsi="Symbol" w:cs="Symbol" w:hint="default"/>
    </w:rPr>
  </w:style>
  <w:style w:type="character" w:customStyle="1" w:styleId="WW8Num34z0">
    <w:name w:val="WW8Num34z0"/>
    <w:rsid w:val="00440215"/>
    <w:rPr>
      <w:rFonts w:ascii="Calibri" w:eastAsia="Times New Roman" w:hAnsi="Calibri" w:cs="Calibri" w:hint="default"/>
      <w:sz w:val="22"/>
      <w:szCs w:val="22"/>
    </w:rPr>
  </w:style>
  <w:style w:type="character" w:customStyle="1" w:styleId="WW8Num34z1">
    <w:name w:val="WW8Num34z1"/>
    <w:rsid w:val="00440215"/>
    <w:rPr>
      <w:rFonts w:ascii="Courier New" w:hAnsi="Courier New" w:cs="Courier New" w:hint="default"/>
    </w:rPr>
  </w:style>
  <w:style w:type="character" w:customStyle="1" w:styleId="WW8Num34z2">
    <w:name w:val="WW8Num34z2"/>
    <w:rsid w:val="00440215"/>
    <w:rPr>
      <w:rFonts w:ascii="Wingdings" w:hAnsi="Wingdings" w:cs="Wingdings" w:hint="default"/>
    </w:rPr>
  </w:style>
  <w:style w:type="character" w:customStyle="1" w:styleId="WW8Num34z3">
    <w:name w:val="WW8Num34z3"/>
    <w:rsid w:val="00440215"/>
    <w:rPr>
      <w:rFonts w:ascii="Symbol" w:hAnsi="Symbol" w:cs="Symbol" w:hint="default"/>
    </w:rPr>
  </w:style>
  <w:style w:type="character" w:customStyle="1" w:styleId="WW8Num35z0">
    <w:name w:val="WW8Num35z0"/>
    <w:rsid w:val="00440215"/>
    <w:rPr>
      <w:rFonts w:ascii="Calibri" w:eastAsia="Times New Roman" w:hAnsi="Calibri" w:cs="Calibri" w:hint="default"/>
    </w:rPr>
  </w:style>
  <w:style w:type="character" w:customStyle="1" w:styleId="WW8Num35z1">
    <w:name w:val="WW8Num35z1"/>
    <w:rsid w:val="00440215"/>
    <w:rPr>
      <w:rFonts w:ascii="Courier New" w:hAnsi="Courier New" w:cs="Courier New" w:hint="default"/>
    </w:rPr>
  </w:style>
  <w:style w:type="character" w:customStyle="1" w:styleId="WW8Num35z2">
    <w:name w:val="WW8Num35z2"/>
    <w:rsid w:val="00440215"/>
    <w:rPr>
      <w:rFonts w:ascii="Wingdings" w:hAnsi="Wingdings" w:cs="Wingdings" w:hint="default"/>
    </w:rPr>
  </w:style>
  <w:style w:type="character" w:customStyle="1" w:styleId="WW8Num35z3">
    <w:name w:val="WW8Num35z3"/>
    <w:rsid w:val="00440215"/>
    <w:rPr>
      <w:rFonts w:ascii="Symbol" w:hAnsi="Symbol" w:cs="Symbol" w:hint="default"/>
    </w:rPr>
  </w:style>
  <w:style w:type="character" w:customStyle="1" w:styleId="WW8Num36z0">
    <w:name w:val="WW8Num36z0"/>
    <w:rsid w:val="00440215"/>
    <w:rPr>
      <w:rFonts w:cs="Times New Roman" w:hint="default"/>
    </w:rPr>
  </w:style>
  <w:style w:type="character" w:customStyle="1" w:styleId="WW8Num36z2">
    <w:name w:val="WW8Num36z2"/>
    <w:rsid w:val="00440215"/>
    <w:rPr>
      <w:rFonts w:ascii="Symbol" w:hAnsi="Symbol" w:cs="Symbol" w:hint="default"/>
      <w:sz w:val="18"/>
    </w:rPr>
  </w:style>
  <w:style w:type="character" w:customStyle="1" w:styleId="WW8Num36z3">
    <w:name w:val="WW8Num36z3"/>
    <w:rsid w:val="00440215"/>
    <w:rPr>
      <w:rFonts w:cs="Times New Roman"/>
    </w:rPr>
  </w:style>
  <w:style w:type="character" w:customStyle="1" w:styleId="WW8Num37z0">
    <w:name w:val="WW8Num37z0"/>
    <w:rsid w:val="00440215"/>
    <w:rPr>
      <w:rFonts w:ascii="Arial" w:eastAsia="Times New Roman" w:hAnsi="Arial" w:cs="Arial" w:hint="default"/>
    </w:rPr>
  </w:style>
  <w:style w:type="character" w:customStyle="1" w:styleId="WW8Num37z1">
    <w:name w:val="WW8Num37z1"/>
    <w:rsid w:val="00440215"/>
    <w:rPr>
      <w:rFonts w:ascii="Courier New" w:hAnsi="Courier New" w:cs="Courier New" w:hint="default"/>
    </w:rPr>
  </w:style>
  <w:style w:type="character" w:customStyle="1" w:styleId="WW8Num37z2">
    <w:name w:val="WW8Num37z2"/>
    <w:rsid w:val="00440215"/>
    <w:rPr>
      <w:rFonts w:ascii="Wingdings" w:hAnsi="Wingdings" w:cs="Wingdings" w:hint="default"/>
    </w:rPr>
  </w:style>
  <w:style w:type="character" w:customStyle="1" w:styleId="WW8Num37z3">
    <w:name w:val="WW8Num37z3"/>
    <w:rsid w:val="00440215"/>
    <w:rPr>
      <w:rFonts w:ascii="Symbol" w:hAnsi="Symbol" w:cs="Symbol" w:hint="default"/>
    </w:rPr>
  </w:style>
  <w:style w:type="character" w:customStyle="1" w:styleId="WW8Num38z0">
    <w:name w:val="WW8Num38z0"/>
    <w:rsid w:val="00440215"/>
    <w:rPr>
      <w:rFonts w:ascii="Arial" w:eastAsia="Times New Roman" w:hAnsi="Arial" w:cs="Arial" w:hint="default"/>
    </w:rPr>
  </w:style>
  <w:style w:type="character" w:customStyle="1" w:styleId="WW8Num38z1">
    <w:name w:val="WW8Num38z1"/>
    <w:rsid w:val="00440215"/>
    <w:rPr>
      <w:rFonts w:ascii="Courier New" w:hAnsi="Courier New" w:cs="Courier New" w:hint="default"/>
    </w:rPr>
  </w:style>
  <w:style w:type="character" w:customStyle="1" w:styleId="WW8Num38z2">
    <w:name w:val="WW8Num38z2"/>
    <w:rsid w:val="00440215"/>
    <w:rPr>
      <w:rFonts w:ascii="Wingdings" w:hAnsi="Wingdings" w:cs="Wingdings" w:hint="default"/>
    </w:rPr>
  </w:style>
  <w:style w:type="character" w:customStyle="1" w:styleId="WW8Num38z3">
    <w:name w:val="WW8Num38z3"/>
    <w:rsid w:val="00440215"/>
    <w:rPr>
      <w:rFonts w:ascii="Symbol" w:hAnsi="Symbol" w:cs="Symbol" w:hint="default"/>
    </w:rPr>
  </w:style>
  <w:style w:type="character" w:customStyle="1" w:styleId="WW8Num39z0">
    <w:name w:val="WW8Num39z0"/>
    <w:rsid w:val="00440215"/>
    <w:rPr>
      <w:rFonts w:ascii="Arial" w:eastAsia="Times New Roman" w:hAnsi="Arial" w:cs="Arial" w:hint="default"/>
    </w:rPr>
  </w:style>
  <w:style w:type="character" w:customStyle="1" w:styleId="WW8Num39z1">
    <w:name w:val="WW8Num39z1"/>
    <w:rsid w:val="00440215"/>
    <w:rPr>
      <w:rFonts w:ascii="Courier New" w:hAnsi="Courier New" w:cs="Courier New" w:hint="default"/>
    </w:rPr>
  </w:style>
  <w:style w:type="character" w:customStyle="1" w:styleId="WW8Num39z2">
    <w:name w:val="WW8Num39z2"/>
    <w:rsid w:val="00440215"/>
    <w:rPr>
      <w:rFonts w:ascii="Wingdings" w:hAnsi="Wingdings" w:cs="Wingdings" w:hint="default"/>
    </w:rPr>
  </w:style>
  <w:style w:type="character" w:customStyle="1" w:styleId="WW8Num39z3">
    <w:name w:val="WW8Num39z3"/>
    <w:rsid w:val="00440215"/>
    <w:rPr>
      <w:rFonts w:ascii="Symbol" w:hAnsi="Symbol" w:cs="Symbol" w:hint="default"/>
    </w:rPr>
  </w:style>
  <w:style w:type="character" w:customStyle="1" w:styleId="WW8Num40z0">
    <w:name w:val="WW8Num40z0"/>
    <w:rsid w:val="00440215"/>
    <w:rPr>
      <w:rFonts w:ascii="Symbol" w:hAnsi="Symbol" w:cs="Symbol" w:hint="default"/>
      <w:sz w:val="22"/>
      <w:szCs w:val="22"/>
    </w:rPr>
  </w:style>
  <w:style w:type="character" w:customStyle="1" w:styleId="WW8Num40z1">
    <w:name w:val="WW8Num40z1"/>
    <w:rsid w:val="00440215"/>
    <w:rPr>
      <w:rFonts w:ascii="Courier New" w:hAnsi="Courier New" w:cs="Courier New" w:hint="default"/>
    </w:rPr>
  </w:style>
  <w:style w:type="character" w:customStyle="1" w:styleId="WW8Num40z2">
    <w:name w:val="WW8Num40z2"/>
    <w:rsid w:val="00440215"/>
    <w:rPr>
      <w:rFonts w:ascii="Wingdings" w:hAnsi="Wingdings" w:cs="Wingdings" w:hint="default"/>
    </w:rPr>
  </w:style>
  <w:style w:type="character" w:customStyle="1" w:styleId="WW8Num41z0">
    <w:name w:val="WW8Num41z0"/>
    <w:rsid w:val="00440215"/>
    <w:rPr>
      <w:rFonts w:ascii="Arial" w:eastAsia="Times New Roman" w:hAnsi="Arial" w:cs="Arial" w:hint="default"/>
    </w:rPr>
  </w:style>
  <w:style w:type="character" w:customStyle="1" w:styleId="WW8Num41z1">
    <w:name w:val="WW8Num41z1"/>
    <w:rsid w:val="00440215"/>
    <w:rPr>
      <w:rFonts w:ascii="Courier New" w:hAnsi="Courier New" w:cs="Courier New" w:hint="default"/>
    </w:rPr>
  </w:style>
  <w:style w:type="character" w:customStyle="1" w:styleId="WW8Num41z2">
    <w:name w:val="WW8Num41z2"/>
    <w:rsid w:val="00440215"/>
    <w:rPr>
      <w:rFonts w:ascii="Wingdings" w:hAnsi="Wingdings" w:cs="Wingdings" w:hint="default"/>
    </w:rPr>
  </w:style>
  <w:style w:type="character" w:customStyle="1" w:styleId="WW8Num41z3">
    <w:name w:val="WW8Num41z3"/>
    <w:rsid w:val="00440215"/>
    <w:rPr>
      <w:rFonts w:ascii="Symbol" w:hAnsi="Symbol" w:cs="Symbol" w:hint="default"/>
    </w:rPr>
  </w:style>
  <w:style w:type="character" w:customStyle="1" w:styleId="WW8Num42z0">
    <w:name w:val="WW8Num42z0"/>
    <w:rsid w:val="00440215"/>
    <w:rPr>
      <w:rFonts w:ascii="Symbol" w:hAnsi="Symbol" w:cs="Symbol" w:hint="default"/>
      <w:sz w:val="22"/>
      <w:szCs w:val="22"/>
    </w:rPr>
  </w:style>
  <w:style w:type="character" w:customStyle="1" w:styleId="WW8Num43z0">
    <w:name w:val="WW8Num43z0"/>
    <w:rsid w:val="00440215"/>
    <w:rPr>
      <w:rFonts w:ascii="Arial" w:eastAsia="Times New Roman" w:hAnsi="Arial" w:cs="Arial" w:hint="default"/>
    </w:rPr>
  </w:style>
  <w:style w:type="character" w:customStyle="1" w:styleId="WW8Num43z1">
    <w:name w:val="WW8Num43z1"/>
    <w:rsid w:val="00440215"/>
    <w:rPr>
      <w:rFonts w:ascii="Courier New" w:hAnsi="Courier New" w:cs="Courier New" w:hint="default"/>
    </w:rPr>
  </w:style>
  <w:style w:type="character" w:customStyle="1" w:styleId="WW8Num43z2">
    <w:name w:val="WW8Num43z2"/>
    <w:rsid w:val="00440215"/>
    <w:rPr>
      <w:rFonts w:ascii="Wingdings" w:hAnsi="Wingdings" w:cs="Wingdings" w:hint="default"/>
    </w:rPr>
  </w:style>
  <w:style w:type="character" w:customStyle="1" w:styleId="WW8Num43z3">
    <w:name w:val="WW8Num43z3"/>
    <w:rsid w:val="00440215"/>
    <w:rPr>
      <w:rFonts w:ascii="Symbol" w:hAnsi="Symbol" w:cs="Symbol" w:hint="default"/>
    </w:rPr>
  </w:style>
  <w:style w:type="character" w:customStyle="1" w:styleId="WW8Num44z0">
    <w:name w:val="WW8Num44z0"/>
    <w:rsid w:val="00440215"/>
    <w:rPr>
      <w:rFonts w:ascii="Arial" w:eastAsia="Times New Roman" w:hAnsi="Arial" w:cs="Arial" w:hint="default"/>
    </w:rPr>
  </w:style>
  <w:style w:type="character" w:customStyle="1" w:styleId="WW8Num44z1">
    <w:name w:val="WW8Num44z1"/>
    <w:rsid w:val="00440215"/>
    <w:rPr>
      <w:rFonts w:ascii="Courier New" w:hAnsi="Courier New" w:cs="Courier New" w:hint="default"/>
    </w:rPr>
  </w:style>
  <w:style w:type="character" w:customStyle="1" w:styleId="WW8Num44z2">
    <w:name w:val="WW8Num44z2"/>
    <w:rsid w:val="00440215"/>
    <w:rPr>
      <w:rFonts w:ascii="Wingdings" w:hAnsi="Wingdings" w:cs="Wingdings" w:hint="default"/>
    </w:rPr>
  </w:style>
  <w:style w:type="character" w:customStyle="1" w:styleId="WW8Num44z3">
    <w:name w:val="WW8Num44z3"/>
    <w:rsid w:val="00440215"/>
    <w:rPr>
      <w:rFonts w:ascii="Symbol" w:hAnsi="Symbol" w:cs="Symbol" w:hint="default"/>
    </w:rPr>
  </w:style>
  <w:style w:type="character" w:customStyle="1" w:styleId="WW8Num45z0">
    <w:name w:val="WW8Num45z0"/>
    <w:rsid w:val="00440215"/>
    <w:rPr>
      <w:rFonts w:ascii="Arial" w:eastAsia="Times New Roman" w:hAnsi="Arial" w:cs="Arial" w:hint="default"/>
    </w:rPr>
  </w:style>
  <w:style w:type="character" w:customStyle="1" w:styleId="WW8Num45z1">
    <w:name w:val="WW8Num45z1"/>
    <w:rsid w:val="00440215"/>
    <w:rPr>
      <w:rFonts w:ascii="Courier New" w:hAnsi="Courier New" w:cs="Courier New" w:hint="default"/>
    </w:rPr>
  </w:style>
  <w:style w:type="character" w:customStyle="1" w:styleId="WW8Num45z2">
    <w:name w:val="WW8Num45z2"/>
    <w:rsid w:val="00440215"/>
    <w:rPr>
      <w:rFonts w:ascii="Wingdings" w:hAnsi="Wingdings" w:cs="Wingdings" w:hint="default"/>
    </w:rPr>
  </w:style>
  <w:style w:type="character" w:customStyle="1" w:styleId="WW8Num45z3">
    <w:name w:val="WW8Num45z3"/>
    <w:rsid w:val="00440215"/>
    <w:rPr>
      <w:rFonts w:ascii="Symbol" w:hAnsi="Symbol" w:cs="Symbol" w:hint="default"/>
    </w:rPr>
  </w:style>
  <w:style w:type="character" w:customStyle="1" w:styleId="WW8Num46z0">
    <w:name w:val="WW8Num46z0"/>
    <w:rsid w:val="00440215"/>
    <w:rPr>
      <w:rFonts w:ascii="Arial" w:eastAsia="Times New Roman" w:hAnsi="Arial" w:cs="Arial" w:hint="default"/>
    </w:rPr>
  </w:style>
  <w:style w:type="character" w:customStyle="1" w:styleId="WW8Num46z1">
    <w:name w:val="WW8Num46z1"/>
    <w:rsid w:val="00440215"/>
    <w:rPr>
      <w:rFonts w:ascii="Courier New" w:hAnsi="Courier New" w:cs="Courier New" w:hint="default"/>
    </w:rPr>
  </w:style>
  <w:style w:type="character" w:customStyle="1" w:styleId="WW8Num46z2">
    <w:name w:val="WW8Num46z2"/>
    <w:rsid w:val="00440215"/>
    <w:rPr>
      <w:rFonts w:ascii="Wingdings" w:hAnsi="Wingdings" w:cs="Wingdings" w:hint="default"/>
    </w:rPr>
  </w:style>
  <w:style w:type="character" w:customStyle="1" w:styleId="WW8Num46z3">
    <w:name w:val="WW8Num46z3"/>
    <w:rsid w:val="00440215"/>
    <w:rPr>
      <w:rFonts w:ascii="Symbol" w:hAnsi="Symbol" w:cs="Symbol" w:hint="default"/>
    </w:rPr>
  </w:style>
  <w:style w:type="character" w:customStyle="1" w:styleId="WW8Num47z0">
    <w:name w:val="WW8Num47z0"/>
    <w:rsid w:val="00440215"/>
    <w:rPr>
      <w:rFonts w:ascii="Arial" w:eastAsia="Times New Roman" w:hAnsi="Arial" w:cs="Arial" w:hint="default"/>
    </w:rPr>
  </w:style>
  <w:style w:type="character" w:customStyle="1" w:styleId="WW8Num47z1">
    <w:name w:val="WW8Num47z1"/>
    <w:rsid w:val="00440215"/>
    <w:rPr>
      <w:rFonts w:ascii="Courier New" w:hAnsi="Courier New" w:cs="Courier New" w:hint="default"/>
    </w:rPr>
  </w:style>
  <w:style w:type="character" w:customStyle="1" w:styleId="WW8Num47z2">
    <w:name w:val="WW8Num47z2"/>
    <w:rsid w:val="00440215"/>
    <w:rPr>
      <w:rFonts w:ascii="Wingdings" w:hAnsi="Wingdings" w:cs="Wingdings" w:hint="default"/>
    </w:rPr>
  </w:style>
  <w:style w:type="character" w:customStyle="1" w:styleId="WW8Num47z3">
    <w:name w:val="WW8Num47z3"/>
    <w:rsid w:val="00440215"/>
    <w:rPr>
      <w:rFonts w:ascii="Symbol" w:hAnsi="Symbol" w:cs="Symbol" w:hint="default"/>
    </w:rPr>
  </w:style>
  <w:style w:type="character" w:customStyle="1" w:styleId="WW8Num48z0">
    <w:name w:val="WW8Num48z0"/>
    <w:rsid w:val="00440215"/>
    <w:rPr>
      <w:rFonts w:ascii="Wingdings" w:hAnsi="Wingdings" w:cs="Wingdings" w:hint="default"/>
      <w:sz w:val="22"/>
      <w:szCs w:val="22"/>
    </w:rPr>
  </w:style>
  <w:style w:type="character" w:customStyle="1" w:styleId="WW8Num48z1">
    <w:name w:val="WW8Num48z1"/>
    <w:rsid w:val="00440215"/>
    <w:rPr>
      <w:rFonts w:ascii="Courier New" w:hAnsi="Courier New" w:cs="Courier New" w:hint="default"/>
    </w:rPr>
  </w:style>
  <w:style w:type="character" w:customStyle="1" w:styleId="WW8Num48z3">
    <w:name w:val="WW8Num48z3"/>
    <w:rsid w:val="00440215"/>
    <w:rPr>
      <w:rFonts w:ascii="Symbol" w:hAnsi="Symbol" w:cs="Symbol" w:hint="default"/>
    </w:rPr>
  </w:style>
  <w:style w:type="character" w:customStyle="1" w:styleId="WW8Num49z0">
    <w:name w:val="WW8Num49z0"/>
    <w:rsid w:val="00440215"/>
    <w:rPr>
      <w:rFonts w:cs="Times New Roman" w:hint="default"/>
    </w:rPr>
  </w:style>
  <w:style w:type="character" w:customStyle="1" w:styleId="WW8Num49z1">
    <w:name w:val="WW8Num49z1"/>
    <w:rsid w:val="00440215"/>
    <w:rPr>
      <w:rFonts w:ascii="Tahoma" w:hAnsi="Tahoma" w:cs="Tahoma" w:hint="default"/>
    </w:rPr>
  </w:style>
  <w:style w:type="character" w:customStyle="1" w:styleId="WW8Num50z0">
    <w:name w:val="WW8Num50z0"/>
    <w:rsid w:val="00440215"/>
    <w:rPr>
      <w:color w:val="auto"/>
    </w:rPr>
  </w:style>
  <w:style w:type="character" w:customStyle="1" w:styleId="WW8Num50z1">
    <w:name w:val="WW8Num50z1"/>
    <w:rsid w:val="00440215"/>
  </w:style>
  <w:style w:type="character" w:customStyle="1" w:styleId="WW8Num50z2">
    <w:name w:val="WW8Num50z2"/>
    <w:rsid w:val="00440215"/>
  </w:style>
  <w:style w:type="character" w:customStyle="1" w:styleId="WW8Num50z3">
    <w:name w:val="WW8Num50z3"/>
    <w:rsid w:val="00440215"/>
  </w:style>
  <w:style w:type="character" w:customStyle="1" w:styleId="WW8Num50z4">
    <w:name w:val="WW8Num50z4"/>
    <w:rsid w:val="00440215"/>
  </w:style>
  <w:style w:type="character" w:customStyle="1" w:styleId="WW8Num50z5">
    <w:name w:val="WW8Num50z5"/>
    <w:rsid w:val="00440215"/>
  </w:style>
  <w:style w:type="character" w:customStyle="1" w:styleId="WW8Num50z6">
    <w:name w:val="WW8Num50z6"/>
    <w:rsid w:val="00440215"/>
  </w:style>
  <w:style w:type="character" w:customStyle="1" w:styleId="WW8Num50z7">
    <w:name w:val="WW8Num50z7"/>
    <w:rsid w:val="00440215"/>
  </w:style>
  <w:style w:type="character" w:customStyle="1" w:styleId="WW8Num50z8">
    <w:name w:val="WW8Num50z8"/>
    <w:rsid w:val="00440215"/>
  </w:style>
  <w:style w:type="character" w:customStyle="1" w:styleId="WW8Num51z0">
    <w:name w:val="WW8Num51z0"/>
    <w:rsid w:val="00440215"/>
    <w:rPr>
      <w:rFonts w:ascii="Symbol" w:hAnsi="Symbol" w:cs="Symbol" w:hint="default"/>
    </w:rPr>
  </w:style>
  <w:style w:type="character" w:customStyle="1" w:styleId="WW8Num51z1">
    <w:name w:val="WW8Num51z1"/>
    <w:rsid w:val="00440215"/>
    <w:rPr>
      <w:rFonts w:ascii="Courier New" w:hAnsi="Courier New" w:cs="Courier New" w:hint="default"/>
    </w:rPr>
  </w:style>
  <w:style w:type="character" w:customStyle="1" w:styleId="WW8Num51z2">
    <w:name w:val="WW8Num51z2"/>
    <w:rsid w:val="00440215"/>
    <w:rPr>
      <w:rFonts w:ascii="Wingdings" w:hAnsi="Wingdings" w:cs="Wingdings" w:hint="default"/>
    </w:rPr>
  </w:style>
  <w:style w:type="character" w:customStyle="1" w:styleId="WW8Num52z0">
    <w:name w:val="WW8Num52z0"/>
    <w:rsid w:val="00440215"/>
    <w:rPr>
      <w:rFonts w:ascii="Wingdings" w:hAnsi="Wingdings" w:cs="Wingdings" w:hint="default"/>
      <w:sz w:val="22"/>
      <w:szCs w:val="22"/>
    </w:rPr>
  </w:style>
  <w:style w:type="character" w:customStyle="1" w:styleId="WW8Num52z1">
    <w:name w:val="WW8Num52z1"/>
    <w:rsid w:val="00440215"/>
    <w:rPr>
      <w:rFonts w:ascii="Courier New" w:hAnsi="Courier New" w:cs="Courier New" w:hint="default"/>
    </w:rPr>
  </w:style>
  <w:style w:type="character" w:customStyle="1" w:styleId="WW8Num52z3">
    <w:name w:val="WW8Num52z3"/>
    <w:rsid w:val="00440215"/>
    <w:rPr>
      <w:rFonts w:ascii="Symbol" w:hAnsi="Symbol" w:cs="Symbol" w:hint="default"/>
    </w:rPr>
  </w:style>
  <w:style w:type="character" w:customStyle="1" w:styleId="WW8Num53z0">
    <w:name w:val="WW8Num53z0"/>
    <w:rsid w:val="00440215"/>
    <w:rPr>
      <w:rFonts w:ascii="Times New Roman" w:eastAsia="Times New Roman" w:hAnsi="Times New Roman" w:cs="Times New Roman" w:hint="default"/>
    </w:rPr>
  </w:style>
  <w:style w:type="character" w:customStyle="1" w:styleId="WW8Num53z1">
    <w:name w:val="WW8Num53z1"/>
    <w:rsid w:val="00440215"/>
    <w:rPr>
      <w:rFonts w:ascii="Courier New" w:hAnsi="Courier New" w:cs="Courier New" w:hint="default"/>
    </w:rPr>
  </w:style>
  <w:style w:type="character" w:customStyle="1" w:styleId="WW8Num53z2">
    <w:name w:val="WW8Num53z2"/>
    <w:rsid w:val="00440215"/>
    <w:rPr>
      <w:rFonts w:ascii="Wingdings" w:hAnsi="Wingdings" w:cs="Wingdings" w:hint="default"/>
    </w:rPr>
  </w:style>
  <w:style w:type="character" w:customStyle="1" w:styleId="WW8Num53z3">
    <w:name w:val="WW8Num53z3"/>
    <w:rsid w:val="00440215"/>
    <w:rPr>
      <w:rFonts w:ascii="Symbol" w:hAnsi="Symbol" w:cs="Symbol" w:hint="default"/>
    </w:rPr>
  </w:style>
  <w:style w:type="character" w:customStyle="1" w:styleId="WW8Num54z0">
    <w:name w:val="WW8Num54z0"/>
    <w:rsid w:val="00440215"/>
    <w:rPr>
      <w:rFonts w:ascii="Arial" w:eastAsia="Times New Roman" w:hAnsi="Arial" w:cs="Arial" w:hint="default"/>
    </w:rPr>
  </w:style>
  <w:style w:type="character" w:customStyle="1" w:styleId="WW8Num54z1">
    <w:name w:val="WW8Num54z1"/>
    <w:rsid w:val="00440215"/>
    <w:rPr>
      <w:rFonts w:ascii="Courier New" w:hAnsi="Courier New" w:cs="Courier New" w:hint="default"/>
    </w:rPr>
  </w:style>
  <w:style w:type="character" w:customStyle="1" w:styleId="WW8Num54z2">
    <w:name w:val="WW8Num54z2"/>
    <w:rsid w:val="00440215"/>
    <w:rPr>
      <w:rFonts w:ascii="Wingdings" w:hAnsi="Wingdings" w:cs="Wingdings" w:hint="default"/>
    </w:rPr>
  </w:style>
  <w:style w:type="character" w:customStyle="1" w:styleId="WW8Num54z3">
    <w:name w:val="WW8Num54z3"/>
    <w:rsid w:val="00440215"/>
    <w:rPr>
      <w:rFonts w:ascii="Symbol" w:hAnsi="Symbol" w:cs="Symbol" w:hint="default"/>
    </w:rPr>
  </w:style>
  <w:style w:type="character" w:customStyle="1" w:styleId="WW8Num55z0">
    <w:name w:val="WW8Num55z0"/>
    <w:rsid w:val="00440215"/>
    <w:rPr>
      <w:rFonts w:ascii="Arial" w:eastAsia="Times New Roman" w:hAnsi="Arial" w:cs="Arial" w:hint="default"/>
      <w:sz w:val="22"/>
      <w:szCs w:val="22"/>
    </w:rPr>
  </w:style>
  <w:style w:type="character" w:customStyle="1" w:styleId="WW8Num55z1">
    <w:name w:val="WW8Num55z1"/>
    <w:rsid w:val="00440215"/>
    <w:rPr>
      <w:rFonts w:ascii="Courier New" w:hAnsi="Courier New" w:cs="Courier New" w:hint="default"/>
    </w:rPr>
  </w:style>
  <w:style w:type="character" w:customStyle="1" w:styleId="WW8Num55z2">
    <w:name w:val="WW8Num55z2"/>
    <w:rsid w:val="00440215"/>
    <w:rPr>
      <w:rFonts w:ascii="Wingdings" w:hAnsi="Wingdings" w:cs="Wingdings" w:hint="default"/>
    </w:rPr>
  </w:style>
  <w:style w:type="character" w:customStyle="1" w:styleId="WW8Num55z3">
    <w:name w:val="WW8Num55z3"/>
    <w:rsid w:val="00440215"/>
    <w:rPr>
      <w:rFonts w:ascii="Symbol" w:hAnsi="Symbol" w:cs="Symbol" w:hint="default"/>
    </w:rPr>
  </w:style>
  <w:style w:type="character" w:customStyle="1" w:styleId="WW8Num56z0">
    <w:name w:val="WW8Num56z0"/>
    <w:rsid w:val="00440215"/>
    <w:rPr>
      <w:rFonts w:ascii="Calibri" w:eastAsia="Times New Roman" w:hAnsi="Calibri" w:cs="Calibri" w:hint="default"/>
    </w:rPr>
  </w:style>
  <w:style w:type="character" w:customStyle="1" w:styleId="WW8Num56z1">
    <w:name w:val="WW8Num56z1"/>
    <w:rsid w:val="00440215"/>
    <w:rPr>
      <w:rFonts w:ascii="Courier New" w:hAnsi="Courier New" w:cs="Courier New" w:hint="default"/>
    </w:rPr>
  </w:style>
  <w:style w:type="character" w:customStyle="1" w:styleId="WW8Num56z2">
    <w:name w:val="WW8Num56z2"/>
    <w:rsid w:val="00440215"/>
    <w:rPr>
      <w:rFonts w:ascii="Wingdings" w:hAnsi="Wingdings" w:cs="Wingdings" w:hint="default"/>
    </w:rPr>
  </w:style>
  <w:style w:type="character" w:customStyle="1" w:styleId="WW8Num56z3">
    <w:name w:val="WW8Num56z3"/>
    <w:rsid w:val="00440215"/>
    <w:rPr>
      <w:rFonts w:ascii="Symbol" w:hAnsi="Symbol" w:cs="Symbol" w:hint="default"/>
    </w:rPr>
  </w:style>
  <w:style w:type="character" w:customStyle="1" w:styleId="WW8Num57z0">
    <w:name w:val="WW8Num57z0"/>
    <w:rsid w:val="00440215"/>
    <w:rPr>
      <w:rFonts w:ascii="Wingdings" w:hAnsi="Wingdings" w:cs="Wingdings" w:hint="default"/>
      <w:sz w:val="22"/>
      <w:szCs w:val="22"/>
    </w:rPr>
  </w:style>
  <w:style w:type="character" w:customStyle="1" w:styleId="WW8Num57z1">
    <w:name w:val="WW8Num57z1"/>
    <w:rsid w:val="00440215"/>
    <w:rPr>
      <w:rFonts w:ascii="Courier New" w:hAnsi="Courier New" w:cs="Courier New" w:hint="default"/>
    </w:rPr>
  </w:style>
  <w:style w:type="character" w:customStyle="1" w:styleId="WW8Num57z3">
    <w:name w:val="WW8Num57z3"/>
    <w:rsid w:val="00440215"/>
    <w:rPr>
      <w:rFonts w:ascii="Symbol" w:hAnsi="Symbol" w:cs="Symbol" w:hint="default"/>
    </w:rPr>
  </w:style>
  <w:style w:type="character" w:customStyle="1" w:styleId="WW8Num58z0">
    <w:name w:val="WW8Num58z0"/>
    <w:rsid w:val="00440215"/>
    <w:rPr>
      <w:rFonts w:ascii="Arial MT Black" w:eastAsia="Times New Roman" w:hAnsi="Arial MT Black" w:cs="Wingdings" w:hint="eastAsia"/>
    </w:rPr>
  </w:style>
  <w:style w:type="character" w:customStyle="1" w:styleId="WW8Num59z0">
    <w:name w:val="WW8Num59z0"/>
    <w:rsid w:val="00440215"/>
    <w:rPr>
      <w:rFonts w:ascii="Arial" w:eastAsia="Times New Roman" w:hAnsi="Arial" w:cs="Arial" w:hint="default"/>
    </w:rPr>
  </w:style>
  <w:style w:type="character" w:customStyle="1" w:styleId="WW8Num59z1">
    <w:name w:val="WW8Num59z1"/>
    <w:rsid w:val="00440215"/>
    <w:rPr>
      <w:rFonts w:ascii="Courier New" w:hAnsi="Courier New" w:cs="Courier New" w:hint="default"/>
    </w:rPr>
  </w:style>
  <w:style w:type="character" w:customStyle="1" w:styleId="WW8Num59z2">
    <w:name w:val="WW8Num59z2"/>
    <w:rsid w:val="00440215"/>
    <w:rPr>
      <w:rFonts w:ascii="Wingdings" w:hAnsi="Wingdings" w:cs="Wingdings" w:hint="default"/>
    </w:rPr>
  </w:style>
  <w:style w:type="character" w:customStyle="1" w:styleId="WW8Num59z3">
    <w:name w:val="WW8Num59z3"/>
    <w:rsid w:val="00440215"/>
    <w:rPr>
      <w:rFonts w:ascii="Symbol" w:hAnsi="Symbol" w:cs="Symbol" w:hint="default"/>
    </w:rPr>
  </w:style>
  <w:style w:type="character" w:customStyle="1" w:styleId="WW8Num60z0">
    <w:name w:val="WW8Num60z0"/>
    <w:rsid w:val="00440215"/>
  </w:style>
  <w:style w:type="character" w:customStyle="1" w:styleId="WW8Num60z1">
    <w:name w:val="WW8Num60z1"/>
    <w:rsid w:val="00440215"/>
  </w:style>
  <w:style w:type="character" w:customStyle="1" w:styleId="WW8Num60z2">
    <w:name w:val="WW8Num60z2"/>
    <w:rsid w:val="00440215"/>
  </w:style>
  <w:style w:type="character" w:customStyle="1" w:styleId="WW8Num60z3">
    <w:name w:val="WW8Num60z3"/>
    <w:rsid w:val="00440215"/>
  </w:style>
  <w:style w:type="character" w:customStyle="1" w:styleId="WW8Num60z4">
    <w:name w:val="WW8Num60z4"/>
    <w:rsid w:val="00440215"/>
  </w:style>
  <w:style w:type="character" w:customStyle="1" w:styleId="WW8Num60z5">
    <w:name w:val="WW8Num60z5"/>
    <w:rsid w:val="00440215"/>
  </w:style>
  <w:style w:type="character" w:customStyle="1" w:styleId="WW8Num60z6">
    <w:name w:val="WW8Num60z6"/>
    <w:rsid w:val="00440215"/>
  </w:style>
  <w:style w:type="character" w:customStyle="1" w:styleId="WW8Num60z7">
    <w:name w:val="WW8Num60z7"/>
    <w:rsid w:val="00440215"/>
  </w:style>
  <w:style w:type="character" w:customStyle="1" w:styleId="WW8Num60z8">
    <w:name w:val="WW8Num60z8"/>
    <w:rsid w:val="00440215"/>
  </w:style>
  <w:style w:type="character" w:customStyle="1" w:styleId="WW8Num61z0">
    <w:name w:val="WW8Num61z0"/>
    <w:rsid w:val="00440215"/>
    <w:rPr>
      <w:rFonts w:ascii="Arial" w:eastAsia="Times New Roman" w:hAnsi="Arial" w:cs="Arial" w:hint="default"/>
    </w:rPr>
  </w:style>
  <w:style w:type="character" w:customStyle="1" w:styleId="WW8Num61z1">
    <w:name w:val="WW8Num61z1"/>
    <w:rsid w:val="00440215"/>
    <w:rPr>
      <w:rFonts w:ascii="Courier New" w:hAnsi="Courier New" w:cs="Courier New" w:hint="default"/>
    </w:rPr>
  </w:style>
  <w:style w:type="character" w:customStyle="1" w:styleId="WW8Num61z2">
    <w:name w:val="WW8Num61z2"/>
    <w:rsid w:val="00440215"/>
    <w:rPr>
      <w:rFonts w:ascii="Wingdings" w:hAnsi="Wingdings" w:cs="Wingdings" w:hint="default"/>
    </w:rPr>
  </w:style>
  <w:style w:type="character" w:customStyle="1" w:styleId="WW8Num61z3">
    <w:name w:val="WW8Num61z3"/>
    <w:rsid w:val="00440215"/>
    <w:rPr>
      <w:rFonts w:ascii="Symbol" w:hAnsi="Symbol" w:cs="Symbol" w:hint="default"/>
    </w:rPr>
  </w:style>
  <w:style w:type="character" w:customStyle="1" w:styleId="WW8Num62z0">
    <w:name w:val="WW8Num62z0"/>
    <w:rsid w:val="00440215"/>
    <w:rPr>
      <w:rFonts w:ascii="Times New Roman" w:eastAsia="Times New Roman" w:hAnsi="Times New Roman" w:cs="Times New Roman" w:hint="default"/>
    </w:rPr>
  </w:style>
  <w:style w:type="character" w:customStyle="1" w:styleId="WW8Num62z1">
    <w:name w:val="WW8Num62z1"/>
    <w:rsid w:val="00440215"/>
    <w:rPr>
      <w:rFonts w:cs="Times New Roman" w:hint="default"/>
    </w:rPr>
  </w:style>
  <w:style w:type="character" w:customStyle="1" w:styleId="WW8Num62z2">
    <w:name w:val="WW8Num62z2"/>
    <w:rsid w:val="00440215"/>
    <w:rPr>
      <w:rFonts w:ascii="Wingdings" w:hAnsi="Wingdings" w:cs="Wingdings" w:hint="default"/>
    </w:rPr>
  </w:style>
  <w:style w:type="character" w:customStyle="1" w:styleId="WW8Num62z3">
    <w:name w:val="WW8Num62z3"/>
    <w:rsid w:val="00440215"/>
    <w:rPr>
      <w:rFonts w:ascii="Symbol" w:hAnsi="Symbol" w:cs="Symbol" w:hint="default"/>
    </w:rPr>
  </w:style>
  <w:style w:type="character" w:customStyle="1" w:styleId="WW8Num62z4">
    <w:name w:val="WW8Num62z4"/>
    <w:rsid w:val="00440215"/>
    <w:rPr>
      <w:rFonts w:ascii="Courier New" w:hAnsi="Courier New" w:cs="Courier New" w:hint="default"/>
    </w:rPr>
  </w:style>
  <w:style w:type="character" w:customStyle="1" w:styleId="WW8Num63z0">
    <w:name w:val="WW8Num63z0"/>
    <w:rsid w:val="00440215"/>
    <w:rPr>
      <w:rFonts w:ascii="Arial" w:eastAsia="Times New Roman" w:hAnsi="Arial" w:cs="Arial" w:hint="default"/>
    </w:rPr>
  </w:style>
  <w:style w:type="character" w:customStyle="1" w:styleId="WW8Num63z1">
    <w:name w:val="WW8Num63z1"/>
    <w:rsid w:val="00440215"/>
    <w:rPr>
      <w:rFonts w:ascii="Courier New" w:hAnsi="Courier New" w:cs="Courier New" w:hint="default"/>
    </w:rPr>
  </w:style>
  <w:style w:type="character" w:customStyle="1" w:styleId="WW8Num63z2">
    <w:name w:val="WW8Num63z2"/>
    <w:rsid w:val="00440215"/>
    <w:rPr>
      <w:rFonts w:ascii="Wingdings" w:hAnsi="Wingdings" w:cs="Wingdings" w:hint="default"/>
    </w:rPr>
  </w:style>
  <w:style w:type="character" w:customStyle="1" w:styleId="WW8Num63z3">
    <w:name w:val="WW8Num63z3"/>
    <w:rsid w:val="00440215"/>
    <w:rPr>
      <w:rFonts w:ascii="Symbol" w:hAnsi="Symbol" w:cs="Symbol" w:hint="default"/>
    </w:rPr>
  </w:style>
  <w:style w:type="character" w:customStyle="1" w:styleId="WW8Num64z0">
    <w:name w:val="WW8Num64z0"/>
    <w:rsid w:val="00440215"/>
    <w:rPr>
      <w:rFonts w:ascii="Symbol" w:hAnsi="Symbol" w:cs="Symbol" w:hint="default"/>
    </w:rPr>
  </w:style>
  <w:style w:type="character" w:customStyle="1" w:styleId="WW8Num65z0">
    <w:name w:val="WW8Num65z0"/>
    <w:rsid w:val="00440215"/>
    <w:rPr>
      <w:rFonts w:ascii="Symbol" w:hAnsi="Symbol" w:cs="Symbol" w:hint="default"/>
    </w:rPr>
  </w:style>
  <w:style w:type="character" w:customStyle="1" w:styleId="WW8Num66z0">
    <w:name w:val="WW8Num66z0"/>
    <w:rsid w:val="00440215"/>
    <w:rPr>
      <w:rFonts w:ascii="Times New Roman" w:eastAsia="Times New Roman" w:hAnsi="Times New Roman" w:cs="Times New Roman" w:hint="default"/>
      <w:sz w:val="22"/>
      <w:szCs w:val="22"/>
    </w:rPr>
  </w:style>
  <w:style w:type="character" w:customStyle="1" w:styleId="WW8Num66z1">
    <w:name w:val="WW8Num66z1"/>
    <w:rsid w:val="00440215"/>
    <w:rPr>
      <w:rFonts w:ascii="Courier New" w:hAnsi="Courier New" w:cs="Courier New" w:hint="default"/>
    </w:rPr>
  </w:style>
  <w:style w:type="character" w:customStyle="1" w:styleId="WW8Num66z2">
    <w:name w:val="WW8Num66z2"/>
    <w:rsid w:val="00440215"/>
    <w:rPr>
      <w:rFonts w:ascii="Wingdings" w:hAnsi="Wingdings" w:cs="Wingdings" w:hint="default"/>
    </w:rPr>
  </w:style>
  <w:style w:type="character" w:customStyle="1" w:styleId="WW8Num66z3">
    <w:name w:val="WW8Num66z3"/>
    <w:rsid w:val="00440215"/>
    <w:rPr>
      <w:rFonts w:ascii="Symbol" w:hAnsi="Symbol" w:cs="Symbol" w:hint="default"/>
    </w:rPr>
  </w:style>
  <w:style w:type="character" w:customStyle="1" w:styleId="WW8Num67z0">
    <w:name w:val="WW8Num67z0"/>
    <w:rsid w:val="00440215"/>
    <w:rPr>
      <w:rFonts w:ascii="Arial" w:eastAsia="Times New Roman" w:hAnsi="Arial" w:cs="Arial" w:hint="default"/>
    </w:rPr>
  </w:style>
  <w:style w:type="character" w:customStyle="1" w:styleId="WW8Num67z1">
    <w:name w:val="WW8Num67z1"/>
    <w:rsid w:val="00440215"/>
    <w:rPr>
      <w:rFonts w:ascii="Courier New" w:hAnsi="Courier New" w:cs="Courier New" w:hint="default"/>
    </w:rPr>
  </w:style>
  <w:style w:type="character" w:customStyle="1" w:styleId="WW8Num67z2">
    <w:name w:val="WW8Num67z2"/>
    <w:rsid w:val="00440215"/>
    <w:rPr>
      <w:rFonts w:ascii="Wingdings" w:hAnsi="Wingdings" w:cs="Wingdings" w:hint="default"/>
    </w:rPr>
  </w:style>
  <w:style w:type="character" w:customStyle="1" w:styleId="WW8Num67z3">
    <w:name w:val="WW8Num67z3"/>
    <w:rsid w:val="00440215"/>
    <w:rPr>
      <w:rFonts w:ascii="Symbol" w:hAnsi="Symbol" w:cs="Symbol" w:hint="default"/>
    </w:rPr>
  </w:style>
  <w:style w:type="character" w:customStyle="1" w:styleId="WW8Num68z0">
    <w:name w:val="WW8Num68z0"/>
    <w:rsid w:val="00440215"/>
    <w:rPr>
      <w:rFonts w:ascii="Symbol" w:hAnsi="Symbol" w:cs="Symbol" w:hint="default"/>
    </w:rPr>
  </w:style>
  <w:style w:type="character" w:customStyle="1" w:styleId="WW8Num69z0">
    <w:name w:val="WW8Num69z0"/>
    <w:rsid w:val="00440215"/>
    <w:rPr>
      <w:rFonts w:ascii="Calibri" w:eastAsia="Times New Roman" w:hAnsi="Calibri" w:cs="Calibri" w:hint="default"/>
    </w:rPr>
  </w:style>
  <w:style w:type="character" w:customStyle="1" w:styleId="WW8Num69z1">
    <w:name w:val="WW8Num69z1"/>
    <w:rsid w:val="00440215"/>
    <w:rPr>
      <w:rFonts w:ascii="Courier New" w:hAnsi="Courier New" w:cs="Courier New" w:hint="default"/>
    </w:rPr>
  </w:style>
  <w:style w:type="character" w:customStyle="1" w:styleId="WW8Num69z2">
    <w:name w:val="WW8Num69z2"/>
    <w:rsid w:val="00440215"/>
    <w:rPr>
      <w:rFonts w:ascii="Wingdings" w:hAnsi="Wingdings" w:cs="Wingdings" w:hint="default"/>
    </w:rPr>
  </w:style>
  <w:style w:type="character" w:customStyle="1" w:styleId="WW8Num69z3">
    <w:name w:val="WW8Num69z3"/>
    <w:rsid w:val="00440215"/>
    <w:rPr>
      <w:rFonts w:ascii="Symbol" w:hAnsi="Symbol" w:cs="Symbol" w:hint="default"/>
    </w:rPr>
  </w:style>
  <w:style w:type="character" w:customStyle="1" w:styleId="WW8Num70z0">
    <w:name w:val="WW8Num70z0"/>
    <w:rsid w:val="00440215"/>
    <w:rPr>
      <w:rFonts w:ascii="Symbol" w:hAnsi="Symbol" w:cs="Symbol" w:hint="default"/>
      <w:sz w:val="22"/>
      <w:szCs w:val="22"/>
    </w:rPr>
  </w:style>
  <w:style w:type="character" w:customStyle="1" w:styleId="WW8Num70z1">
    <w:name w:val="WW8Num70z1"/>
    <w:rsid w:val="00440215"/>
  </w:style>
  <w:style w:type="character" w:customStyle="1" w:styleId="WW8Num70z2">
    <w:name w:val="WW8Num70z2"/>
    <w:rsid w:val="00440215"/>
    <w:rPr>
      <w:rFonts w:ascii="Wingdings" w:hAnsi="Wingdings" w:cs="Wingdings" w:hint="default"/>
    </w:rPr>
  </w:style>
  <w:style w:type="character" w:customStyle="1" w:styleId="WW8Num70z4">
    <w:name w:val="WW8Num70z4"/>
    <w:rsid w:val="00440215"/>
    <w:rPr>
      <w:rFonts w:ascii="Courier New" w:hAnsi="Courier New" w:cs="Courier New" w:hint="default"/>
    </w:rPr>
  </w:style>
  <w:style w:type="character" w:customStyle="1" w:styleId="WW8Num71z0">
    <w:name w:val="WW8Num71z0"/>
    <w:rsid w:val="00440215"/>
    <w:rPr>
      <w:rFonts w:hint="default"/>
    </w:rPr>
  </w:style>
  <w:style w:type="character" w:customStyle="1" w:styleId="WW8Num71z1">
    <w:name w:val="WW8Num71z1"/>
    <w:rsid w:val="00440215"/>
  </w:style>
  <w:style w:type="character" w:customStyle="1" w:styleId="WW8Num71z2">
    <w:name w:val="WW8Num71z2"/>
    <w:rsid w:val="00440215"/>
  </w:style>
  <w:style w:type="character" w:customStyle="1" w:styleId="WW8Num71z3">
    <w:name w:val="WW8Num71z3"/>
    <w:rsid w:val="00440215"/>
  </w:style>
  <w:style w:type="character" w:customStyle="1" w:styleId="WW8Num71z4">
    <w:name w:val="WW8Num71z4"/>
    <w:rsid w:val="00440215"/>
  </w:style>
  <w:style w:type="character" w:customStyle="1" w:styleId="WW8Num71z5">
    <w:name w:val="WW8Num71z5"/>
    <w:rsid w:val="00440215"/>
  </w:style>
  <w:style w:type="character" w:customStyle="1" w:styleId="WW8Num71z6">
    <w:name w:val="WW8Num71z6"/>
    <w:rsid w:val="00440215"/>
  </w:style>
  <w:style w:type="character" w:customStyle="1" w:styleId="WW8Num71z7">
    <w:name w:val="WW8Num71z7"/>
    <w:rsid w:val="00440215"/>
  </w:style>
  <w:style w:type="character" w:customStyle="1" w:styleId="WW8Num71z8">
    <w:name w:val="WW8Num71z8"/>
    <w:rsid w:val="00440215"/>
  </w:style>
  <w:style w:type="character" w:customStyle="1" w:styleId="WW8Num72z0">
    <w:name w:val="WW8Num72z0"/>
    <w:rsid w:val="00440215"/>
    <w:rPr>
      <w:rFonts w:ascii="Calibri" w:eastAsia="Times New Roman" w:hAnsi="Calibri" w:cs="Calibri" w:hint="default"/>
      <w:sz w:val="22"/>
      <w:szCs w:val="22"/>
    </w:rPr>
  </w:style>
  <w:style w:type="character" w:customStyle="1" w:styleId="WW8Num72z1">
    <w:name w:val="WW8Num72z1"/>
    <w:rsid w:val="00440215"/>
    <w:rPr>
      <w:rFonts w:ascii="Courier New" w:hAnsi="Courier New" w:cs="Courier New" w:hint="default"/>
    </w:rPr>
  </w:style>
  <w:style w:type="character" w:customStyle="1" w:styleId="WW8Num72z2">
    <w:name w:val="WW8Num72z2"/>
    <w:rsid w:val="00440215"/>
    <w:rPr>
      <w:rFonts w:ascii="Wingdings" w:hAnsi="Wingdings" w:cs="Wingdings" w:hint="default"/>
    </w:rPr>
  </w:style>
  <w:style w:type="character" w:customStyle="1" w:styleId="WW8Num72z3">
    <w:name w:val="WW8Num72z3"/>
    <w:rsid w:val="00440215"/>
    <w:rPr>
      <w:rFonts w:ascii="Symbol" w:hAnsi="Symbol" w:cs="Symbol" w:hint="default"/>
    </w:rPr>
  </w:style>
  <w:style w:type="character" w:customStyle="1" w:styleId="WW8Num73z0">
    <w:name w:val="WW8Num73z0"/>
    <w:rsid w:val="00440215"/>
    <w:rPr>
      <w:rFonts w:ascii="Wingdings" w:hAnsi="Wingdings" w:cs="Wingdings" w:hint="default"/>
      <w:sz w:val="22"/>
      <w:szCs w:val="22"/>
    </w:rPr>
  </w:style>
  <w:style w:type="character" w:customStyle="1" w:styleId="WW8Num74z0">
    <w:name w:val="WW8Num74z0"/>
    <w:rsid w:val="00440215"/>
    <w:rPr>
      <w:rFonts w:ascii="Wingdings" w:hAnsi="Wingdings" w:cs="Wingdings" w:hint="default"/>
    </w:rPr>
  </w:style>
  <w:style w:type="character" w:customStyle="1" w:styleId="WW8Num75z0">
    <w:name w:val="WW8Num75z0"/>
    <w:rsid w:val="00440215"/>
    <w:rPr>
      <w:rFonts w:ascii="Calibri" w:eastAsia="Times New Roman" w:hAnsi="Calibri" w:cs="Calibri" w:hint="default"/>
    </w:rPr>
  </w:style>
  <w:style w:type="character" w:customStyle="1" w:styleId="WW8Num75z1">
    <w:name w:val="WW8Num75z1"/>
    <w:rsid w:val="00440215"/>
    <w:rPr>
      <w:rFonts w:ascii="Courier New" w:hAnsi="Courier New" w:cs="Courier New" w:hint="default"/>
    </w:rPr>
  </w:style>
  <w:style w:type="character" w:customStyle="1" w:styleId="WW8Num75z2">
    <w:name w:val="WW8Num75z2"/>
    <w:rsid w:val="00440215"/>
    <w:rPr>
      <w:rFonts w:ascii="Wingdings" w:hAnsi="Wingdings" w:cs="Wingdings" w:hint="default"/>
    </w:rPr>
  </w:style>
  <w:style w:type="character" w:customStyle="1" w:styleId="WW8Num75z3">
    <w:name w:val="WW8Num75z3"/>
    <w:rsid w:val="00440215"/>
    <w:rPr>
      <w:rFonts w:ascii="Symbol" w:hAnsi="Symbol" w:cs="Symbol" w:hint="default"/>
    </w:rPr>
  </w:style>
  <w:style w:type="character" w:customStyle="1" w:styleId="WW8Num76z0">
    <w:name w:val="WW8Num76z0"/>
    <w:rsid w:val="00440215"/>
    <w:rPr>
      <w:rFonts w:ascii="Arial" w:eastAsia="Times New Roman" w:hAnsi="Arial" w:cs="Arial" w:hint="default"/>
    </w:rPr>
  </w:style>
  <w:style w:type="character" w:customStyle="1" w:styleId="WW8Num76z1">
    <w:name w:val="WW8Num76z1"/>
    <w:rsid w:val="00440215"/>
    <w:rPr>
      <w:rFonts w:ascii="Courier New" w:hAnsi="Courier New" w:cs="Courier New" w:hint="default"/>
    </w:rPr>
  </w:style>
  <w:style w:type="character" w:customStyle="1" w:styleId="WW8Num76z2">
    <w:name w:val="WW8Num76z2"/>
    <w:rsid w:val="00440215"/>
    <w:rPr>
      <w:rFonts w:ascii="Wingdings" w:hAnsi="Wingdings" w:cs="Wingdings" w:hint="default"/>
    </w:rPr>
  </w:style>
  <w:style w:type="character" w:customStyle="1" w:styleId="WW8Num76z3">
    <w:name w:val="WW8Num76z3"/>
    <w:rsid w:val="00440215"/>
    <w:rPr>
      <w:rFonts w:ascii="Symbol" w:hAnsi="Symbol" w:cs="Symbol" w:hint="default"/>
    </w:rPr>
  </w:style>
  <w:style w:type="character" w:customStyle="1" w:styleId="WW8Num77z0">
    <w:name w:val="WW8Num77z0"/>
    <w:rsid w:val="00440215"/>
    <w:rPr>
      <w:rFonts w:ascii="Arial" w:eastAsia="Times New Roman" w:hAnsi="Arial" w:cs="Arial" w:hint="default"/>
    </w:rPr>
  </w:style>
  <w:style w:type="character" w:customStyle="1" w:styleId="WW8Num77z1">
    <w:name w:val="WW8Num77z1"/>
    <w:rsid w:val="00440215"/>
    <w:rPr>
      <w:rFonts w:ascii="Courier New" w:hAnsi="Courier New" w:cs="Courier New" w:hint="default"/>
    </w:rPr>
  </w:style>
  <w:style w:type="character" w:customStyle="1" w:styleId="WW8Num77z2">
    <w:name w:val="WW8Num77z2"/>
    <w:rsid w:val="00440215"/>
    <w:rPr>
      <w:rFonts w:ascii="Wingdings" w:hAnsi="Wingdings" w:cs="Wingdings" w:hint="default"/>
    </w:rPr>
  </w:style>
  <w:style w:type="character" w:customStyle="1" w:styleId="WW8Num77z3">
    <w:name w:val="WW8Num77z3"/>
    <w:rsid w:val="00440215"/>
    <w:rPr>
      <w:rFonts w:ascii="Symbol" w:hAnsi="Symbol" w:cs="Symbol" w:hint="default"/>
    </w:rPr>
  </w:style>
  <w:style w:type="character" w:customStyle="1" w:styleId="WW8Num78z0">
    <w:name w:val="WW8Num78z0"/>
    <w:rsid w:val="00440215"/>
    <w:rPr>
      <w:rFonts w:ascii="Arial" w:eastAsia="Times New Roman" w:hAnsi="Arial" w:cs="Arial" w:hint="default"/>
      <w:sz w:val="22"/>
      <w:szCs w:val="22"/>
    </w:rPr>
  </w:style>
  <w:style w:type="character" w:customStyle="1" w:styleId="WW8Num78z1">
    <w:name w:val="WW8Num78z1"/>
    <w:rsid w:val="00440215"/>
    <w:rPr>
      <w:rFonts w:ascii="Courier New" w:hAnsi="Courier New" w:cs="Courier New" w:hint="default"/>
    </w:rPr>
  </w:style>
  <w:style w:type="character" w:customStyle="1" w:styleId="WW8Num78z2">
    <w:name w:val="WW8Num78z2"/>
    <w:rsid w:val="00440215"/>
    <w:rPr>
      <w:rFonts w:ascii="Wingdings" w:hAnsi="Wingdings" w:cs="Wingdings" w:hint="default"/>
    </w:rPr>
  </w:style>
  <w:style w:type="character" w:customStyle="1" w:styleId="WW8Num78z3">
    <w:name w:val="WW8Num78z3"/>
    <w:rsid w:val="00440215"/>
    <w:rPr>
      <w:rFonts w:ascii="Symbol" w:hAnsi="Symbol" w:cs="Symbol" w:hint="default"/>
    </w:rPr>
  </w:style>
  <w:style w:type="character" w:customStyle="1" w:styleId="WW8Num79z0">
    <w:name w:val="WW8Num79z0"/>
    <w:rsid w:val="00440215"/>
    <w:rPr>
      <w:rFonts w:ascii="Arial" w:eastAsia="Times New Roman" w:hAnsi="Arial" w:cs="Arial" w:hint="default"/>
    </w:rPr>
  </w:style>
  <w:style w:type="character" w:customStyle="1" w:styleId="WW8Num79z1">
    <w:name w:val="WW8Num79z1"/>
    <w:rsid w:val="00440215"/>
    <w:rPr>
      <w:rFonts w:ascii="Courier New" w:hAnsi="Courier New" w:cs="Courier New" w:hint="default"/>
    </w:rPr>
  </w:style>
  <w:style w:type="character" w:customStyle="1" w:styleId="WW8Num79z2">
    <w:name w:val="WW8Num79z2"/>
    <w:rsid w:val="00440215"/>
    <w:rPr>
      <w:rFonts w:ascii="Wingdings" w:hAnsi="Wingdings" w:cs="Wingdings" w:hint="default"/>
    </w:rPr>
  </w:style>
  <w:style w:type="character" w:customStyle="1" w:styleId="WW8Num79z3">
    <w:name w:val="WW8Num79z3"/>
    <w:rsid w:val="00440215"/>
    <w:rPr>
      <w:rFonts w:ascii="Symbol" w:hAnsi="Symbol" w:cs="Symbol" w:hint="default"/>
    </w:rPr>
  </w:style>
  <w:style w:type="character" w:customStyle="1" w:styleId="WW8Num80z0">
    <w:name w:val="WW8Num80z0"/>
    <w:rsid w:val="00440215"/>
    <w:rPr>
      <w:rFonts w:ascii="Arial" w:eastAsia="Times New Roman" w:hAnsi="Arial" w:cs="Arial" w:hint="default"/>
      <w:sz w:val="22"/>
      <w:szCs w:val="22"/>
    </w:rPr>
  </w:style>
  <w:style w:type="character" w:customStyle="1" w:styleId="WW8Num80z1">
    <w:name w:val="WW8Num80z1"/>
    <w:rsid w:val="00440215"/>
    <w:rPr>
      <w:rFonts w:ascii="Courier New" w:hAnsi="Courier New" w:cs="Courier New" w:hint="default"/>
    </w:rPr>
  </w:style>
  <w:style w:type="character" w:customStyle="1" w:styleId="WW8Num80z2">
    <w:name w:val="WW8Num80z2"/>
    <w:rsid w:val="00440215"/>
    <w:rPr>
      <w:rFonts w:ascii="Wingdings" w:hAnsi="Wingdings" w:cs="Wingdings" w:hint="default"/>
    </w:rPr>
  </w:style>
  <w:style w:type="character" w:customStyle="1" w:styleId="WW8Num80z3">
    <w:name w:val="WW8Num80z3"/>
    <w:rsid w:val="00440215"/>
    <w:rPr>
      <w:rFonts w:ascii="Symbol" w:hAnsi="Symbol" w:cs="Symbol" w:hint="default"/>
    </w:rPr>
  </w:style>
  <w:style w:type="character" w:customStyle="1" w:styleId="WW8Num81z0">
    <w:name w:val="WW8Num81z0"/>
    <w:rsid w:val="00440215"/>
    <w:rPr>
      <w:rFonts w:ascii="Wingdings" w:hAnsi="Wingdings" w:cs="Wingdings" w:hint="default"/>
    </w:rPr>
  </w:style>
  <w:style w:type="character" w:customStyle="1" w:styleId="WW8Num82z0">
    <w:name w:val="WW8Num82z0"/>
    <w:rsid w:val="00440215"/>
    <w:rPr>
      <w:rFonts w:ascii="Arial" w:eastAsia="Times New Roman" w:hAnsi="Arial" w:cs="Arial" w:hint="default"/>
    </w:rPr>
  </w:style>
  <w:style w:type="character" w:customStyle="1" w:styleId="WW8Num82z1">
    <w:name w:val="WW8Num82z1"/>
    <w:rsid w:val="00440215"/>
    <w:rPr>
      <w:rFonts w:ascii="Courier New" w:hAnsi="Courier New" w:cs="Courier New" w:hint="default"/>
    </w:rPr>
  </w:style>
  <w:style w:type="character" w:customStyle="1" w:styleId="WW8Num82z2">
    <w:name w:val="WW8Num82z2"/>
    <w:rsid w:val="00440215"/>
    <w:rPr>
      <w:rFonts w:ascii="Wingdings" w:hAnsi="Wingdings" w:cs="Wingdings" w:hint="default"/>
    </w:rPr>
  </w:style>
  <w:style w:type="character" w:customStyle="1" w:styleId="WW8Num82z3">
    <w:name w:val="WW8Num82z3"/>
    <w:rsid w:val="00440215"/>
    <w:rPr>
      <w:rFonts w:ascii="Symbol" w:hAnsi="Symbol" w:cs="Symbol" w:hint="default"/>
    </w:rPr>
  </w:style>
  <w:style w:type="character" w:customStyle="1" w:styleId="WW8Num83z0">
    <w:name w:val="WW8Num83z0"/>
    <w:rsid w:val="00440215"/>
    <w:rPr>
      <w:rFonts w:ascii="Arial" w:eastAsia="Times New Roman" w:hAnsi="Arial" w:cs="Arial" w:hint="default"/>
    </w:rPr>
  </w:style>
  <w:style w:type="character" w:customStyle="1" w:styleId="WW8Num83z1">
    <w:name w:val="WW8Num83z1"/>
    <w:rsid w:val="00440215"/>
    <w:rPr>
      <w:rFonts w:ascii="Courier New" w:hAnsi="Courier New" w:cs="Courier New" w:hint="default"/>
    </w:rPr>
  </w:style>
  <w:style w:type="character" w:customStyle="1" w:styleId="WW8Num83z2">
    <w:name w:val="WW8Num83z2"/>
    <w:rsid w:val="00440215"/>
    <w:rPr>
      <w:rFonts w:ascii="Wingdings" w:hAnsi="Wingdings" w:cs="Wingdings" w:hint="default"/>
    </w:rPr>
  </w:style>
  <w:style w:type="character" w:customStyle="1" w:styleId="WW8Num83z3">
    <w:name w:val="WW8Num83z3"/>
    <w:rsid w:val="00440215"/>
    <w:rPr>
      <w:rFonts w:ascii="Symbol" w:hAnsi="Symbol" w:cs="Symbol" w:hint="default"/>
    </w:rPr>
  </w:style>
  <w:style w:type="character" w:customStyle="1" w:styleId="WW8Num84z0">
    <w:name w:val="WW8Num84z0"/>
    <w:rsid w:val="00440215"/>
    <w:rPr>
      <w:rFonts w:cs="Times New Roman" w:hint="default"/>
    </w:rPr>
  </w:style>
  <w:style w:type="character" w:customStyle="1" w:styleId="WW8Num85z0">
    <w:name w:val="WW8Num85z0"/>
    <w:rsid w:val="00440215"/>
    <w:rPr>
      <w:rFonts w:ascii="Arial" w:eastAsia="Times New Roman" w:hAnsi="Arial" w:cs="Arial" w:hint="default"/>
    </w:rPr>
  </w:style>
  <w:style w:type="character" w:customStyle="1" w:styleId="WW8Num85z1">
    <w:name w:val="WW8Num85z1"/>
    <w:rsid w:val="00440215"/>
    <w:rPr>
      <w:rFonts w:ascii="Courier New" w:hAnsi="Courier New" w:cs="Courier New" w:hint="default"/>
    </w:rPr>
  </w:style>
  <w:style w:type="character" w:customStyle="1" w:styleId="WW8Num85z2">
    <w:name w:val="WW8Num85z2"/>
    <w:rsid w:val="00440215"/>
    <w:rPr>
      <w:rFonts w:ascii="Wingdings" w:hAnsi="Wingdings" w:cs="Wingdings" w:hint="default"/>
    </w:rPr>
  </w:style>
  <w:style w:type="character" w:customStyle="1" w:styleId="WW8Num85z3">
    <w:name w:val="WW8Num85z3"/>
    <w:rsid w:val="00440215"/>
    <w:rPr>
      <w:rFonts w:ascii="Symbol" w:hAnsi="Symbol" w:cs="Symbol" w:hint="default"/>
    </w:rPr>
  </w:style>
  <w:style w:type="character" w:customStyle="1" w:styleId="Policepardfaut1">
    <w:name w:val="Police par défaut1"/>
    <w:rsid w:val="00440215"/>
  </w:style>
  <w:style w:type="character" w:customStyle="1" w:styleId="Marquedecommentaire1">
    <w:name w:val="Marque de commentaire1"/>
    <w:rsid w:val="00440215"/>
    <w:rPr>
      <w:rFonts w:cs="Times New Roman"/>
      <w:sz w:val="16"/>
    </w:rPr>
  </w:style>
  <w:style w:type="character" w:customStyle="1" w:styleId="Caractresdenotedebasdepage">
    <w:name w:val="Caractères de note de bas de page"/>
    <w:rsid w:val="00440215"/>
    <w:rPr>
      <w:rFonts w:cs="Times New Roman"/>
      <w:vertAlign w:val="superscript"/>
    </w:rPr>
  </w:style>
  <w:style w:type="character" w:customStyle="1" w:styleId="CorpsdetexteCar2">
    <w:name w:val="Corps de texte Car2"/>
    <w:rsid w:val="00440215"/>
  </w:style>
  <w:style w:type="paragraph" w:customStyle="1" w:styleId="Index">
    <w:name w:val="Index"/>
    <w:basedOn w:val="Normal"/>
    <w:rsid w:val="00440215"/>
    <w:pPr>
      <w:suppressLineNumbers/>
      <w:suppressAutoHyphens/>
      <w:spacing w:after="0" w:line="240" w:lineRule="auto"/>
    </w:pPr>
    <w:rPr>
      <w:rFonts w:ascii="Times New Roman" w:eastAsia="Times New Roman" w:hAnsi="Times New Roman" w:cs="Mangal"/>
      <w:kern w:val="0"/>
      <w:lang w:val="fr-FR" w:eastAsia="zh-CN"/>
      <w14:ligatures w14:val="none"/>
    </w:rPr>
  </w:style>
  <w:style w:type="paragraph" w:customStyle="1" w:styleId="RETRAIT2">
    <w:name w:val="RETRAIT2"/>
    <w:basedOn w:val="Normal"/>
    <w:rsid w:val="00440215"/>
    <w:pPr>
      <w:keepNext/>
      <w:keepLines/>
      <w:widowControl w:val="0"/>
      <w:suppressAutoHyphens/>
      <w:overflowPunct w:val="0"/>
      <w:autoSpaceDE w:val="0"/>
      <w:spacing w:before="120" w:after="120" w:line="240" w:lineRule="auto"/>
      <w:ind w:left="851" w:hanging="284"/>
      <w:jc w:val="both"/>
      <w:textAlignment w:val="baseline"/>
    </w:pPr>
    <w:rPr>
      <w:rFonts w:ascii="Arial" w:eastAsia="Times New Roman" w:hAnsi="Arial" w:cs="Arial"/>
      <w:kern w:val="0"/>
      <w:szCs w:val="20"/>
      <w:lang w:val="fr-FR" w:eastAsia="zh-CN"/>
      <w14:ligatures w14:val="none"/>
    </w:rPr>
  </w:style>
  <w:style w:type="paragraph" w:customStyle="1" w:styleId="Commentaire1">
    <w:name w:val="Commentaire1"/>
    <w:basedOn w:val="Normal"/>
    <w:rsid w:val="00440215"/>
    <w:pPr>
      <w:suppressAutoHyphens/>
      <w:spacing w:after="0" w:line="240" w:lineRule="auto"/>
    </w:pPr>
    <w:rPr>
      <w:rFonts w:ascii="Times New Roman" w:eastAsia="Times New Roman" w:hAnsi="Times New Roman" w:cs="Times New Roman"/>
      <w:kern w:val="0"/>
      <w:sz w:val="20"/>
      <w:szCs w:val="20"/>
      <w:lang w:val="fr-FR" w:eastAsia="zh-CN"/>
      <w14:ligatures w14:val="none"/>
    </w:rPr>
  </w:style>
  <w:style w:type="character" w:customStyle="1" w:styleId="ObjetducommentaireCar1">
    <w:name w:val="Objet du commentaire Car1"/>
    <w:rsid w:val="00440215"/>
    <w:rPr>
      <w:rFonts w:ascii="Times New Roman" w:eastAsia="Times New Roman" w:hAnsi="Times New Roman" w:cs="Times New Roman"/>
      <w:b/>
      <w:bCs/>
      <w:sz w:val="20"/>
      <w:szCs w:val="20"/>
      <w:lang w:eastAsia="zh-CN"/>
    </w:rPr>
  </w:style>
  <w:style w:type="paragraph" w:customStyle="1" w:styleId="Listepuces10">
    <w:name w:val="Liste à puces1"/>
    <w:basedOn w:val="Normal"/>
    <w:rsid w:val="00440215"/>
    <w:pPr>
      <w:suppressAutoHyphens/>
      <w:spacing w:after="0" w:line="240" w:lineRule="auto"/>
      <w:contextualSpacing/>
    </w:pPr>
    <w:rPr>
      <w:rFonts w:ascii="Times New Roman" w:eastAsia="Times New Roman" w:hAnsi="Times New Roman" w:cs="Times New Roman"/>
      <w:kern w:val="0"/>
      <w:sz w:val="20"/>
      <w:szCs w:val="20"/>
      <w:lang w:val="fr-FR" w:eastAsia="zh-CN"/>
      <w14:ligatures w14:val="none"/>
    </w:rPr>
  </w:style>
  <w:style w:type="paragraph" w:customStyle="1" w:styleId="Listetirets">
    <w:name w:val="Liste à tirets"/>
    <w:basedOn w:val="Listepuces10"/>
    <w:rsid w:val="00440215"/>
    <w:pPr>
      <w:keepNext/>
      <w:keepLines/>
      <w:numPr>
        <w:numId w:val="47"/>
      </w:numPr>
      <w:tabs>
        <w:tab w:val="left" w:pos="284"/>
      </w:tabs>
      <w:spacing w:before="180" w:line="240" w:lineRule="atLeast"/>
      <w:ind w:left="0" w:firstLine="0"/>
      <w:jc w:val="both"/>
    </w:pPr>
    <w:rPr>
      <w:rFonts w:ascii="Arial" w:hAnsi="Arial" w:cs="Arial"/>
      <w:sz w:val="24"/>
    </w:rPr>
  </w:style>
  <w:style w:type="paragraph" w:customStyle="1" w:styleId="PUCE1">
    <w:name w:val="PUCE1"/>
    <w:basedOn w:val="Normal"/>
    <w:rsid w:val="00440215"/>
    <w:pPr>
      <w:widowControl w:val="0"/>
      <w:numPr>
        <w:numId w:val="48"/>
      </w:numPr>
      <w:tabs>
        <w:tab w:val="clear" w:pos="0"/>
      </w:tabs>
      <w:suppressAutoHyphens/>
      <w:spacing w:after="0" w:line="240" w:lineRule="auto"/>
      <w:ind w:left="0" w:firstLine="0"/>
    </w:pPr>
    <w:rPr>
      <w:rFonts w:ascii="Arial" w:eastAsia="Times New Roman" w:hAnsi="Arial" w:cs="Arial"/>
      <w:kern w:val="0"/>
      <w:sz w:val="20"/>
      <w:szCs w:val="20"/>
      <w:lang w:val="fr-FR" w:eastAsia="zh-CN"/>
      <w14:ligatures w14:val="none"/>
    </w:rPr>
  </w:style>
  <w:style w:type="paragraph" w:customStyle="1" w:styleId="PUCE110">
    <w:name w:val="PUCE11"/>
    <w:basedOn w:val="Normal"/>
    <w:rsid w:val="00440215"/>
    <w:pPr>
      <w:widowControl w:val="0"/>
      <w:suppressAutoHyphens/>
      <w:spacing w:after="0" w:line="240" w:lineRule="auto"/>
      <w:ind w:left="283" w:hanging="283"/>
    </w:pPr>
    <w:rPr>
      <w:rFonts w:ascii="Arial" w:eastAsia="Times New Roman" w:hAnsi="Arial" w:cs="Arial"/>
      <w:kern w:val="0"/>
      <w:sz w:val="20"/>
      <w:szCs w:val="20"/>
      <w:lang w:val="fr-FR" w:eastAsia="zh-CN"/>
      <w14:ligatures w14:val="none"/>
    </w:rPr>
  </w:style>
  <w:style w:type="paragraph" w:customStyle="1" w:styleId="LibPrix3">
    <w:name w:val="LibPrix3"/>
    <w:basedOn w:val="Normal"/>
    <w:next w:val="Normal"/>
    <w:rsid w:val="00440215"/>
    <w:pPr>
      <w:keepLines/>
      <w:suppressAutoHyphens/>
      <w:spacing w:after="0" w:line="240" w:lineRule="exact"/>
    </w:pPr>
    <w:rPr>
      <w:rFonts w:ascii="Times New Roman" w:eastAsia="Times New Roman" w:hAnsi="Times New Roman" w:cs="Times New Roman"/>
      <w:kern w:val="0"/>
      <w:sz w:val="20"/>
      <w:szCs w:val="20"/>
      <w:lang w:val="fr-FR" w:eastAsia="zh-CN"/>
      <w14:ligatures w14:val="none"/>
    </w:rPr>
  </w:style>
  <w:style w:type="paragraph" w:customStyle="1" w:styleId="E11">
    <w:name w:val="E11"/>
    <w:basedOn w:val="Normal"/>
    <w:rsid w:val="00440215"/>
    <w:pPr>
      <w:suppressAutoHyphens/>
      <w:spacing w:before="72" w:after="72" w:line="240" w:lineRule="auto"/>
      <w:ind w:left="227" w:hanging="227"/>
      <w:jc w:val="both"/>
    </w:pPr>
    <w:rPr>
      <w:rFonts w:ascii="Times New Roman" w:eastAsia="Times New Roman" w:hAnsi="Times New Roman" w:cs="Times New Roman"/>
      <w:kern w:val="0"/>
      <w:sz w:val="20"/>
      <w:szCs w:val="20"/>
      <w:lang w:val="fr-FR" w:eastAsia="zh-CN"/>
      <w14:ligatures w14:val="none"/>
    </w:rPr>
  </w:style>
  <w:style w:type="paragraph" w:customStyle="1" w:styleId="R3">
    <w:name w:val="R3"/>
    <w:basedOn w:val="Normal"/>
    <w:rsid w:val="00440215"/>
    <w:pPr>
      <w:widowControl w:val="0"/>
      <w:numPr>
        <w:numId w:val="49"/>
      </w:numPr>
      <w:suppressAutoHyphens/>
      <w:spacing w:after="0" w:line="240" w:lineRule="auto"/>
      <w:ind w:left="0" w:firstLine="0"/>
    </w:pPr>
    <w:rPr>
      <w:rFonts w:ascii="Times New Roman" w:eastAsia="Times New Roman" w:hAnsi="Times New Roman" w:cs="Times New Roman"/>
      <w:kern w:val="0"/>
      <w:sz w:val="20"/>
      <w:szCs w:val="20"/>
      <w:lang w:val="fr-FR" w:eastAsia="zh-CN"/>
      <w14:ligatures w14:val="none"/>
    </w:rPr>
  </w:style>
  <w:style w:type="paragraph" w:customStyle="1" w:styleId="E111">
    <w:name w:val="E111"/>
    <w:basedOn w:val="Normal"/>
    <w:rsid w:val="00440215"/>
    <w:pPr>
      <w:widowControl w:val="0"/>
      <w:suppressAutoHyphens/>
      <w:spacing w:before="60" w:after="60" w:line="240" w:lineRule="auto"/>
      <w:ind w:left="284" w:right="284" w:hanging="284"/>
      <w:jc w:val="both"/>
    </w:pPr>
    <w:rPr>
      <w:rFonts w:ascii="CG Times (W1)" w:eastAsia="Times New Roman" w:hAnsi="CG Times (W1)" w:cs="CG Times (W1)"/>
      <w:kern w:val="0"/>
      <w:sz w:val="20"/>
      <w:szCs w:val="20"/>
      <w:lang w:val="fr-FR" w:eastAsia="zh-CN"/>
      <w14:ligatures w14:val="none"/>
    </w:rPr>
  </w:style>
  <w:style w:type="paragraph" w:customStyle="1" w:styleId="E12">
    <w:name w:val="E12"/>
    <w:basedOn w:val="Normal"/>
    <w:rsid w:val="00440215"/>
    <w:pPr>
      <w:suppressAutoHyphens/>
      <w:spacing w:before="72" w:after="72" w:line="240" w:lineRule="auto"/>
      <w:ind w:left="227" w:hanging="227"/>
      <w:jc w:val="both"/>
    </w:pPr>
    <w:rPr>
      <w:rFonts w:ascii="Times New Roman" w:eastAsia="Times New Roman" w:hAnsi="Times New Roman" w:cs="Times New Roman"/>
      <w:kern w:val="0"/>
      <w:sz w:val="20"/>
      <w:szCs w:val="20"/>
      <w:lang w:val="fr-FR" w:eastAsia="zh-CN"/>
      <w14:ligatures w14:val="none"/>
    </w:rPr>
  </w:style>
  <w:style w:type="paragraph" w:customStyle="1" w:styleId="E112">
    <w:name w:val="E112"/>
    <w:basedOn w:val="Normal"/>
    <w:rsid w:val="00440215"/>
    <w:pPr>
      <w:widowControl w:val="0"/>
      <w:suppressAutoHyphens/>
      <w:spacing w:before="60" w:after="60" w:line="240" w:lineRule="auto"/>
      <w:ind w:left="284" w:right="284" w:hanging="284"/>
      <w:jc w:val="both"/>
    </w:pPr>
    <w:rPr>
      <w:rFonts w:ascii="CG Times (W1)" w:eastAsia="Times New Roman" w:hAnsi="CG Times (W1)" w:cs="CG Times (W1)"/>
      <w:kern w:val="0"/>
      <w:sz w:val="20"/>
      <w:szCs w:val="20"/>
      <w:lang w:val="fr-FR" w:eastAsia="zh-CN"/>
      <w14:ligatures w14:val="none"/>
    </w:rPr>
  </w:style>
  <w:style w:type="paragraph" w:customStyle="1" w:styleId="numration2">
    <w:name w:val="énumération2"/>
    <w:basedOn w:val="Normal"/>
    <w:rsid w:val="00440215"/>
    <w:pPr>
      <w:numPr>
        <w:numId w:val="50"/>
      </w:numPr>
      <w:tabs>
        <w:tab w:val="clear" w:pos="0"/>
      </w:tabs>
      <w:suppressAutoHyphens/>
      <w:spacing w:after="120" w:line="240" w:lineRule="auto"/>
      <w:ind w:left="0" w:firstLine="0"/>
      <w:jc w:val="both"/>
    </w:pPr>
    <w:rPr>
      <w:rFonts w:ascii="Arial" w:eastAsia="Times New Roman" w:hAnsi="Arial" w:cs="Arial"/>
      <w:kern w:val="0"/>
      <w:sz w:val="20"/>
      <w:szCs w:val="20"/>
      <w:lang w:val="fr-FR" w:eastAsia="zh-CN"/>
      <w14:ligatures w14:val="none"/>
    </w:rPr>
  </w:style>
  <w:style w:type="paragraph" w:customStyle="1" w:styleId="Liste21">
    <w:name w:val="Liste 21"/>
    <w:basedOn w:val="Normal"/>
    <w:rsid w:val="00440215"/>
    <w:pPr>
      <w:suppressAutoHyphens/>
      <w:overflowPunct w:val="0"/>
      <w:autoSpaceDE w:val="0"/>
      <w:spacing w:after="0" w:line="240" w:lineRule="auto"/>
      <w:ind w:left="566" w:hanging="283"/>
      <w:jc w:val="both"/>
      <w:textAlignment w:val="baseline"/>
    </w:pPr>
    <w:rPr>
      <w:rFonts w:ascii="Times New Roman" w:eastAsia="Times New Roman" w:hAnsi="Times New Roman" w:cs="Times New Roman"/>
      <w:kern w:val="0"/>
      <w:szCs w:val="20"/>
      <w:lang w:val="fr-FR" w:eastAsia="zh-CN"/>
      <w14:ligatures w14:val="none"/>
    </w:rPr>
  </w:style>
  <w:style w:type="paragraph" w:customStyle="1" w:styleId="Textebrut1">
    <w:name w:val="Texte brut1"/>
    <w:basedOn w:val="Normal"/>
    <w:rsid w:val="00440215"/>
    <w:pPr>
      <w:suppressAutoHyphens/>
      <w:spacing w:after="0" w:line="240" w:lineRule="auto"/>
    </w:pPr>
    <w:rPr>
      <w:rFonts w:ascii="Courier New" w:eastAsia="Times New Roman" w:hAnsi="Courier New" w:cs="Courier New"/>
      <w:kern w:val="0"/>
      <w:sz w:val="20"/>
      <w:szCs w:val="20"/>
      <w:lang w:val="fr-FR" w:eastAsia="zh-CN"/>
      <w14:ligatures w14:val="none"/>
    </w:rPr>
  </w:style>
  <w:style w:type="paragraph" w:customStyle="1" w:styleId="Salutations1">
    <w:name w:val="Salutations1"/>
    <w:basedOn w:val="Normal"/>
    <w:next w:val="Normal"/>
    <w:rsid w:val="00440215"/>
    <w:pPr>
      <w:suppressAutoHyphens/>
      <w:spacing w:after="0" w:line="240" w:lineRule="auto"/>
    </w:pPr>
    <w:rPr>
      <w:rFonts w:ascii="Times New Roman" w:eastAsia="Times New Roman" w:hAnsi="Times New Roman" w:cs="Times New Roman"/>
      <w:kern w:val="0"/>
      <w:szCs w:val="20"/>
      <w:lang w:val="fr-FR" w:eastAsia="zh-CN"/>
      <w14:ligatures w14:val="none"/>
    </w:rPr>
  </w:style>
  <w:style w:type="paragraph" w:customStyle="1" w:styleId="Liste51">
    <w:name w:val="Liste 51"/>
    <w:basedOn w:val="Normal"/>
    <w:rsid w:val="00440215"/>
    <w:pPr>
      <w:suppressAutoHyphens/>
      <w:spacing w:after="0" w:line="240" w:lineRule="auto"/>
      <w:ind w:left="1415" w:hanging="283"/>
      <w:contextualSpacing/>
    </w:pPr>
    <w:rPr>
      <w:rFonts w:ascii="Times New Roman" w:eastAsia="Times New Roman" w:hAnsi="Times New Roman" w:cs="Times New Roman"/>
      <w:kern w:val="0"/>
      <w:lang w:val="fr-FR" w:eastAsia="zh-CN"/>
      <w14:ligatures w14:val="none"/>
    </w:rPr>
  </w:style>
  <w:style w:type="paragraph" w:customStyle="1" w:styleId="Explorateurdedocuments1">
    <w:name w:val="Explorateur de documents1"/>
    <w:basedOn w:val="Normal"/>
    <w:rsid w:val="00440215"/>
    <w:pPr>
      <w:shd w:val="clear" w:color="auto" w:fill="000080"/>
      <w:suppressAutoHyphens/>
      <w:spacing w:after="0" w:line="240" w:lineRule="auto"/>
    </w:pPr>
    <w:rPr>
      <w:rFonts w:ascii="Tahoma" w:eastAsia="Times New Roman" w:hAnsi="Tahoma" w:cs="Tahoma"/>
      <w:kern w:val="0"/>
      <w:sz w:val="20"/>
      <w:szCs w:val="20"/>
      <w:lang w:val="fr-FR" w:eastAsia="zh-CN"/>
      <w14:ligatures w14:val="none"/>
    </w:rPr>
  </w:style>
  <w:style w:type="paragraph" w:customStyle="1" w:styleId="Titredetableau">
    <w:name w:val="Titre de tableau"/>
    <w:basedOn w:val="Contenudetableau"/>
    <w:rsid w:val="00440215"/>
    <w:pPr>
      <w:widowControl/>
      <w:jc w:val="center"/>
    </w:pPr>
    <w:rPr>
      <w:rFonts w:eastAsia="Times New Roman"/>
      <w:b/>
      <w:bCs/>
      <w:lang w:eastAsia="zh-CN"/>
    </w:rPr>
  </w:style>
  <w:style w:type="paragraph" w:customStyle="1" w:styleId="msonormal0">
    <w:name w:val="msonormal"/>
    <w:basedOn w:val="Normal"/>
    <w:rsid w:val="00440215"/>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table" w:customStyle="1" w:styleId="TableGrid">
    <w:name w:val="TableGrid"/>
    <w:rsid w:val="00440215"/>
    <w:pPr>
      <w:spacing w:after="0" w:line="240" w:lineRule="auto"/>
    </w:pPr>
    <w:rPr>
      <w:rFonts w:ascii="Calibri" w:eastAsia="Times New Roman" w:hAnsi="Calibri" w:cs="Times New Roman"/>
      <w:kern w:val="0"/>
      <w:sz w:val="22"/>
      <w:szCs w:val="22"/>
      <w:lang w:val="fr-FR" w:eastAsia="fr-FR"/>
      <w14:ligatures w14:val="none"/>
    </w:rPr>
    <w:tblPr>
      <w:tblCellMar>
        <w:top w:w="0" w:type="dxa"/>
        <w:left w:w="0" w:type="dxa"/>
        <w:bottom w:w="0" w:type="dxa"/>
        <w:right w:w="0" w:type="dxa"/>
      </w:tblCellMar>
    </w:tblPr>
  </w:style>
  <w:style w:type="paragraph" w:customStyle="1" w:styleId="xl225">
    <w:name w:val="xl225"/>
    <w:basedOn w:val="Normal"/>
    <w:rsid w:val="00440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val="fr-BE" w:eastAsia="fr-BE"/>
      <w14:ligatures w14:val="none"/>
    </w:rPr>
  </w:style>
  <w:style w:type="paragraph" w:customStyle="1" w:styleId="xl226">
    <w:name w:val="xl226"/>
    <w:basedOn w:val="Normal"/>
    <w:rsid w:val="00440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val="fr-BE" w:eastAsia="fr-BE"/>
      <w14:ligatures w14:val="none"/>
    </w:rPr>
  </w:style>
  <w:style w:type="paragraph" w:customStyle="1" w:styleId="xl227">
    <w:name w:val="xl227"/>
    <w:basedOn w:val="Normal"/>
    <w:rsid w:val="00440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val="fr-BE" w:eastAsia="fr-BE"/>
      <w14:ligatures w14:val="none"/>
    </w:rPr>
  </w:style>
  <w:style w:type="paragraph" w:customStyle="1" w:styleId="xl228">
    <w:name w:val="xl228"/>
    <w:basedOn w:val="Normal"/>
    <w:rsid w:val="00440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val="fr-BE" w:eastAsia="fr-BE"/>
      <w14:ligatures w14:val="none"/>
    </w:rPr>
  </w:style>
  <w:style w:type="paragraph" w:customStyle="1" w:styleId="xl229">
    <w:name w:val="xl229"/>
    <w:basedOn w:val="Normal"/>
    <w:rsid w:val="00440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val="fr-BE" w:eastAsia="fr-BE"/>
      <w14:ligatures w14:val="none"/>
    </w:rPr>
  </w:style>
  <w:style w:type="paragraph" w:customStyle="1" w:styleId="xl230">
    <w:name w:val="xl230"/>
    <w:basedOn w:val="Normal"/>
    <w:rsid w:val="00440215"/>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lang w:val="fr-BE" w:eastAsia="fr-BE"/>
      <w14:ligatures w14:val="none"/>
    </w:rPr>
  </w:style>
  <w:style w:type="paragraph" w:customStyle="1" w:styleId="xl231">
    <w:name w:val="xl231"/>
    <w:basedOn w:val="Normal"/>
    <w:rsid w:val="00440215"/>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lang w:val="fr-BE" w:eastAsia="fr-BE"/>
      <w14:ligatures w14:val="none"/>
    </w:rPr>
  </w:style>
  <w:style w:type="paragraph" w:customStyle="1" w:styleId="xl232">
    <w:name w:val="xl232"/>
    <w:basedOn w:val="Normal"/>
    <w:rsid w:val="00440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val="fr-BE" w:eastAsia="fr-BE"/>
      <w14:ligatures w14:val="none"/>
    </w:rPr>
  </w:style>
  <w:style w:type="paragraph" w:customStyle="1" w:styleId="xl233">
    <w:name w:val="xl233"/>
    <w:basedOn w:val="Normal"/>
    <w:rsid w:val="00440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val="fr-BE" w:eastAsia="fr-BE"/>
      <w14:ligatures w14:val="none"/>
    </w:rPr>
  </w:style>
  <w:style w:type="paragraph" w:customStyle="1" w:styleId="xl234">
    <w:name w:val="xl234"/>
    <w:basedOn w:val="Normal"/>
    <w:rsid w:val="00440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val="fr-BE" w:eastAsia="fr-BE"/>
      <w14:ligatures w14:val="none"/>
    </w:rPr>
  </w:style>
  <w:style w:type="paragraph" w:customStyle="1" w:styleId="xl235">
    <w:name w:val="xl235"/>
    <w:basedOn w:val="Normal"/>
    <w:rsid w:val="00440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val="fr-BE" w:eastAsia="fr-BE"/>
      <w14:ligatures w14:val="none"/>
    </w:rPr>
  </w:style>
  <w:style w:type="paragraph" w:customStyle="1" w:styleId="xl236">
    <w:name w:val="xl236"/>
    <w:basedOn w:val="Normal"/>
    <w:rsid w:val="00440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val="fr-BE" w:eastAsia="fr-BE"/>
      <w14:ligatures w14:val="none"/>
    </w:rPr>
  </w:style>
  <w:style w:type="paragraph" w:customStyle="1" w:styleId="xl237">
    <w:name w:val="xl237"/>
    <w:basedOn w:val="Normal"/>
    <w:rsid w:val="0044021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BE" w:eastAsia="fr-BE"/>
      <w14:ligatures w14:val="none"/>
    </w:rPr>
  </w:style>
  <w:style w:type="paragraph" w:customStyle="1" w:styleId="xl238">
    <w:name w:val="xl238"/>
    <w:basedOn w:val="Normal"/>
    <w:rsid w:val="0044021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BE" w:eastAsia="fr-BE"/>
      <w14:ligatures w14:val="none"/>
    </w:rPr>
  </w:style>
  <w:style w:type="paragraph" w:customStyle="1" w:styleId="xl239">
    <w:name w:val="xl239"/>
    <w:basedOn w:val="Normal"/>
    <w:rsid w:val="00440215"/>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BE" w:eastAsia="fr-BE"/>
      <w14:ligatures w14:val="none"/>
    </w:rPr>
  </w:style>
  <w:style w:type="paragraph" w:customStyle="1" w:styleId="xl240">
    <w:name w:val="xl240"/>
    <w:basedOn w:val="Normal"/>
    <w:rsid w:val="0044021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BE" w:eastAsia="fr-BE"/>
      <w14:ligatures w14:val="none"/>
    </w:rPr>
  </w:style>
  <w:style w:type="paragraph" w:customStyle="1" w:styleId="xl241">
    <w:name w:val="xl241"/>
    <w:basedOn w:val="Normal"/>
    <w:rsid w:val="0044021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BE" w:eastAsia="fr-BE"/>
      <w14:ligatures w14:val="none"/>
    </w:rPr>
  </w:style>
  <w:style w:type="paragraph" w:customStyle="1" w:styleId="xl242">
    <w:name w:val="xl242"/>
    <w:basedOn w:val="Normal"/>
    <w:rsid w:val="004402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BE" w:eastAsia="fr-BE"/>
      <w14:ligatures w14:val="none"/>
    </w:rPr>
  </w:style>
  <w:style w:type="paragraph" w:customStyle="1" w:styleId="xl243">
    <w:name w:val="xl243"/>
    <w:basedOn w:val="Normal"/>
    <w:rsid w:val="00440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BE" w:eastAsia="fr-BE"/>
      <w14:ligatures w14:val="none"/>
    </w:rPr>
  </w:style>
  <w:style w:type="paragraph" w:customStyle="1" w:styleId="xl244">
    <w:name w:val="xl244"/>
    <w:basedOn w:val="Normal"/>
    <w:rsid w:val="0044021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fr-BE" w:eastAsia="fr-BE"/>
      <w14:ligatures w14:val="none"/>
    </w:rPr>
  </w:style>
  <w:style w:type="paragraph" w:customStyle="1" w:styleId="xl245">
    <w:name w:val="xl245"/>
    <w:basedOn w:val="Normal"/>
    <w:rsid w:val="00440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fr-BE" w:eastAsia="fr-BE"/>
      <w14:ligatures w14:val="none"/>
    </w:rPr>
  </w:style>
  <w:style w:type="paragraph" w:customStyle="1" w:styleId="xl246">
    <w:name w:val="xl246"/>
    <w:basedOn w:val="Normal"/>
    <w:rsid w:val="00440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fr-BE" w:eastAsia="fr-BE"/>
      <w14:ligatures w14:val="none"/>
    </w:rPr>
  </w:style>
  <w:style w:type="paragraph" w:customStyle="1" w:styleId="xl247">
    <w:name w:val="xl247"/>
    <w:basedOn w:val="Normal"/>
    <w:rsid w:val="0044021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BE" w:eastAsia="fr-BE"/>
      <w14:ligatures w14:val="none"/>
    </w:rPr>
  </w:style>
  <w:style w:type="paragraph" w:customStyle="1" w:styleId="xl248">
    <w:name w:val="xl248"/>
    <w:basedOn w:val="Normal"/>
    <w:rsid w:val="00440215"/>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BE" w:eastAsia="fr-BE"/>
      <w14:ligatures w14:val="none"/>
    </w:rPr>
  </w:style>
  <w:style w:type="paragraph" w:customStyle="1" w:styleId="xl249">
    <w:name w:val="xl249"/>
    <w:basedOn w:val="Normal"/>
    <w:rsid w:val="0044021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fr-BE" w:eastAsia="fr-BE"/>
      <w14:ligatures w14:val="none"/>
    </w:rPr>
  </w:style>
  <w:style w:type="paragraph" w:customStyle="1" w:styleId="xl250">
    <w:name w:val="xl250"/>
    <w:basedOn w:val="Normal"/>
    <w:rsid w:val="00440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fr-BE" w:eastAsia="fr-BE"/>
      <w14:ligatures w14:val="none"/>
    </w:rPr>
  </w:style>
  <w:style w:type="paragraph" w:customStyle="1" w:styleId="xl251">
    <w:name w:val="xl251"/>
    <w:basedOn w:val="Normal"/>
    <w:rsid w:val="00440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fr-BE" w:eastAsia="fr-BE"/>
      <w14:ligatures w14:val="none"/>
    </w:rPr>
  </w:style>
  <w:style w:type="paragraph" w:customStyle="1" w:styleId="xl252">
    <w:name w:val="xl252"/>
    <w:basedOn w:val="Normal"/>
    <w:rsid w:val="0044021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BE" w:eastAsia="fr-BE"/>
      <w14:ligatures w14:val="none"/>
    </w:rPr>
  </w:style>
  <w:style w:type="paragraph" w:customStyle="1" w:styleId="xl253">
    <w:name w:val="xl253"/>
    <w:basedOn w:val="Normal"/>
    <w:rsid w:val="0044021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BE" w:eastAsia="fr-BE"/>
      <w14:ligatures w14:val="none"/>
    </w:rPr>
  </w:style>
  <w:style w:type="paragraph" w:customStyle="1" w:styleId="xl254">
    <w:name w:val="xl254"/>
    <w:basedOn w:val="Normal"/>
    <w:rsid w:val="0044021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BE" w:eastAsia="fr-BE"/>
      <w14:ligatures w14:val="none"/>
    </w:rPr>
  </w:style>
  <w:style w:type="paragraph" w:customStyle="1" w:styleId="font0">
    <w:name w:val="font0"/>
    <w:basedOn w:val="Normal"/>
    <w:rsid w:val="00440215"/>
    <w:pPr>
      <w:spacing w:before="100" w:beforeAutospacing="1" w:after="100" w:afterAutospacing="1" w:line="240" w:lineRule="auto"/>
    </w:pPr>
    <w:rPr>
      <w:rFonts w:ascii="Calibri" w:eastAsia="Times New Roman" w:hAnsi="Calibri" w:cs="Calibri"/>
      <w:color w:val="000000"/>
      <w:kern w:val="0"/>
      <w:sz w:val="22"/>
      <w:szCs w:val="22"/>
      <w:lang w:val="fr-FR" w:eastAsia="fr-FR"/>
      <w14:ligatures w14:val="none"/>
    </w:rPr>
  </w:style>
  <w:style w:type="paragraph" w:customStyle="1" w:styleId="xl271">
    <w:name w:val="xl271"/>
    <w:basedOn w:val="Normal"/>
    <w:rsid w:val="00440215"/>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kern w:val="0"/>
      <w:sz w:val="28"/>
      <w:szCs w:val="28"/>
      <w:lang w:val="fr-FR" w:eastAsia="fr-FR"/>
      <w14:ligatures w14:val="none"/>
    </w:rPr>
  </w:style>
  <w:style w:type="paragraph" w:customStyle="1" w:styleId="Titre110">
    <w:name w:val="Titre 11"/>
    <w:basedOn w:val="Normal"/>
    <w:next w:val="Normal"/>
    <w:qFormat/>
    <w:rsid w:val="00440215"/>
    <w:pPr>
      <w:keepNext/>
      <w:keepLines/>
      <w:spacing w:before="480" w:after="0" w:line="240" w:lineRule="auto"/>
      <w:outlineLvl w:val="0"/>
    </w:pPr>
    <w:rPr>
      <w:rFonts w:ascii="Cambria" w:eastAsia="Times New Roman" w:hAnsi="Cambria" w:cs="Times New Roman"/>
      <w:b/>
      <w:bCs/>
      <w:color w:val="365F91"/>
      <w:kern w:val="0"/>
      <w:sz w:val="28"/>
      <w:szCs w:val="28"/>
      <w:lang w:val="fr-FR"/>
      <w14:ligatures w14:val="none"/>
    </w:rPr>
  </w:style>
  <w:style w:type="paragraph" w:customStyle="1" w:styleId="Citationintense1">
    <w:name w:val="Citation intense1"/>
    <w:basedOn w:val="Normal"/>
    <w:next w:val="Normal"/>
    <w:uiPriority w:val="30"/>
    <w:qFormat/>
    <w:rsid w:val="00440215"/>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kern w:val="0"/>
      <w:lang w:val="fr-FR" w:eastAsia="fr-FR"/>
      <w14:ligatures w14:val="none"/>
    </w:rPr>
  </w:style>
  <w:style w:type="paragraph" w:customStyle="1" w:styleId="xl255">
    <w:name w:val="xl255"/>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val="fr-FR" w:eastAsia="fr-FR"/>
      <w14:ligatures w14:val="none"/>
    </w:rPr>
  </w:style>
  <w:style w:type="paragraph" w:customStyle="1" w:styleId="xl256">
    <w:name w:val="xl256"/>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257">
    <w:name w:val="xl257"/>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258">
    <w:name w:val="xl25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val="fr-FR" w:eastAsia="fr-FR"/>
      <w14:ligatures w14:val="none"/>
    </w:rPr>
  </w:style>
  <w:style w:type="paragraph" w:customStyle="1" w:styleId="xl259">
    <w:name w:val="xl259"/>
    <w:basedOn w:val="Normal"/>
    <w:rsid w:val="0044021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kern w:val="0"/>
      <w:sz w:val="20"/>
      <w:szCs w:val="20"/>
      <w:lang w:val="fr-FR" w:eastAsia="fr-FR"/>
      <w14:ligatures w14:val="none"/>
    </w:rPr>
  </w:style>
  <w:style w:type="paragraph" w:customStyle="1" w:styleId="xl260">
    <w:name w:val="xl260"/>
    <w:basedOn w:val="Normal"/>
    <w:rsid w:val="0044021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261">
    <w:name w:val="xl261"/>
    <w:basedOn w:val="Normal"/>
    <w:rsid w:val="0044021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262">
    <w:name w:val="xl262"/>
    <w:basedOn w:val="Normal"/>
    <w:rsid w:val="0044021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263">
    <w:name w:val="xl263"/>
    <w:basedOn w:val="Normal"/>
    <w:rsid w:val="004402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fr-FR" w:eastAsia="fr-FR"/>
      <w14:ligatures w14:val="none"/>
    </w:rPr>
  </w:style>
  <w:style w:type="paragraph" w:customStyle="1" w:styleId="xl264">
    <w:name w:val="xl264"/>
    <w:basedOn w:val="Normal"/>
    <w:rsid w:val="004402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val="fr-FR" w:eastAsia="fr-FR"/>
      <w14:ligatures w14:val="none"/>
    </w:rPr>
  </w:style>
  <w:style w:type="paragraph" w:customStyle="1" w:styleId="xl265">
    <w:name w:val="xl265"/>
    <w:basedOn w:val="Normal"/>
    <w:rsid w:val="0044021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kern w:val="0"/>
      <w:sz w:val="20"/>
      <w:szCs w:val="20"/>
      <w:lang w:val="fr-FR" w:eastAsia="fr-FR"/>
      <w14:ligatures w14:val="none"/>
    </w:rPr>
  </w:style>
  <w:style w:type="paragraph" w:customStyle="1" w:styleId="xl266">
    <w:name w:val="xl266"/>
    <w:basedOn w:val="Normal"/>
    <w:rsid w:val="0044021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kern w:val="0"/>
      <w:sz w:val="20"/>
      <w:szCs w:val="20"/>
      <w:lang w:val="fr-FR" w:eastAsia="fr-FR"/>
      <w14:ligatures w14:val="none"/>
    </w:rPr>
  </w:style>
  <w:style w:type="paragraph" w:customStyle="1" w:styleId="xl267">
    <w:name w:val="xl267"/>
    <w:basedOn w:val="Normal"/>
    <w:rsid w:val="0044021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sz w:val="20"/>
      <w:szCs w:val="20"/>
      <w:lang w:val="fr-FR" w:eastAsia="fr-FR"/>
      <w14:ligatures w14:val="none"/>
    </w:rPr>
  </w:style>
  <w:style w:type="paragraph" w:customStyle="1" w:styleId="xl268">
    <w:name w:val="xl268"/>
    <w:basedOn w:val="Normal"/>
    <w:rsid w:val="0044021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8"/>
      <w:szCs w:val="28"/>
      <w:lang w:val="fr-FR" w:eastAsia="fr-FR"/>
      <w14:ligatures w14:val="none"/>
    </w:rPr>
  </w:style>
  <w:style w:type="paragraph" w:customStyle="1" w:styleId="xl269">
    <w:name w:val="xl269"/>
    <w:basedOn w:val="Normal"/>
    <w:rsid w:val="00440215"/>
    <w:pPr>
      <w:pBdr>
        <w:top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8"/>
      <w:szCs w:val="28"/>
      <w:lang w:val="fr-FR" w:eastAsia="fr-FR"/>
      <w14:ligatures w14:val="none"/>
    </w:rPr>
  </w:style>
  <w:style w:type="paragraph" w:customStyle="1" w:styleId="xl270">
    <w:name w:val="xl270"/>
    <w:basedOn w:val="Normal"/>
    <w:rsid w:val="00440215"/>
    <w:pPr>
      <w:pBdr>
        <w:top w:val="single" w:sz="4" w:space="0" w:color="auto"/>
      </w:pBdr>
      <w:spacing w:before="100" w:beforeAutospacing="1" w:after="100" w:afterAutospacing="1" w:line="240" w:lineRule="auto"/>
      <w:textAlignment w:val="center"/>
    </w:pPr>
    <w:rPr>
      <w:rFonts w:ascii="Arial" w:eastAsia="Times New Roman" w:hAnsi="Arial" w:cs="Arial"/>
      <w:b/>
      <w:bCs/>
      <w:kern w:val="0"/>
      <w:sz w:val="28"/>
      <w:szCs w:val="28"/>
      <w:lang w:val="fr-FR" w:eastAsia="fr-FR"/>
      <w14:ligatures w14:val="none"/>
    </w:rPr>
  </w:style>
  <w:style w:type="paragraph" w:customStyle="1" w:styleId="xl272">
    <w:name w:val="xl27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val="fr-FR" w:eastAsia="fr-FR"/>
      <w14:ligatures w14:val="none"/>
    </w:rPr>
  </w:style>
  <w:style w:type="paragraph" w:customStyle="1" w:styleId="xl273">
    <w:name w:val="xl273"/>
    <w:basedOn w:val="Normal"/>
    <w:rsid w:val="00440215"/>
    <w:pPr>
      <w:pBdr>
        <w:top w:val="double" w:sz="6" w:space="0" w:color="auto"/>
        <w:left w:val="double" w:sz="6" w:space="0" w:color="auto"/>
        <w:bottom w:val="double" w:sz="6" w:space="0" w:color="auto"/>
      </w:pBdr>
      <w:shd w:val="clear" w:color="000000" w:fill="FFFF00"/>
      <w:spacing w:before="100" w:beforeAutospacing="1" w:after="100" w:afterAutospacing="1" w:line="240" w:lineRule="auto"/>
      <w:jc w:val="center"/>
      <w:textAlignment w:val="center"/>
    </w:pPr>
    <w:rPr>
      <w:rFonts w:ascii="Algerian" w:eastAsia="Times New Roman" w:hAnsi="Algerian" w:cs="Times New Roman"/>
      <w:b/>
      <w:bCs/>
      <w:kern w:val="0"/>
      <w:sz w:val="40"/>
      <w:szCs w:val="40"/>
      <w:lang w:val="fr-FR" w:eastAsia="fr-FR"/>
      <w14:ligatures w14:val="none"/>
    </w:rPr>
  </w:style>
  <w:style w:type="paragraph" w:customStyle="1" w:styleId="xl274">
    <w:name w:val="xl274"/>
    <w:basedOn w:val="Normal"/>
    <w:rsid w:val="00440215"/>
    <w:pPr>
      <w:pBdr>
        <w:top w:val="double" w:sz="6" w:space="0" w:color="auto"/>
        <w:bottom w:val="double" w:sz="6" w:space="0" w:color="auto"/>
      </w:pBdr>
      <w:shd w:val="clear" w:color="000000" w:fill="FFFF00"/>
      <w:spacing w:before="100" w:beforeAutospacing="1" w:after="100" w:afterAutospacing="1" w:line="240" w:lineRule="auto"/>
      <w:jc w:val="center"/>
      <w:textAlignment w:val="center"/>
    </w:pPr>
    <w:rPr>
      <w:rFonts w:ascii="Algerian" w:eastAsia="Times New Roman" w:hAnsi="Algerian" w:cs="Times New Roman"/>
      <w:b/>
      <w:bCs/>
      <w:kern w:val="0"/>
      <w:sz w:val="40"/>
      <w:szCs w:val="40"/>
      <w:lang w:val="fr-FR" w:eastAsia="fr-FR"/>
      <w14:ligatures w14:val="none"/>
    </w:rPr>
  </w:style>
  <w:style w:type="paragraph" w:customStyle="1" w:styleId="xl275">
    <w:name w:val="xl275"/>
    <w:basedOn w:val="Normal"/>
    <w:rsid w:val="00440215"/>
    <w:pPr>
      <w:pBdr>
        <w:top w:val="double" w:sz="6" w:space="0" w:color="auto"/>
        <w:left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Aharoni"/>
      <w:kern w:val="0"/>
      <w:sz w:val="44"/>
      <w:szCs w:val="44"/>
      <w:lang w:val="fr-FR" w:eastAsia="fr-FR"/>
      <w14:ligatures w14:val="none"/>
    </w:rPr>
  </w:style>
  <w:style w:type="paragraph" w:customStyle="1" w:styleId="xl276">
    <w:name w:val="xl276"/>
    <w:basedOn w:val="Normal"/>
    <w:rsid w:val="00440215"/>
    <w:pPr>
      <w:pBdr>
        <w:top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Aharoni"/>
      <w:kern w:val="0"/>
      <w:sz w:val="44"/>
      <w:szCs w:val="44"/>
      <w:lang w:val="fr-FR" w:eastAsia="fr-FR"/>
      <w14:ligatures w14:val="none"/>
    </w:rPr>
  </w:style>
  <w:style w:type="character" w:customStyle="1" w:styleId="CitationintenseCar1">
    <w:name w:val="Citation intense Car1"/>
    <w:uiPriority w:val="30"/>
    <w:rsid w:val="00440215"/>
    <w:rPr>
      <w:b/>
      <w:bCs/>
      <w:i/>
      <w:iCs/>
      <w:color w:val="4F81BD"/>
    </w:rPr>
  </w:style>
  <w:style w:type="paragraph" w:customStyle="1" w:styleId="tab2">
    <w:name w:val="tab2"/>
    <w:basedOn w:val="Normal"/>
    <w:link w:val="tab2Car"/>
    <w:rsid w:val="00440215"/>
    <w:pPr>
      <w:spacing w:after="0" w:line="240" w:lineRule="auto"/>
      <w:jc w:val="center"/>
    </w:pPr>
    <w:rPr>
      <w:rFonts w:ascii="Calibri" w:eastAsia="Times New Roman" w:hAnsi="Calibri" w:cs="Times New Roman"/>
      <w:kern w:val="0"/>
      <w:szCs w:val="20"/>
      <w:lang w:val="fr-FR"/>
      <w14:ligatures w14:val="none"/>
    </w:rPr>
  </w:style>
  <w:style w:type="character" w:customStyle="1" w:styleId="tab2Car">
    <w:name w:val="tab2 Car"/>
    <w:link w:val="tab2"/>
    <w:rsid w:val="00440215"/>
    <w:rPr>
      <w:rFonts w:ascii="Calibri" w:eastAsia="Times New Roman" w:hAnsi="Calibri" w:cs="Times New Roman"/>
      <w:kern w:val="0"/>
      <w:szCs w:val="20"/>
      <w:lang w:val="fr-FR"/>
      <w14:ligatures w14:val="none"/>
    </w:rPr>
  </w:style>
  <w:style w:type="paragraph" w:customStyle="1" w:styleId="StyleCorpsdetextePremireligne125cm">
    <w:name w:val="Style Corps de texte + Première ligne : 125 cm"/>
    <w:basedOn w:val="Corpsdetexte"/>
    <w:rsid w:val="00440215"/>
    <w:pPr>
      <w:suppressAutoHyphens/>
      <w:overflowPunct w:val="0"/>
      <w:autoSpaceDE w:val="0"/>
      <w:spacing w:after="120"/>
      <w:ind w:firstLine="709"/>
    </w:pPr>
    <w:rPr>
      <w:rFonts w:cs="Arial"/>
      <w:szCs w:val="24"/>
      <w:lang w:eastAsia="zh-CN"/>
    </w:rPr>
  </w:style>
  <w:style w:type="paragraph" w:customStyle="1" w:styleId="titre34">
    <w:name w:val="titre3.4"/>
    <w:basedOn w:val="Normal"/>
    <w:rsid w:val="00440215"/>
    <w:pPr>
      <w:keepNext/>
      <w:spacing w:after="0" w:line="240" w:lineRule="auto"/>
      <w:outlineLvl w:val="0"/>
    </w:pPr>
    <w:rPr>
      <w:rFonts w:ascii="Times New Roman" w:eastAsia="Times New Roman" w:hAnsi="Times New Roman" w:cs="Arial"/>
      <w:bCs/>
      <w:kern w:val="32"/>
      <w:lang w:val="fr-FR" w:eastAsia="fr-FR"/>
      <w14:ligatures w14:val="none"/>
    </w:rPr>
  </w:style>
  <w:style w:type="table" w:customStyle="1" w:styleId="Grille51">
    <w:name w:val="Grille 51"/>
    <w:basedOn w:val="TableauNormal"/>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customStyle="1" w:styleId="tlid-translation">
    <w:name w:val="tlid-translation"/>
    <w:basedOn w:val="Policepardfaut"/>
    <w:rsid w:val="00440215"/>
  </w:style>
  <w:style w:type="character" w:customStyle="1" w:styleId="Titre2Car1">
    <w:name w:val="Titre 2 Car1"/>
    <w:aliases w:val="Number 2 Car1,h2 Car1,Paranum Car1,A Car1,alec2 Car1,Chapitre 2 Car1,1 Car1,Heading 2 Char Car1,FA Überschrift 2 (1.1) Car1,an Car1,(1.1) Car1,WB Car1,Titre A Car1,Title Header2 Car1,TitreMA 2 Car1,2 Car1,Title 2 Car1,Title 2 Car Car Car1"/>
    <w:locked/>
    <w:rsid w:val="00440215"/>
    <w:rPr>
      <w:rFonts w:ascii="Arial" w:eastAsia="Times New Roman" w:hAnsi="Arial" w:cs="Arial"/>
      <w:b/>
      <w:bCs/>
      <w:i/>
      <w:iCs/>
      <w:sz w:val="28"/>
      <w:szCs w:val="28"/>
      <w:lang w:eastAsia="fr-FR"/>
    </w:rPr>
  </w:style>
  <w:style w:type="character" w:customStyle="1" w:styleId="Titre6Car1">
    <w:name w:val="Titre 6 Car1"/>
    <w:locked/>
    <w:rsid w:val="00440215"/>
    <w:rPr>
      <w:rFonts w:ascii="Arial" w:eastAsia="Times New Roman" w:hAnsi="Arial" w:cs="Arial"/>
      <w:b/>
      <w:bCs/>
      <w:sz w:val="24"/>
      <w:szCs w:val="24"/>
      <w:lang w:eastAsia="fr-FR"/>
    </w:rPr>
  </w:style>
  <w:style w:type="character" w:customStyle="1" w:styleId="TitreCar1">
    <w:name w:val="Titre Car1"/>
    <w:locked/>
    <w:rsid w:val="00440215"/>
    <w:rPr>
      <w:rFonts w:ascii="Arial" w:eastAsia="Times New Roman" w:hAnsi="Arial" w:cs="Arial"/>
      <w:b/>
      <w:bCs/>
      <w:kern w:val="28"/>
      <w:sz w:val="32"/>
      <w:szCs w:val="32"/>
      <w:lang w:eastAsia="fr-FR"/>
    </w:rPr>
  </w:style>
  <w:style w:type="table" w:customStyle="1" w:styleId="Grilleclaire11">
    <w:name w:val="Grille claire11"/>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eastAsia="Times New Roman"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eastAsia="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eastAsia="Times New Roman" w:cs="Times New Roman"/>
        <w:b/>
        <w:bCs/>
      </w:rPr>
    </w:tblStylePr>
    <w:tblStylePr w:type="lastCol">
      <w:rPr>
        <w:rFonts w:eastAsia="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Grilledutableau4">
    <w:name w:val="Grille du tableau4"/>
    <w:basedOn w:val="TableauNormal"/>
    <w:uiPriority w:val="39"/>
    <w:rsid w:val="00440215"/>
    <w:pPr>
      <w:spacing w:after="0" w:line="240" w:lineRule="auto"/>
    </w:pPr>
    <w:rPr>
      <w:rFonts w:ascii="Times New Roman" w:eastAsia="Times New Roman" w:hAnsi="Times New Roman"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uiPriority w:val="39"/>
    <w:rsid w:val="00440215"/>
    <w:pPr>
      <w:spacing w:after="0" w:line="240" w:lineRule="auto"/>
    </w:pPr>
    <w:rPr>
      <w:rFonts w:ascii="Times New Roman" w:eastAsia="Times New Roman" w:hAnsi="Times New Roman"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2">
    <w:name w:val="Grille claire12"/>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eastAsia="Times New Roman"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eastAsia="Times New Rom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eastAsia="Times New Roman" w:cs="Times New Roman" w:hint="default"/>
        <w:b/>
        <w:bCs/>
      </w:rPr>
    </w:tblStylePr>
    <w:tblStylePr w:type="lastCol">
      <w:rPr>
        <w:rFonts w:eastAsia="Times New Rom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Grilledutableau6">
    <w:name w:val="Grille du tableau6"/>
    <w:basedOn w:val="TableauNormal"/>
    <w:uiPriority w:val="39"/>
    <w:rsid w:val="00440215"/>
    <w:pPr>
      <w:spacing w:after="0" w:line="240" w:lineRule="auto"/>
    </w:pPr>
    <w:rPr>
      <w:rFonts w:ascii="Times New Roman" w:eastAsia="Times New Roman" w:hAnsi="Times New Roman"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3">
    <w:name w:val="Grille claire13"/>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eastAsia="Times New Roman"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eastAsia="Times New Rom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eastAsia="Times New Roman" w:cs="Times New Roman" w:hint="default"/>
        <w:b/>
        <w:bCs/>
      </w:rPr>
    </w:tblStylePr>
    <w:tblStylePr w:type="lastCol">
      <w:rPr>
        <w:rFonts w:eastAsia="Times New Rom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Grilledutableau7">
    <w:name w:val="Grille du tableau7"/>
    <w:basedOn w:val="TableauNormal"/>
    <w:uiPriority w:val="39"/>
    <w:rsid w:val="00440215"/>
    <w:pPr>
      <w:spacing w:after="0" w:line="240" w:lineRule="auto"/>
    </w:pPr>
    <w:rPr>
      <w:rFonts w:ascii="Times New Roman" w:eastAsia="Times New Roman" w:hAnsi="Times New Roman"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4">
    <w:name w:val="Grille claire14"/>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eastAsia="Times New Roman"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eastAsia="Times New Rom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eastAsia="Times New Roman" w:cs="Times New Roman" w:hint="default"/>
        <w:b/>
        <w:bCs/>
      </w:rPr>
    </w:tblStylePr>
    <w:tblStylePr w:type="lastCol">
      <w:rPr>
        <w:rFonts w:eastAsia="Times New Rom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Grilledutableau11">
    <w:name w:val="Grille du tableau11"/>
    <w:basedOn w:val="TableauNormal"/>
    <w:uiPriority w:val="59"/>
    <w:rsid w:val="00440215"/>
    <w:pPr>
      <w:spacing w:after="0" w:line="240" w:lineRule="auto"/>
    </w:pPr>
    <w:rPr>
      <w:rFonts w:ascii="Calibri" w:eastAsia="Calibri" w:hAnsi="Calibri" w:cs="Times New Roman"/>
      <w:kern w:val="0"/>
      <w:sz w:val="20"/>
      <w:szCs w:val="20"/>
      <w:lang w:val="fr-FR" w:eastAsia="fr-C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claire15">
    <w:name w:val="Grille claire15"/>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eastAsia="Times New Roman"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eastAsia="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eastAsia="Times New Roman" w:cs="Times New Roman"/>
        <w:b/>
        <w:bCs/>
      </w:rPr>
    </w:tblStylePr>
    <w:tblStylePr w:type="lastCol">
      <w:rPr>
        <w:rFonts w:eastAsia="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Grilleclaire16">
    <w:name w:val="Grille claire16"/>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eastAsia="Times New Roman"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eastAsia="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eastAsia="Times New Roman" w:cs="Times New Roman"/>
        <w:b/>
        <w:bCs/>
      </w:rPr>
    </w:tblStylePr>
    <w:tblStylePr w:type="lastCol">
      <w:rPr>
        <w:rFonts w:eastAsia="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paragraph" w:customStyle="1" w:styleId="letcom">
    <w:name w:val="letcom"/>
    <w:basedOn w:val="Normal"/>
    <w:rsid w:val="00440215"/>
    <w:pPr>
      <w:spacing w:before="120" w:after="0" w:line="240" w:lineRule="auto"/>
      <w:jc w:val="both"/>
    </w:pPr>
    <w:rPr>
      <w:rFonts w:ascii="Times New Roman" w:eastAsia="Times New Roman" w:hAnsi="Times New Roman" w:cs="Times New Roman"/>
      <w:kern w:val="0"/>
      <w:szCs w:val="20"/>
      <w:lang w:val="fr-FR" w:eastAsia="fr-FR"/>
      <w14:ligatures w14:val="none"/>
    </w:rPr>
  </w:style>
  <w:style w:type="paragraph" w:customStyle="1" w:styleId="CM21">
    <w:name w:val="CM21"/>
    <w:basedOn w:val="Default"/>
    <w:next w:val="Default"/>
    <w:uiPriority w:val="99"/>
    <w:rsid w:val="00440215"/>
    <w:pPr>
      <w:widowControl w:val="0"/>
      <w:spacing w:after="233"/>
    </w:pPr>
    <w:rPr>
      <w:rFonts w:ascii="Arial" w:hAnsi="Arial" w:cs="Arial"/>
      <w:color w:val="auto"/>
    </w:rPr>
  </w:style>
  <w:style w:type="paragraph" w:customStyle="1" w:styleId="CM17">
    <w:name w:val="CM17"/>
    <w:basedOn w:val="Default"/>
    <w:next w:val="Default"/>
    <w:uiPriority w:val="99"/>
    <w:rsid w:val="00440215"/>
    <w:pPr>
      <w:widowControl w:val="0"/>
      <w:spacing w:line="228" w:lineRule="atLeast"/>
    </w:pPr>
    <w:rPr>
      <w:rFonts w:ascii="Arial" w:hAnsi="Arial" w:cs="Arial"/>
      <w:color w:val="auto"/>
    </w:rPr>
  </w:style>
  <w:style w:type="table" w:customStyle="1" w:styleId="Grilledutableau12">
    <w:name w:val="Grille du tableau12"/>
    <w:basedOn w:val="TableauNormal"/>
    <w:uiPriority w:val="39"/>
    <w:rsid w:val="00440215"/>
    <w:pPr>
      <w:spacing w:after="0" w:line="240" w:lineRule="auto"/>
    </w:pPr>
    <w:rPr>
      <w:rFonts w:ascii="Calibri" w:eastAsia="Times New Roman"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7">
    <w:name w:val="Grille claire17"/>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eastAsia="Times New Roman"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eastAsia="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eastAsia="Times New Roman" w:cs="Times New Roman"/>
        <w:b/>
        <w:bCs/>
      </w:rPr>
    </w:tblStylePr>
    <w:tblStylePr w:type="lastCol">
      <w:rPr>
        <w:rFonts w:eastAsia="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Grilledutableau21">
    <w:name w:val="Grille du tableau21"/>
    <w:basedOn w:val="TableauNormal"/>
    <w:uiPriority w:val="39"/>
    <w:rsid w:val="00440215"/>
    <w:pPr>
      <w:spacing w:after="0" w:line="240" w:lineRule="auto"/>
    </w:pPr>
    <w:rPr>
      <w:rFonts w:ascii="Calibri" w:eastAsia="Calibri" w:hAnsi="Calibri"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1">
    <w:name w:val="Grille du tableau31"/>
    <w:basedOn w:val="TableauNormal"/>
    <w:uiPriority w:val="59"/>
    <w:rsid w:val="00440215"/>
    <w:pPr>
      <w:spacing w:after="0" w:line="240" w:lineRule="auto"/>
    </w:pPr>
    <w:rPr>
      <w:rFonts w:ascii="Calibri" w:eastAsia="Calibri" w:hAnsi="Calibri" w:cs="Times New Roman"/>
      <w:kern w:val="0"/>
      <w:sz w:val="20"/>
      <w:szCs w:val="20"/>
      <w:lang w:val="en-US" w:eastAsia="fr-C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1">
    <w:name w:val="Grille du tableau41"/>
    <w:basedOn w:val="TableauNormal"/>
    <w:uiPriority w:val="39"/>
    <w:rsid w:val="00440215"/>
    <w:pPr>
      <w:spacing w:after="0" w:line="240" w:lineRule="auto"/>
    </w:pPr>
    <w:rPr>
      <w:rFonts w:ascii="Calibri" w:eastAsia="Calibri" w:hAnsi="Calibri"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Titre1"/>
    <w:next w:val="Normal"/>
    <w:uiPriority w:val="99"/>
    <w:unhideWhenUsed/>
    <w:qFormat/>
    <w:rsid w:val="00440215"/>
    <w:pPr>
      <w:keepNext w:val="0"/>
      <w:widowControl w:val="0"/>
      <w:autoSpaceDE w:val="0"/>
      <w:autoSpaceDN w:val="0"/>
      <w:adjustRightInd w:val="0"/>
      <w:spacing w:before="480" w:after="0" w:line="276" w:lineRule="auto"/>
      <w:ind w:right="-7"/>
      <w:jc w:val="center"/>
      <w:outlineLvl w:val="9"/>
    </w:pPr>
    <w:rPr>
      <w:rFonts w:ascii="Arial" w:eastAsia="Times New Roman" w:hAnsi="Arial" w:cs="Arial"/>
      <w:b/>
      <w:bCs/>
      <w:color w:val="365F91"/>
      <w:kern w:val="0"/>
      <w:sz w:val="28"/>
      <w:szCs w:val="28"/>
      <w:lang w:val="fr-FR"/>
      <w14:ligatures w14:val="none"/>
    </w:rPr>
  </w:style>
  <w:style w:type="character" w:customStyle="1" w:styleId="1">
    <w:name w:val="明显参考1"/>
    <w:uiPriority w:val="32"/>
    <w:qFormat/>
    <w:rsid w:val="00440215"/>
    <w:rPr>
      <w:b/>
      <w:sz w:val="24"/>
      <w:u w:val="single"/>
    </w:rPr>
  </w:style>
  <w:style w:type="paragraph" w:customStyle="1" w:styleId="xl379">
    <w:name w:val="xl379"/>
    <w:basedOn w:val="Normal"/>
    <w:rsid w:val="00440215"/>
    <w:pPr>
      <w:spacing w:before="100" w:beforeAutospacing="1" w:after="100" w:afterAutospacing="1" w:line="240" w:lineRule="auto"/>
      <w:jc w:val="center"/>
    </w:pPr>
    <w:rPr>
      <w:rFonts w:ascii="Times New Roman" w:eastAsia="Times New Roman" w:hAnsi="Times New Roman" w:cs="Times New Roman"/>
      <w:kern w:val="0"/>
      <w:lang w:val="fr-FR" w:eastAsia="fr-FR"/>
      <w14:ligatures w14:val="none"/>
    </w:rPr>
  </w:style>
  <w:style w:type="paragraph" w:customStyle="1" w:styleId="xl380">
    <w:name w:val="xl380"/>
    <w:basedOn w:val="Normal"/>
    <w:rsid w:val="00440215"/>
    <w:pPr>
      <w:spacing w:before="100" w:beforeAutospacing="1" w:after="100" w:afterAutospacing="1" w:line="240" w:lineRule="auto"/>
      <w:jc w:val="center"/>
    </w:pPr>
    <w:rPr>
      <w:rFonts w:ascii="Times New Roman" w:eastAsia="Times New Roman" w:hAnsi="Times New Roman" w:cs="Times New Roman"/>
      <w:b/>
      <w:bCs/>
      <w:kern w:val="0"/>
      <w:lang w:val="fr-FR" w:eastAsia="fr-FR"/>
      <w14:ligatures w14:val="none"/>
    </w:rPr>
  </w:style>
  <w:style w:type="paragraph" w:customStyle="1" w:styleId="xl381">
    <w:name w:val="xl381"/>
    <w:basedOn w:val="Normal"/>
    <w:rsid w:val="00440215"/>
    <w:pPr>
      <w:shd w:val="clear" w:color="000000" w:fill="948B54"/>
      <w:spacing w:before="100" w:beforeAutospacing="1" w:after="100" w:afterAutospacing="1" w:line="240" w:lineRule="auto"/>
      <w:jc w:val="center"/>
    </w:pPr>
    <w:rPr>
      <w:rFonts w:ascii="Times New Roman" w:eastAsia="Times New Roman" w:hAnsi="Times New Roman" w:cs="Times New Roman"/>
      <w:b/>
      <w:bCs/>
      <w:kern w:val="0"/>
      <w:lang w:val="fr-FR" w:eastAsia="fr-FR"/>
      <w14:ligatures w14:val="none"/>
    </w:rPr>
  </w:style>
  <w:style w:type="paragraph" w:customStyle="1" w:styleId="xl382">
    <w:name w:val="xl382"/>
    <w:basedOn w:val="Normal"/>
    <w:rsid w:val="00440215"/>
    <w:pPr>
      <w:shd w:val="clear" w:color="000000" w:fill="FFFF00"/>
      <w:spacing w:before="100" w:beforeAutospacing="1" w:after="100" w:afterAutospacing="1" w:line="240" w:lineRule="auto"/>
      <w:jc w:val="center"/>
    </w:pPr>
    <w:rPr>
      <w:rFonts w:ascii="Times New Roman" w:eastAsia="Times New Roman" w:hAnsi="Times New Roman" w:cs="Times New Roman"/>
      <w:b/>
      <w:bCs/>
      <w:kern w:val="0"/>
      <w:lang w:val="fr-FR" w:eastAsia="fr-FR"/>
      <w14:ligatures w14:val="none"/>
    </w:rPr>
  </w:style>
  <w:style w:type="paragraph" w:customStyle="1" w:styleId="xl383">
    <w:name w:val="xl383"/>
    <w:basedOn w:val="Normal"/>
    <w:rsid w:val="00440215"/>
    <w:pPr>
      <w:shd w:val="clear" w:color="000000" w:fill="FFFFFF"/>
      <w:spacing w:before="100" w:beforeAutospacing="1" w:after="100" w:afterAutospacing="1" w:line="240" w:lineRule="auto"/>
      <w:jc w:val="center"/>
    </w:pPr>
    <w:rPr>
      <w:rFonts w:ascii="Times New Roman" w:eastAsia="Times New Roman" w:hAnsi="Times New Roman" w:cs="Times New Roman"/>
      <w:b/>
      <w:bCs/>
      <w:kern w:val="0"/>
      <w:lang w:val="fr-FR" w:eastAsia="fr-FR"/>
      <w14:ligatures w14:val="none"/>
    </w:rPr>
  </w:style>
  <w:style w:type="paragraph" w:customStyle="1" w:styleId="xl384">
    <w:name w:val="xl384"/>
    <w:basedOn w:val="Normal"/>
    <w:rsid w:val="00440215"/>
    <w:pPr>
      <w:shd w:val="clear" w:color="000000" w:fill="D8D8D8"/>
      <w:spacing w:before="100" w:beforeAutospacing="1" w:after="100" w:afterAutospacing="1" w:line="240" w:lineRule="auto"/>
      <w:jc w:val="center"/>
    </w:pPr>
    <w:rPr>
      <w:rFonts w:ascii="Times New Roman" w:eastAsia="Times New Roman" w:hAnsi="Times New Roman" w:cs="Times New Roman"/>
      <w:b/>
      <w:bCs/>
      <w:kern w:val="0"/>
      <w:lang w:val="fr-FR" w:eastAsia="fr-FR"/>
      <w14:ligatures w14:val="none"/>
    </w:rPr>
  </w:style>
  <w:style w:type="paragraph" w:customStyle="1" w:styleId="xl385">
    <w:name w:val="xl385"/>
    <w:basedOn w:val="Normal"/>
    <w:rsid w:val="00440215"/>
    <w:pPr>
      <w:shd w:val="clear" w:color="000000" w:fill="EAEBC5"/>
      <w:spacing w:before="100" w:beforeAutospacing="1" w:after="100" w:afterAutospacing="1" w:line="240" w:lineRule="auto"/>
      <w:jc w:val="center"/>
    </w:pPr>
    <w:rPr>
      <w:rFonts w:ascii="Times New Roman" w:eastAsia="Times New Roman" w:hAnsi="Times New Roman" w:cs="Times New Roman"/>
      <w:b/>
      <w:bCs/>
      <w:kern w:val="0"/>
      <w:lang w:val="fr-FR" w:eastAsia="fr-FR"/>
      <w14:ligatures w14:val="none"/>
    </w:rPr>
  </w:style>
  <w:style w:type="paragraph" w:customStyle="1" w:styleId="xl386">
    <w:name w:val="xl386"/>
    <w:basedOn w:val="Normal"/>
    <w:rsid w:val="00440215"/>
    <w:pPr>
      <w:shd w:val="clear" w:color="000000" w:fill="FFFFFF"/>
      <w:spacing w:before="100" w:beforeAutospacing="1" w:after="100" w:afterAutospacing="1" w:line="240" w:lineRule="auto"/>
      <w:jc w:val="center"/>
    </w:pPr>
    <w:rPr>
      <w:rFonts w:ascii="Times New Roman" w:eastAsia="Times New Roman" w:hAnsi="Times New Roman" w:cs="Times New Roman"/>
      <w:kern w:val="0"/>
      <w:sz w:val="22"/>
      <w:szCs w:val="22"/>
      <w:lang w:val="fr-FR" w:eastAsia="fr-FR"/>
      <w14:ligatures w14:val="none"/>
    </w:rPr>
  </w:style>
  <w:style w:type="paragraph" w:customStyle="1" w:styleId="xl387">
    <w:name w:val="xl387"/>
    <w:basedOn w:val="Normal"/>
    <w:rsid w:val="00440215"/>
    <w:pPr>
      <w:shd w:val="clear" w:color="000000" w:fill="948B54"/>
      <w:spacing w:before="100" w:beforeAutospacing="1" w:after="100" w:afterAutospacing="1" w:line="240" w:lineRule="auto"/>
      <w:jc w:val="center"/>
    </w:pPr>
    <w:rPr>
      <w:rFonts w:ascii="Times New Roman" w:eastAsia="Times New Roman" w:hAnsi="Times New Roman" w:cs="Times New Roman"/>
      <w:kern w:val="0"/>
      <w:sz w:val="22"/>
      <w:szCs w:val="22"/>
      <w:lang w:val="fr-FR" w:eastAsia="fr-FR"/>
      <w14:ligatures w14:val="none"/>
    </w:rPr>
  </w:style>
  <w:style w:type="paragraph" w:customStyle="1" w:styleId="xl388">
    <w:name w:val="xl388"/>
    <w:basedOn w:val="Normal"/>
    <w:rsid w:val="00440215"/>
    <w:pPr>
      <w:shd w:val="clear" w:color="000000" w:fill="BFBFBF"/>
      <w:spacing w:before="100" w:beforeAutospacing="1" w:after="100" w:afterAutospacing="1" w:line="240" w:lineRule="auto"/>
      <w:jc w:val="center"/>
    </w:pPr>
    <w:rPr>
      <w:rFonts w:ascii="Times New Roman" w:eastAsia="Times New Roman" w:hAnsi="Times New Roman" w:cs="Times New Roman"/>
      <w:b/>
      <w:bCs/>
      <w:kern w:val="0"/>
      <w:lang w:val="fr-FR" w:eastAsia="fr-FR"/>
      <w14:ligatures w14:val="none"/>
    </w:rPr>
  </w:style>
  <w:style w:type="paragraph" w:customStyle="1" w:styleId="xl389">
    <w:name w:val="xl389"/>
    <w:basedOn w:val="Normal"/>
    <w:rsid w:val="00440215"/>
    <w:pPr>
      <w:spacing w:before="100" w:beforeAutospacing="1" w:after="100" w:afterAutospacing="1" w:line="240" w:lineRule="auto"/>
      <w:jc w:val="center"/>
    </w:pPr>
    <w:rPr>
      <w:rFonts w:ascii="Times New Roman" w:eastAsia="Times New Roman" w:hAnsi="Times New Roman" w:cs="Times New Roman"/>
      <w:kern w:val="0"/>
      <w:sz w:val="22"/>
      <w:szCs w:val="22"/>
      <w:lang w:val="fr-FR" w:eastAsia="fr-FR"/>
      <w14:ligatures w14:val="none"/>
    </w:rPr>
  </w:style>
  <w:style w:type="paragraph" w:customStyle="1" w:styleId="xl390">
    <w:name w:val="xl390"/>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fr-FR" w:eastAsia="fr-FR"/>
      <w14:ligatures w14:val="none"/>
    </w:rPr>
  </w:style>
  <w:style w:type="paragraph" w:customStyle="1" w:styleId="xl391">
    <w:name w:val="xl391"/>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fr-FR" w:eastAsia="fr-FR"/>
      <w14:ligatures w14:val="none"/>
    </w:rPr>
  </w:style>
  <w:style w:type="paragraph" w:customStyle="1" w:styleId="xl392">
    <w:name w:val="xl392"/>
    <w:basedOn w:val="Normal"/>
    <w:rsid w:val="00440215"/>
    <w:pPr>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fr-FR" w:eastAsia="fr-FR"/>
      <w14:ligatures w14:val="none"/>
    </w:rPr>
  </w:style>
  <w:style w:type="paragraph" w:customStyle="1" w:styleId="xl393">
    <w:name w:val="xl393"/>
    <w:basedOn w:val="Normal"/>
    <w:rsid w:val="00440215"/>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394">
    <w:name w:val="xl394"/>
    <w:basedOn w:val="Normal"/>
    <w:rsid w:val="00440215"/>
    <w:pPr>
      <w:spacing w:before="100" w:beforeAutospacing="1" w:after="100" w:afterAutospacing="1" w:line="240" w:lineRule="auto"/>
      <w:textAlignment w:val="center"/>
    </w:pPr>
    <w:rPr>
      <w:rFonts w:ascii="Times New Roman" w:eastAsia="Times New Roman" w:hAnsi="Times New Roman" w:cs="Times New Roman"/>
      <w:kern w:val="0"/>
      <w:sz w:val="28"/>
      <w:szCs w:val="28"/>
      <w:lang w:val="fr-FR" w:eastAsia="fr-FR"/>
      <w14:ligatures w14:val="none"/>
    </w:rPr>
  </w:style>
  <w:style w:type="paragraph" w:customStyle="1" w:styleId="xl395">
    <w:name w:val="xl395"/>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8"/>
      <w:szCs w:val="28"/>
      <w:lang w:val="fr-FR" w:eastAsia="fr-FR"/>
      <w14:ligatures w14:val="none"/>
    </w:rPr>
  </w:style>
  <w:style w:type="paragraph" w:customStyle="1" w:styleId="xl396">
    <w:name w:val="xl396"/>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32"/>
      <w:szCs w:val="32"/>
      <w:lang w:val="fr-FR" w:eastAsia="fr-FR"/>
      <w14:ligatures w14:val="none"/>
    </w:rPr>
  </w:style>
  <w:style w:type="paragraph" w:customStyle="1" w:styleId="xl397">
    <w:name w:val="xl397"/>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8"/>
      <w:szCs w:val="28"/>
      <w:lang w:val="fr-FR" w:eastAsia="fr-FR"/>
      <w14:ligatures w14:val="none"/>
    </w:rPr>
  </w:style>
  <w:style w:type="paragraph" w:customStyle="1" w:styleId="xl398">
    <w:name w:val="xl398"/>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8"/>
      <w:szCs w:val="28"/>
      <w:lang w:val="fr-FR" w:eastAsia="fr-FR"/>
      <w14:ligatures w14:val="none"/>
    </w:rPr>
  </w:style>
  <w:style w:type="paragraph" w:customStyle="1" w:styleId="xl399">
    <w:name w:val="xl399"/>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00">
    <w:name w:val="xl400"/>
    <w:basedOn w:val="Normal"/>
    <w:rsid w:val="00440215"/>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01">
    <w:name w:val="xl401"/>
    <w:basedOn w:val="Normal"/>
    <w:rsid w:val="00440215"/>
    <w:pPr>
      <w:spacing w:before="100" w:beforeAutospacing="1" w:after="100" w:afterAutospacing="1" w:line="240" w:lineRule="auto"/>
      <w:jc w:val="right"/>
      <w:textAlignment w:val="center"/>
    </w:pPr>
    <w:rPr>
      <w:rFonts w:ascii="Times New Roman" w:eastAsia="Times New Roman" w:hAnsi="Times New Roman" w:cs="Times New Roman"/>
      <w:kern w:val="0"/>
      <w:sz w:val="28"/>
      <w:szCs w:val="28"/>
      <w:lang w:val="fr-FR" w:eastAsia="fr-FR"/>
      <w14:ligatures w14:val="none"/>
    </w:rPr>
  </w:style>
  <w:style w:type="paragraph" w:customStyle="1" w:styleId="xl402">
    <w:name w:val="xl402"/>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03">
    <w:name w:val="xl403"/>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04">
    <w:name w:val="xl404"/>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05">
    <w:name w:val="xl405"/>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06">
    <w:name w:val="xl406"/>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07">
    <w:name w:val="xl407"/>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08">
    <w:name w:val="xl408"/>
    <w:basedOn w:val="Normal"/>
    <w:rsid w:val="00440215"/>
    <w:pP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36"/>
      <w:szCs w:val="36"/>
      <w:lang w:val="fr-FR" w:eastAsia="fr-FR"/>
      <w14:ligatures w14:val="none"/>
    </w:rPr>
  </w:style>
  <w:style w:type="paragraph" w:customStyle="1" w:styleId="xl409">
    <w:name w:val="xl409"/>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10">
    <w:name w:val="xl410"/>
    <w:basedOn w:val="Normal"/>
    <w:rsid w:val="00440215"/>
    <w:pPr>
      <w:shd w:val="clear" w:color="000000" w:fill="D7E4BC"/>
      <w:spacing w:before="100" w:beforeAutospacing="1" w:after="100" w:afterAutospacing="1" w:line="240" w:lineRule="auto"/>
      <w:jc w:val="center"/>
    </w:pPr>
    <w:rPr>
      <w:rFonts w:ascii="Times New Roman" w:eastAsia="Times New Roman" w:hAnsi="Times New Roman" w:cs="Times New Roman"/>
      <w:kern w:val="0"/>
      <w:sz w:val="22"/>
      <w:szCs w:val="22"/>
      <w:lang w:val="fr-FR" w:eastAsia="fr-FR"/>
      <w14:ligatures w14:val="none"/>
    </w:rPr>
  </w:style>
  <w:style w:type="paragraph" w:customStyle="1" w:styleId="xl411">
    <w:name w:val="xl411"/>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12">
    <w:name w:val="xl412"/>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13">
    <w:name w:val="xl413"/>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8"/>
      <w:szCs w:val="28"/>
      <w:lang w:val="fr-FR" w:eastAsia="fr-FR"/>
      <w14:ligatures w14:val="none"/>
    </w:rPr>
  </w:style>
  <w:style w:type="paragraph" w:customStyle="1" w:styleId="xl414">
    <w:name w:val="xl414"/>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15">
    <w:name w:val="xl415"/>
    <w:basedOn w:val="Normal"/>
    <w:rsid w:val="00440215"/>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16">
    <w:name w:val="xl416"/>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8"/>
      <w:szCs w:val="28"/>
      <w:lang w:val="fr-FR" w:eastAsia="fr-FR"/>
      <w14:ligatures w14:val="none"/>
    </w:rPr>
  </w:style>
  <w:style w:type="paragraph" w:customStyle="1" w:styleId="xl417">
    <w:name w:val="xl417"/>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8"/>
      <w:szCs w:val="28"/>
      <w:lang w:val="fr-FR" w:eastAsia="fr-FR"/>
      <w14:ligatures w14:val="none"/>
    </w:rPr>
  </w:style>
  <w:style w:type="paragraph" w:customStyle="1" w:styleId="xl418">
    <w:name w:val="xl418"/>
    <w:basedOn w:val="Normal"/>
    <w:rsid w:val="00440215"/>
    <w:pPr>
      <w:shd w:val="clear" w:color="000000" w:fill="D7E4BC"/>
      <w:spacing w:before="100" w:beforeAutospacing="1" w:after="100" w:afterAutospacing="1" w:line="240" w:lineRule="auto"/>
      <w:jc w:val="center"/>
    </w:pPr>
    <w:rPr>
      <w:rFonts w:ascii="Times New Roman" w:eastAsia="Times New Roman" w:hAnsi="Times New Roman" w:cs="Times New Roman"/>
      <w:kern w:val="0"/>
      <w:sz w:val="32"/>
      <w:szCs w:val="32"/>
      <w:lang w:val="fr-FR" w:eastAsia="fr-FR"/>
      <w14:ligatures w14:val="none"/>
    </w:rPr>
  </w:style>
  <w:style w:type="paragraph" w:customStyle="1" w:styleId="xl419">
    <w:name w:val="xl419"/>
    <w:basedOn w:val="Normal"/>
    <w:rsid w:val="00440215"/>
    <w:pPr>
      <w:shd w:val="clear" w:color="000000" w:fill="FFFF00"/>
      <w:spacing w:before="100" w:beforeAutospacing="1" w:after="100" w:afterAutospacing="1" w:line="240" w:lineRule="auto"/>
      <w:jc w:val="center"/>
    </w:pPr>
    <w:rPr>
      <w:rFonts w:ascii="Times New Roman" w:eastAsia="Times New Roman" w:hAnsi="Times New Roman" w:cs="Times New Roman"/>
      <w:kern w:val="0"/>
      <w:sz w:val="32"/>
      <w:szCs w:val="32"/>
      <w:lang w:val="fr-FR" w:eastAsia="fr-FR"/>
      <w14:ligatures w14:val="none"/>
    </w:rPr>
  </w:style>
  <w:style w:type="paragraph" w:customStyle="1" w:styleId="xl420">
    <w:name w:val="xl420"/>
    <w:basedOn w:val="Normal"/>
    <w:rsid w:val="00440215"/>
    <w:pPr>
      <w:shd w:val="clear" w:color="000000" w:fill="D8D8D8"/>
      <w:spacing w:before="100" w:beforeAutospacing="1" w:after="100" w:afterAutospacing="1" w:line="240" w:lineRule="auto"/>
      <w:jc w:val="center"/>
    </w:pPr>
    <w:rPr>
      <w:rFonts w:ascii="Times New Roman" w:eastAsia="Times New Roman" w:hAnsi="Times New Roman" w:cs="Times New Roman"/>
      <w:kern w:val="0"/>
      <w:sz w:val="22"/>
      <w:szCs w:val="22"/>
      <w:lang w:val="fr-FR" w:eastAsia="fr-FR"/>
      <w14:ligatures w14:val="none"/>
    </w:rPr>
  </w:style>
  <w:style w:type="paragraph" w:customStyle="1" w:styleId="xl421">
    <w:name w:val="xl421"/>
    <w:basedOn w:val="Normal"/>
    <w:rsid w:val="00440215"/>
    <w:pPr>
      <w:shd w:val="clear" w:color="000000" w:fill="FFFFFF"/>
      <w:spacing w:before="100" w:beforeAutospacing="1" w:after="100" w:afterAutospacing="1" w:line="240" w:lineRule="auto"/>
      <w:jc w:val="center"/>
    </w:pPr>
    <w:rPr>
      <w:rFonts w:ascii="Times New Roman" w:eastAsia="Times New Roman" w:hAnsi="Times New Roman" w:cs="Times New Roman"/>
      <w:kern w:val="0"/>
      <w:lang w:val="fr-FR" w:eastAsia="fr-FR"/>
      <w14:ligatures w14:val="none"/>
    </w:rPr>
  </w:style>
  <w:style w:type="paragraph" w:customStyle="1" w:styleId="xl422">
    <w:name w:val="xl422"/>
    <w:basedOn w:val="Normal"/>
    <w:rsid w:val="00440215"/>
    <w:pPr>
      <w:shd w:val="clear" w:color="000000" w:fill="FFFF00"/>
      <w:spacing w:before="100" w:beforeAutospacing="1" w:after="100" w:afterAutospacing="1" w:line="240" w:lineRule="auto"/>
      <w:jc w:val="center"/>
    </w:pPr>
    <w:rPr>
      <w:rFonts w:ascii="Times New Roman" w:eastAsia="Times New Roman" w:hAnsi="Times New Roman" w:cs="Times New Roman"/>
      <w:kern w:val="0"/>
      <w:sz w:val="22"/>
      <w:szCs w:val="22"/>
      <w:lang w:val="fr-FR" w:eastAsia="fr-FR"/>
      <w14:ligatures w14:val="none"/>
    </w:rPr>
  </w:style>
  <w:style w:type="paragraph" w:customStyle="1" w:styleId="xl423">
    <w:name w:val="xl423"/>
    <w:basedOn w:val="Normal"/>
    <w:rsid w:val="00440215"/>
    <w:pPr>
      <w:shd w:val="clear" w:color="000000" w:fill="EAEBC5"/>
      <w:spacing w:before="100" w:beforeAutospacing="1" w:after="100" w:afterAutospacing="1" w:line="240" w:lineRule="auto"/>
      <w:jc w:val="center"/>
    </w:pPr>
    <w:rPr>
      <w:rFonts w:ascii="Times New Roman" w:eastAsia="Times New Roman" w:hAnsi="Times New Roman" w:cs="Times New Roman"/>
      <w:kern w:val="0"/>
      <w:sz w:val="22"/>
      <w:szCs w:val="22"/>
      <w:lang w:val="fr-FR" w:eastAsia="fr-FR"/>
      <w14:ligatures w14:val="none"/>
    </w:rPr>
  </w:style>
  <w:style w:type="paragraph" w:customStyle="1" w:styleId="xl424">
    <w:name w:val="xl424"/>
    <w:basedOn w:val="Normal"/>
    <w:rsid w:val="00440215"/>
    <w:pPr>
      <w:shd w:val="clear" w:color="000000" w:fill="FFFF00"/>
      <w:spacing w:before="100" w:beforeAutospacing="1" w:after="100" w:afterAutospacing="1" w:line="240" w:lineRule="auto"/>
      <w:jc w:val="center"/>
    </w:pPr>
    <w:rPr>
      <w:rFonts w:ascii="Times New Roman" w:eastAsia="Times New Roman" w:hAnsi="Times New Roman" w:cs="Times New Roman"/>
      <w:b/>
      <w:bCs/>
      <w:kern w:val="0"/>
      <w:sz w:val="36"/>
      <w:szCs w:val="36"/>
      <w:lang w:val="fr-FR" w:eastAsia="fr-FR"/>
      <w14:ligatures w14:val="none"/>
    </w:rPr>
  </w:style>
  <w:style w:type="paragraph" w:customStyle="1" w:styleId="xl425">
    <w:name w:val="xl425"/>
    <w:basedOn w:val="Normal"/>
    <w:rsid w:val="00440215"/>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26">
    <w:name w:val="xl426"/>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8"/>
      <w:szCs w:val="28"/>
      <w:lang w:val="fr-FR" w:eastAsia="fr-FR"/>
      <w14:ligatures w14:val="none"/>
    </w:rPr>
  </w:style>
  <w:style w:type="paragraph" w:customStyle="1" w:styleId="xl427">
    <w:name w:val="xl427"/>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kern w:val="0"/>
      <w:sz w:val="28"/>
      <w:szCs w:val="28"/>
      <w:lang w:val="fr-FR" w:eastAsia="fr-FR"/>
      <w14:ligatures w14:val="none"/>
    </w:rPr>
  </w:style>
  <w:style w:type="paragraph" w:customStyle="1" w:styleId="xl428">
    <w:name w:val="xl428"/>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fr-FR" w:eastAsia="fr-FR"/>
      <w14:ligatures w14:val="none"/>
    </w:rPr>
  </w:style>
  <w:style w:type="paragraph" w:customStyle="1" w:styleId="xl429">
    <w:name w:val="xl429"/>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val="fr-FR" w:eastAsia="fr-FR"/>
      <w14:ligatures w14:val="none"/>
    </w:rPr>
  </w:style>
  <w:style w:type="paragraph" w:customStyle="1" w:styleId="xl430">
    <w:name w:val="xl430"/>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31">
    <w:name w:val="xl431"/>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val="fr-FR" w:eastAsia="fr-FR"/>
      <w14:ligatures w14:val="none"/>
    </w:rPr>
  </w:style>
  <w:style w:type="paragraph" w:customStyle="1" w:styleId="xl432">
    <w:name w:val="xl432"/>
    <w:basedOn w:val="Normal"/>
    <w:rsid w:val="00440215"/>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val="fr-FR" w:eastAsia="fr-FR"/>
      <w14:ligatures w14:val="none"/>
    </w:rPr>
  </w:style>
  <w:style w:type="paragraph" w:customStyle="1" w:styleId="xl433">
    <w:name w:val="xl433"/>
    <w:basedOn w:val="Normal"/>
    <w:rsid w:val="00440215"/>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val="fr-FR" w:eastAsia="fr-FR"/>
      <w14:ligatures w14:val="none"/>
    </w:rPr>
  </w:style>
  <w:style w:type="paragraph" w:customStyle="1" w:styleId="xl434">
    <w:name w:val="xl434"/>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kern w:val="0"/>
      <w:sz w:val="28"/>
      <w:szCs w:val="28"/>
      <w:lang w:val="fr-FR" w:eastAsia="fr-FR"/>
      <w14:ligatures w14:val="none"/>
    </w:rPr>
  </w:style>
  <w:style w:type="paragraph" w:customStyle="1" w:styleId="xl435">
    <w:name w:val="xl435"/>
    <w:basedOn w:val="Normal"/>
    <w:rsid w:val="00440215"/>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fr-FR" w:eastAsia="fr-FR"/>
      <w14:ligatures w14:val="none"/>
    </w:rPr>
  </w:style>
  <w:style w:type="paragraph" w:customStyle="1" w:styleId="xl436">
    <w:name w:val="xl436"/>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37">
    <w:name w:val="xl437"/>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38">
    <w:name w:val="xl438"/>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39">
    <w:name w:val="xl439"/>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40">
    <w:name w:val="xl440"/>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41">
    <w:name w:val="xl441"/>
    <w:basedOn w:val="Normal"/>
    <w:rsid w:val="00440215"/>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val="fr-FR" w:eastAsia="fr-FR"/>
      <w14:ligatures w14:val="none"/>
    </w:rPr>
  </w:style>
  <w:style w:type="paragraph" w:customStyle="1" w:styleId="xl442">
    <w:name w:val="xl442"/>
    <w:basedOn w:val="Normal"/>
    <w:rsid w:val="00440215"/>
    <w:pPr>
      <w:pBdr>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b/>
      <w:bCs/>
      <w:kern w:val="0"/>
      <w:sz w:val="32"/>
      <w:szCs w:val="32"/>
      <w:lang w:val="fr-FR" w:eastAsia="fr-FR"/>
      <w14:ligatures w14:val="none"/>
    </w:rPr>
  </w:style>
  <w:style w:type="paragraph" w:customStyle="1" w:styleId="xl443">
    <w:name w:val="xl443"/>
    <w:basedOn w:val="Normal"/>
    <w:rsid w:val="00440215"/>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44">
    <w:name w:val="xl444"/>
    <w:basedOn w:val="Normal"/>
    <w:rsid w:val="00440215"/>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45">
    <w:name w:val="xl445"/>
    <w:basedOn w:val="Normal"/>
    <w:rsid w:val="00440215"/>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46">
    <w:name w:val="xl446"/>
    <w:basedOn w:val="Normal"/>
    <w:rsid w:val="00440215"/>
    <w:pPr>
      <w:spacing w:before="100" w:beforeAutospacing="1" w:after="100" w:afterAutospacing="1" w:line="240" w:lineRule="auto"/>
      <w:jc w:val="center"/>
    </w:pPr>
    <w:rPr>
      <w:rFonts w:ascii="Times New Roman" w:eastAsia="Times New Roman" w:hAnsi="Times New Roman" w:cs="Times New Roman"/>
      <w:b/>
      <w:bCs/>
      <w:kern w:val="0"/>
      <w:sz w:val="32"/>
      <w:szCs w:val="32"/>
      <w:lang w:val="fr-FR" w:eastAsia="fr-FR"/>
      <w14:ligatures w14:val="none"/>
    </w:rPr>
  </w:style>
  <w:style w:type="paragraph" w:customStyle="1" w:styleId="xl447">
    <w:name w:val="xl447"/>
    <w:basedOn w:val="Normal"/>
    <w:rsid w:val="00440215"/>
    <w:pP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val="fr-FR" w:eastAsia="fr-FR"/>
      <w14:ligatures w14:val="none"/>
    </w:rPr>
  </w:style>
  <w:style w:type="paragraph" w:customStyle="1" w:styleId="xl448">
    <w:name w:val="xl44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49">
    <w:name w:val="xl44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50">
    <w:name w:val="xl450"/>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kern w:val="0"/>
      <w:sz w:val="28"/>
      <w:szCs w:val="28"/>
      <w:lang w:val="fr-FR" w:eastAsia="fr-FR"/>
      <w14:ligatures w14:val="none"/>
    </w:rPr>
  </w:style>
  <w:style w:type="paragraph" w:customStyle="1" w:styleId="xl451">
    <w:name w:val="xl451"/>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FF0000"/>
      <w:kern w:val="0"/>
      <w:sz w:val="28"/>
      <w:szCs w:val="28"/>
      <w:lang w:val="fr-FR" w:eastAsia="fr-FR"/>
      <w14:ligatures w14:val="none"/>
    </w:rPr>
  </w:style>
  <w:style w:type="paragraph" w:customStyle="1" w:styleId="xl452">
    <w:name w:val="xl452"/>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8"/>
      <w:szCs w:val="28"/>
      <w:lang w:val="fr-FR" w:eastAsia="fr-FR"/>
      <w14:ligatures w14:val="none"/>
    </w:rPr>
  </w:style>
  <w:style w:type="paragraph" w:customStyle="1" w:styleId="xl453">
    <w:name w:val="xl453"/>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8"/>
      <w:szCs w:val="28"/>
      <w:lang w:val="fr-FR" w:eastAsia="fr-FR"/>
      <w14:ligatures w14:val="none"/>
    </w:rPr>
  </w:style>
  <w:style w:type="paragraph" w:customStyle="1" w:styleId="xl454">
    <w:name w:val="xl454"/>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8"/>
      <w:szCs w:val="28"/>
      <w:lang w:val="fr-FR" w:eastAsia="fr-FR"/>
      <w14:ligatures w14:val="none"/>
    </w:rPr>
  </w:style>
  <w:style w:type="paragraph" w:customStyle="1" w:styleId="xl455">
    <w:name w:val="xl455"/>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fr-FR" w:eastAsia="fr-FR"/>
      <w14:ligatures w14:val="none"/>
    </w:rPr>
  </w:style>
  <w:style w:type="paragraph" w:customStyle="1" w:styleId="xl456">
    <w:name w:val="xl456"/>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lang w:val="fr-FR" w:eastAsia="fr-FR"/>
      <w14:ligatures w14:val="none"/>
    </w:rPr>
  </w:style>
  <w:style w:type="paragraph" w:customStyle="1" w:styleId="xl457">
    <w:name w:val="xl457"/>
    <w:basedOn w:val="Normal"/>
    <w:rsid w:val="0044021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val="fr-FR" w:eastAsia="fr-FR"/>
      <w14:ligatures w14:val="none"/>
    </w:rPr>
  </w:style>
  <w:style w:type="paragraph" w:customStyle="1" w:styleId="xl458">
    <w:name w:val="xl458"/>
    <w:basedOn w:val="Normal"/>
    <w:rsid w:val="0044021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59">
    <w:name w:val="xl459"/>
    <w:basedOn w:val="Normal"/>
    <w:rsid w:val="0044021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60">
    <w:name w:val="xl460"/>
    <w:basedOn w:val="Normal"/>
    <w:rsid w:val="0044021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61">
    <w:name w:val="xl461"/>
    <w:basedOn w:val="Normal"/>
    <w:rsid w:val="0044021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val="fr-FR" w:eastAsia="fr-FR"/>
      <w14:ligatures w14:val="none"/>
    </w:rPr>
  </w:style>
  <w:style w:type="paragraph" w:customStyle="1" w:styleId="xl462">
    <w:name w:val="xl462"/>
    <w:basedOn w:val="Normal"/>
    <w:rsid w:val="00440215"/>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kern w:val="0"/>
      <w:sz w:val="32"/>
      <w:szCs w:val="32"/>
      <w:lang w:val="fr-FR" w:eastAsia="fr-FR"/>
      <w14:ligatures w14:val="none"/>
    </w:rPr>
  </w:style>
  <w:style w:type="paragraph" w:customStyle="1" w:styleId="xl463">
    <w:name w:val="xl463"/>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8"/>
      <w:szCs w:val="28"/>
      <w:lang w:val="fr-FR" w:eastAsia="fr-FR"/>
      <w14:ligatures w14:val="none"/>
    </w:rPr>
  </w:style>
  <w:style w:type="paragraph" w:customStyle="1" w:styleId="xl464">
    <w:name w:val="xl464"/>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kern w:val="0"/>
      <w:sz w:val="28"/>
      <w:szCs w:val="28"/>
      <w:lang w:val="fr-FR" w:eastAsia="fr-FR"/>
      <w14:ligatures w14:val="none"/>
    </w:rPr>
  </w:style>
  <w:style w:type="paragraph" w:customStyle="1" w:styleId="xl465">
    <w:name w:val="xl465"/>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kern w:val="0"/>
      <w:sz w:val="28"/>
      <w:szCs w:val="28"/>
      <w:lang w:val="fr-FR" w:eastAsia="fr-FR"/>
      <w14:ligatures w14:val="none"/>
    </w:rPr>
  </w:style>
  <w:style w:type="paragraph" w:customStyle="1" w:styleId="xl466">
    <w:name w:val="xl466"/>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kern w:val="0"/>
      <w:sz w:val="28"/>
      <w:szCs w:val="28"/>
      <w:lang w:val="fr-FR" w:eastAsia="fr-FR"/>
      <w14:ligatures w14:val="none"/>
    </w:rPr>
  </w:style>
  <w:style w:type="paragraph" w:customStyle="1" w:styleId="xl467">
    <w:name w:val="xl467"/>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color w:val="FF0000"/>
      <w:kern w:val="0"/>
      <w:sz w:val="28"/>
      <w:szCs w:val="28"/>
      <w:lang w:val="fr-FR" w:eastAsia="fr-FR"/>
      <w14:ligatures w14:val="none"/>
    </w:rPr>
  </w:style>
  <w:style w:type="paragraph" w:customStyle="1" w:styleId="xl468">
    <w:name w:val="xl468"/>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kern w:val="0"/>
      <w:sz w:val="28"/>
      <w:szCs w:val="28"/>
      <w:lang w:val="fr-FR" w:eastAsia="fr-FR"/>
      <w14:ligatures w14:val="none"/>
    </w:rPr>
  </w:style>
  <w:style w:type="paragraph" w:customStyle="1" w:styleId="xl469">
    <w:name w:val="xl469"/>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kern w:val="0"/>
      <w:sz w:val="28"/>
      <w:szCs w:val="28"/>
      <w:lang w:val="fr-FR" w:eastAsia="fr-FR"/>
      <w14:ligatures w14:val="none"/>
    </w:rPr>
  </w:style>
  <w:style w:type="paragraph" w:customStyle="1" w:styleId="xl470">
    <w:name w:val="xl470"/>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32"/>
      <w:szCs w:val="32"/>
      <w:lang w:val="fr-FR" w:eastAsia="fr-FR"/>
      <w14:ligatures w14:val="none"/>
    </w:rPr>
  </w:style>
  <w:style w:type="paragraph" w:customStyle="1" w:styleId="xl471">
    <w:name w:val="xl471"/>
    <w:basedOn w:val="Normal"/>
    <w:rsid w:val="0044021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color w:val="92D050"/>
      <w:kern w:val="0"/>
      <w:sz w:val="36"/>
      <w:szCs w:val="36"/>
      <w:lang w:val="fr-FR" w:eastAsia="fr-FR"/>
      <w14:ligatures w14:val="none"/>
    </w:rPr>
  </w:style>
  <w:style w:type="paragraph" w:customStyle="1" w:styleId="xl472">
    <w:name w:val="xl472"/>
    <w:basedOn w:val="Normal"/>
    <w:rsid w:val="0044021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textAlignment w:val="center"/>
    </w:pPr>
    <w:rPr>
      <w:rFonts w:ascii="Times New Roman" w:eastAsia="Times New Roman" w:hAnsi="Times New Roman" w:cs="Times New Roman"/>
      <w:b/>
      <w:bCs/>
      <w:color w:val="92D050"/>
      <w:kern w:val="0"/>
      <w:sz w:val="36"/>
      <w:szCs w:val="36"/>
      <w:lang w:val="fr-FR" w:eastAsia="fr-FR"/>
      <w14:ligatures w14:val="none"/>
    </w:rPr>
  </w:style>
  <w:style w:type="paragraph" w:customStyle="1" w:styleId="xl473">
    <w:name w:val="xl473"/>
    <w:basedOn w:val="Normal"/>
    <w:rsid w:val="0044021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color w:val="92D050"/>
      <w:kern w:val="0"/>
      <w:sz w:val="36"/>
      <w:szCs w:val="36"/>
      <w:lang w:val="fr-FR" w:eastAsia="fr-FR"/>
      <w14:ligatures w14:val="none"/>
    </w:rPr>
  </w:style>
  <w:style w:type="paragraph" w:customStyle="1" w:styleId="xl474">
    <w:name w:val="xl474"/>
    <w:basedOn w:val="Normal"/>
    <w:rsid w:val="0044021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color w:val="92D050"/>
      <w:kern w:val="0"/>
      <w:sz w:val="36"/>
      <w:szCs w:val="36"/>
      <w:lang w:val="fr-FR" w:eastAsia="fr-FR"/>
      <w14:ligatures w14:val="none"/>
    </w:rPr>
  </w:style>
  <w:style w:type="paragraph" w:customStyle="1" w:styleId="xl475">
    <w:name w:val="xl475"/>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28"/>
      <w:szCs w:val="28"/>
      <w:lang w:val="fr-FR" w:eastAsia="fr-FR"/>
      <w14:ligatures w14:val="none"/>
    </w:rPr>
  </w:style>
  <w:style w:type="paragraph" w:customStyle="1" w:styleId="xl476">
    <w:name w:val="xl476"/>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kern w:val="0"/>
      <w:sz w:val="28"/>
      <w:szCs w:val="28"/>
      <w:lang w:val="fr-FR" w:eastAsia="fr-FR"/>
      <w14:ligatures w14:val="none"/>
    </w:rPr>
  </w:style>
  <w:style w:type="paragraph" w:customStyle="1" w:styleId="xl477">
    <w:name w:val="xl477"/>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78">
    <w:name w:val="xl478"/>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79">
    <w:name w:val="xl479"/>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80">
    <w:name w:val="xl48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81">
    <w:name w:val="xl481"/>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xl482">
    <w:name w:val="xl48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val="fr-FR" w:eastAsia="fr-FR"/>
      <w14:ligatures w14:val="none"/>
    </w:rPr>
  </w:style>
  <w:style w:type="paragraph" w:customStyle="1" w:styleId="Nomdesocit">
    <w:name w:val="Nom de société"/>
    <w:basedOn w:val="Normal"/>
    <w:rsid w:val="00440215"/>
    <w:pPr>
      <w:keepNext/>
      <w:keepLines/>
      <w:spacing w:after="0" w:line="220" w:lineRule="atLeast"/>
      <w:ind w:left="1080"/>
      <w:jc w:val="both"/>
    </w:pPr>
    <w:rPr>
      <w:rFonts w:ascii="Times New Roman" w:eastAsia="Times New Roman" w:hAnsi="Times New Roman" w:cs="Times New Roman"/>
      <w:spacing w:val="-30"/>
      <w:kern w:val="28"/>
      <w:sz w:val="60"/>
      <w:szCs w:val="20"/>
      <w:lang w:val="fr-FR" w:eastAsia="fr-FR"/>
      <w14:ligatures w14:val="none"/>
    </w:rPr>
  </w:style>
  <w:style w:type="paragraph" w:customStyle="1" w:styleId="TitrePagedegarde">
    <w:name w:val="Titre (Page de garde)"/>
    <w:basedOn w:val="Normal"/>
    <w:next w:val="Normal"/>
    <w:rsid w:val="00440215"/>
    <w:pPr>
      <w:keepNext/>
      <w:keepLines/>
      <w:spacing w:before="1800" w:after="0" w:line="240" w:lineRule="atLeast"/>
      <w:ind w:left="1080"/>
      <w:jc w:val="both"/>
    </w:pPr>
    <w:rPr>
      <w:rFonts w:ascii="Arial" w:eastAsia="Times New Roman" w:hAnsi="Arial" w:cs="Times New Roman"/>
      <w:b/>
      <w:spacing w:val="-48"/>
      <w:kern w:val="28"/>
      <w:sz w:val="72"/>
      <w:szCs w:val="20"/>
      <w:lang w:val="fr-FR" w:eastAsia="fr-FR"/>
      <w14:ligatures w14:val="none"/>
    </w:rPr>
  </w:style>
  <w:style w:type="paragraph" w:customStyle="1" w:styleId="N1">
    <w:name w:val="N1"/>
    <w:basedOn w:val="Titre1"/>
    <w:rsid w:val="00440215"/>
    <w:pPr>
      <w:keepNext w:val="0"/>
      <w:keepLines w:val="0"/>
      <w:numPr>
        <w:numId w:val="51"/>
      </w:numPr>
      <w:tabs>
        <w:tab w:val="clear" w:pos="720"/>
      </w:tabs>
      <w:spacing w:before="60" w:after="300" w:line="240" w:lineRule="auto"/>
      <w:ind w:left="0" w:firstLine="0"/>
      <w:jc w:val="both"/>
    </w:pPr>
    <w:rPr>
      <w:rFonts w:ascii="Arial Gras" w:eastAsia="Times New Roman" w:hAnsi="Arial Gras" w:cs="Times New Roman"/>
      <w:b/>
      <w:smallCaps/>
      <w:color w:val="3366FF"/>
      <w:kern w:val="28"/>
      <w:sz w:val="36"/>
      <w:szCs w:val="20"/>
      <w:lang w:val="fr-FR" w:eastAsia="fr-FR"/>
      <w14:ligatures w14:val="none"/>
    </w:rPr>
  </w:style>
  <w:style w:type="paragraph" w:customStyle="1" w:styleId="N2">
    <w:name w:val="N2"/>
    <w:basedOn w:val="Titre2"/>
    <w:rsid w:val="00440215"/>
    <w:pPr>
      <w:keepNext w:val="0"/>
      <w:keepLines w:val="0"/>
      <w:numPr>
        <w:ilvl w:val="1"/>
        <w:numId w:val="51"/>
      </w:numPr>
      <w:tabs>
        <w:tab w:val="clear" w:pos="1440"/>
      </w:tabs>
      <w:spacing w:before="60" w:after="300" w:line="240" w:lineRule="auto"/>
      <w:ind w:left="0" w:right="266" w:firstLine="0"/>
      <w:jc w:val="both"/>
    </w:pPr>
    <w:rPr>
      <w:rFonts w:ascii="Arial" w:eastAsia="Times New Roman" w:hAnsi="Arial" w:cs="Calibri"/>
      <w:b/>
      <w:color w:val="008000"/>
      <w:kern w:val="0"/>
      <w:szCs w:val="20"/>
      <w:lang w:val="fr-FR" w:eastAsia="fr-FR"/>
      <w14:ligatures w14:val="none"/>
    </w:rPr>
  </w:style>
  <w:style w:type="paragraph" w:customStyle="1" w:styleId="N3">
    <w:name w:val="N3"/>
    <w:basedOn w:val="Titre3"/>
    <w:rsid w:val="00440215"/>
    <w:pPr>
      <w:keepNext w:val="0"/>
      <w:keepLines w:val="0"/>
      <w:numPr>
        <w:ilvl w:val="2"/>
        <w:numId w:val="51"/>
      </w:numPr>
      <w:tabs>
        <w:tab w:val="clear" w:pos="2160"/>
      </w:tabs>
      <w:spacing w:before="120" w:after="240" w:line="240" w:lineRule="auto"/>
      <w:ind w:left="0" w:right="85" w:firstLine="0"/>
      <w:jc w:val="both"/>
    </w:pPr>
    <w:rPr>
      <w:rFonts w:ascii="Arial" w:eastAsia="Times New Roman" w:hAnsi="Arial" w:cs="Times New Roman"/>
      <w:i/>
      <w:color w:val="008000"/>
      <w:kern w:val="0"/>
      <w:sz w:val="20"/>
      <w:szCs w:val="22"/>
      <w:lang w:val="fr-FR" w:eastAsia="fr-FR"/>
      <w14:ligatures w14:val="none"/>
    </w:rPr>
  </w:style>
  <w:style w:type="paragraph" w:customStyle="1" w:styleId="ListepucesEES">
    <w:name w:val="Liste à puces EES"/>
    <w:basedOn w:val="Corpsdetexte"/>
    <w:rsid w:val="00440215"/>
    <w:pPr>
      <w:widowControl w:val="0"/>
      <w:adjustRightInd w:val="0"/>
      <w:spacing w:after="120" w:line="360" w:lineRule="auto"/>
      <w:ind w:firstLine="0"/>
      <w:textAlignment w:val="baseline"/>
    </w:pPr>
    <w:rPr>
      <w:rFonts w:ascii="Arial Narrow" w:hAnsi="Arial Narrow" w:cs="Arial"/>
      <w:sz w:val="22"/>
      <w:szCs w:val="22"/>
    </w:rPr>
  </w:style>
  <w:style w:type="paragraph" w:customStyle="1" w:styleId="puce11">
    <w:name w:val="_puce1"/>
    <w:basedOn w:val="Normal"/>
    <w:rsid w:val="00440215"/>
    <w:pPr>
      <w:widowControl w:val="0"/>
      <w:numPr>
        <w:numId w:val="52"/>
      </w:numPr>
      <w:tabs>
        <w:tab w:val="clear" w:pos="1211"/>
      </w:tabs>
      <w:adjustRightInd w:val="0"/>
      <w:spacing w:before="120" w:after="0" w:line="360" w:lineRule="atLeast"/>
      <w:ind w:left="0" w:firstLine="0"/>
      <w:jc w:val="both"/>
      <w:textAlignment w:val="baseline"/>
    </w:pPr>
    <w:rPr>
      <w:rFonts w:ascii="Arial" w:eastAsia="Times New Roman" w:hAnsi="Arial" w:cs="Arial"/>
      <w:kern w:val="0"/>
      <w:sz w:val="22"/>
      <w:szCs w:val="21"/>
      <w:lang w:val="fr-FR" w:eastAsia="fr-FR"/>
      <w14:ligatures w14:val="none"/>
    </w:rPr>
  </w:style>
  <w:style w:type="paragraph" w:customStyle="1" w:styleId="puce2">
    <w:name w:val="_puce2"/>
    <w:basedOn w:val="Normal"/>
    <w:rsid w:val="00440215"/>
    <w:pPr>
      <w:widowControl w:val="0"/>
      <w:numPr>
        <w:ilvl w:val="1"/>
        <w:numId w:val="52"/>
      </w:numPr>
      <w:tabs>
        <w:tab w:val="clear" w:pos="1440"/>
      </w:tabs>
      <w:adjustRightInd w:val="0"/>
      <w:spacing w:before="120" w:after="0" w:line="360" w:lineRule="atLeast"/>
      <w:ind w:left="0" w:firstLine="0"/>
      <w:jc w:val="both"/>
      <w:textAlignment w:val="baseline"/>
    </w:pPr>
    <w:rPr>
      <w:rFonts w:ascii="Arial" w:eastAsia="Times New Roman" w:hAnsi="Arial" w:cs="Arial"/>
      <w:kern w:val="0"/>
      <w:sz w:val="22"/>
      <w:szCs w:val="21"/>
      <w:lang w:val="fr-FR" w:eastAsia="fr-FR"/>
      <w14:ligatures w14:val="none"/>
    </w:rPr>
  </w:style>
  <w:style w:type="paragraph" w:customStyle="1" w:styleId="toto">
    <w:name w:val="toto"/>
    <w:basedOn w:val="Normal"/>
    <w:rsid w:val="00440215"/>
    <w:pPr>
      <w:overflowPunct w:val="0"/>
      <w:autoSpaceDE w:val="0"/>
      <w:autoSpaceDN w:val="0"/>
      <w:adjustRightInd w:val="0"/>
      <w:spacing w:before="120" w:after="0" w:line="360" w:lineRule="atLeast"/>
      <w:ind w:left="567"/>
      <w:jc w:val="both"/>
      <w:textAlignment w:val="baseline"/>
    </w:pPr>
    <w:rPr>
      <w:rFonts w:ascii="Times New Roman" w:eastAsia="Times New Roman" w:hAnsi="Times New Roman" w:cs="Times New Roman"/>
      <w:kern w:val="0"/>
      <w:lang w:val="fr-FR" w:eastAsia="fr-FR"/>
      <w14:ligatures w14:val="none"/>
    </w:rPr>
  </w:style>
  <w:style w:type="character" w:customStyle="1" w:styleId="FontStyle150">
    <w:name w:val="Font Style150"/>
    <w:uiPriority w:val="99"/>
    <w:rsid w:val="00440215"/>
    <w:rPr>
      <w:rFonts w:ascii="Times New Roman" w:hAnsi="Times New Roman" w:cs="Times New Roman"/>
      <w:b/>
      <w:bCs/>
      <w:sz w:val="20"/>
      <w:szCs w:val="20"/>
    </w:rPr>
  </w:style>
  <w:style w:type="character" w:customStyle="1" w:styleId="FontStyle223">
    <w:name w:val="Font Style223"/>
    <w:uiPriority w:val="99"/>
    <w:rsid w:val="00440215"/>
    <w:rPr>
      <w:rFonts w:ascii="Times New Roman" w:hAnsi="Times New Roman" w:cs="Times New Roman"/>
      <w:sz w:val="20"/>
      <w:szCs w:val="20"/>
    </w:rPr>
  </w:style>
  <w:style w:type="paragraph" w:customStyle="1" w:styleId="Style37">
    <w:name w:val="Style37"/>
    <w:basedOn w:val="Normal"/>
    <w:uiPriority w:val="99"/>
    <w:rsid w:val="00440215"/>
    <w:pPr>
      <w:widowControl w:val="0"/>
      <w:autoSpaceDE w:val="0"/>
      <w:autoSpaceDN w:val="0"/>
      <w:adjustRightInd w:val="0"/>
      <w:spacing w:after="0" w:line="247" w:lineRule="exact"/>
    </w:pPr>
    <w:rPr>
      <w:rFonts w:ascii="Times New Roman" w:eastAsia="Times New Roman" w:hAnsi="Times New Roman" w:cs="Times New Roman"/>
      <w:kern w:val="0"/>
      <w:lang w:val="fr-FR" w:eastAsia="fr-FR"/>
      <w14:ligatures w14:val="none"/>
    </w:rPr>
  </w:style>
  <w:style w:type="character" w:customStyle="1" w:styleId="FontStyle222">
    <w:name w:val="Font Style222"/>
    <w:uiPriority w:val="99"/>
    <w:rsid w:val="00440215"/>
    <w:rPr>
      <w:rFonts w:ascii="Times New Roman" w:hAnsi="Times New Roman" w:cs="Times New Roman"/>
      <w:b/>
      <w:bCs/>
      <w:sz w:val="20"/>
      <w:szCs w:val="20"/>
    </w:rPr>
  </w:style>
  <w:style w:type="paragraph" w:customStyle="1" w:styleId="Style93">
    <w:name w:val="Style93"/>
    <w:basedOn w:val="Normal"/>
    <w:uiPriority w:val="99"/>
    <w:rsid w:val="00440215"/>
    <w:pPr>
      <w:widowControl w:val="0"/>
      <w:autoSpaceDE w:val="0"/>
      <w:autoSpaceDN w:val="0"/>
      <w:adjustRightInd w:val="0"/>
      <w:spacing w:after="0" w:line="243" w:lineRule="exact"/>
      <w:ind w:hanging="269"/>
    </w:pPr>
    <w:rPr>
      <w:rFonts w:ascii="Times New Roman" w:eastAsia="Times New Roman" w:hAnsi="Times New Roman" w:cs="Times New Roman"/>
      <w:kern w:val="0"/>
      <w:lang w:val="fr-FR" w:eastAsia="fr-FR"/>
      <w14:ligatures w14:val="none"/>
    </w:rPr>
  </w:style>
  <w:style w:type="character" w:customStyle="1" w:styleId="fontstyle01">
    <w:name w:val="fontstyle01"/>
    <w:rsid w:val="00440215"/>
    <w:rPr>
      <w:rFonts w:ascii="Arial Narrow" w:hAnsi="Arial Narrow" w:hint="default"/>
      <w:b/>
      <w:bCs/>
      <w:color w:val="000000"/>
      <w:sz w:val="24"/>
      <w:szCs w:val="24"/>
    </w:rPr>
  </w:style>
  <w:style w:type="character" w:customStyle="1" w:styleId="fontstyle21">
    <w:name w:val="fontstyle21"/>
    <w:qFormat/>
    <w:rsid w:val="00440215"/>
    <w:rPr>
      <w:rFonts w:ascii="Arial Narrow" w:hAnsi="Arial Narrow" w:hint="default"/>
      <w:color w:val="000000"/>
      <w:sz w:val="24"/>
      <w:szCs w:val="24"/>
    </w:rPr>
  </w:style>
  <w:style w:type="table" w:customStyle="1" w:styleId="Grilledutableau13">
    <w:name w:val="Grille du tableau13"/>
    <w:basedOn w:val="TableauNormal"/>
    <w:uiPriority w:val="39"/>
    <w:rsid w:val="00440215"/>
    <w:pPr>
      <w:spacing w:after="0" w:line="240" w:lineRule="auto"/>
    </w:pPr>
    <w:rPr>
      <w:rFonts w:ascii="Calibri" w:eastAsia="Calibri" w:hAnsi="Calibri" w:cs="Times New Roman"/>
      <w:kern w:val="0"/>
      <w:sz w:val="20"/>
      <w:szCs w:val="20"/>
      <w:lang w:val="fr-CA"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2">
    <w:name w:val="Grille du tableau22"/>
    <w:basedOn w:val="TableauNormal"/>
    <w:uiPriority w:val="39"/>
    <w:rsid w:val="00440215"/>
    <w:pPr>
      <w:spacing w:after="0" w:line="240" w:lineRule="auto"/>
    </w:pPr>
    <w:rPr>
      <w:rFonts w:ascii="Calibri" w:eastAsia="Calibri" w:hAnsi="Calibri" w:cs="Times New Roman"/>
      <w:kern w:val="0"/>
      <w:sz w:val="20"/>
      <w:szCs w:val="20"/>
      <w:lang w:val="fr-CA"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2">
    <w:name w:val="Grille du tableau32"/>
    <w:basedOn w:val="TableauNormal"/>
    <w:uiPriority w:val="59"/>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2">
    <w:name w:val="Grille du tableau42"/>
    <w:basedOn w:val="TableauNormal"/>
    <w:uiPriority w:val="39"/>
    <w:rsid w:val="00440215"/>
    <w:pPr>
      <w:spacing w:after="0" w:line="240" w:lineRule="auto"/>
    </w:pPr>
    <w:rPr>
      <w:rFonts w:ascii="Calibri" w:eastAsia="Calibri"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edefinCar1">
    <w:name w:val="Note de fin Car1"/>
    <w:uiPriority w:val="99"/>
    <w:semiHidden/>
    <w:rsid w:val="00440215"/>
  </w:style>
  <w:style w:type="paragraph" w:customStyle="1" w:styleId="Sub-ClauseText">
    <w:name w:val="Sub-Clause Text"/>
    <w:basedOn w:val="Normal"/>
    <w:rsid w:val="0044021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kern w:val="0"/>
      <w:szCs w:val="20"/>
      <w:lang w:val="en-US"/>
      <w14:ligatures w14:val="none"/>
    </w:rPr>
  </w:style>
  <w:style w:type="character" w:customStyle="1" w:styleId="TechInit">
    <w:name w:val="Tech Init"/>
    <w:rsid w:val="00440215"/>
    <w:rPr>
      <w:rFonts w:ascii="Times New Roman" w:hAnsi="Times New Roman"/>
      <w:sz w:val="20"/>
      <w:lang w:val="en-US"/>
    </w:rPr>
  </w:style>
  <w:style w:type="character" w:customStyle="1" w:styleId="Technical1">
    <w:name w:val="Technical 1"/>
    <w:rsid w:val="00440215"/>
    <w:rPr>
      <w:rFonts w:ascii="Times New Roman" w:hAnsi="Times New Roman"/>
      <w:sz w:val="20"/>
      <w:lang w:val="en-US"/>
    </w:rPr>
  </w:style>
  <w:style w:type="character" w:customStyle="1" w:styleId="Technical2">
    <w:name w:val="Technical 2"/>
    <w:rsid w:val="00440215"/>
    <w:rPr>
      <w:rFonts w:ascii="Times New Roman" w:hAnsi="Times New Roman"/>
      <w:sz w:val="20"/>
      <w:lang w:val="en-US"/>
    </w:rPr>
  </w:style>
  <w:style w:type="character" w:customStyle="1" w:styleId="Technical3">
    <w:name w:val="Technical 3"/>
    <w:rsid w:val="00440215"/>
    <w:rPr>
      <w:rFonts w:ascii="Times New Roman" w:hAnsi="Times New Roman"/>
      <w:sz w:val="20"/>
      <w:lang w:val="en-US"/>
    </w:rPr>
  </w:style>
  <w:style w:type="paragraph" w:customStyle="1" w:styleId="Technical4">
    <w:name w:val="Technical 4"/>
    <w:rsid w:val="00440215"/>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kern w:val="0"/>
      <w:sz w:val="20"/>
      <w:szCs w:val="20"/>
      <w:lang w:val="en-US"/>
      <w14:ligatures w14:val="none"/>
    </w:rPr>
  </w:style>
  <w:style w:type="paragraph" w:customStyle="1" w:styleId="Technical5">
    <w:name w:val="Technical 5"/>
    <w:rsid w:val="00440215"/>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paragraph" w:customStyle="1" w:styleId="Technical6">
    <w:name w:val="Technical 6"/>
    <w:rsid w:val="00440215"/>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paragraph" w:customStyle="1" w:styleId="Technical7">
    <w:name w:val="Technical 7"/>
    <w:rsid w:val="00440215"/>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paragraph" w:customStyle="1" w:styleId="Technical8">
    <w:name w:val="Technical 8"/>
    <w:rsid w:val="00440215"/>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character" w:customStyle="1" w:styleId="DocInit">
    <w:name w:val="Doc Init"/>
    <w:rsid w:val="00440215"/>
  </w:style>
  <w:style w:type="paragraph" w:customStyle="1" w:styleId="Document1">
    <w:name w:val="Document 1"/>
    <w:rsid w:val="0044021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character" w:customStyle="1" w:styleId="Document2">
    <w:name w:val="Document 2"/>
    <w:rsid w:val="00440215"/>
    <w:rPr>
      <w:rFonts w:ascii="Times New Roman" w:hAnsi="Times New Roman"/>
      <w:sz w:val="20"/>
      <w:lang w:val="en-US"/>
    </w:rPr>
  </w:style>
  <w:style w:type="character" w:customStyle="1" w:styleId="Document3">
    <w:name w:val="Document 3"/>
    <w:rsid w:val="00440215"/>
    <w:rPr>
      <w:rFonts w:ascii="Times New Roman" w:hAnsi="Times New Roman"/>
      <w:sz w:val="20"/>
      <w:lang w:val="en-US"/>
    </w:rPr>
  </w:style>
  <w:style w:type="character" w:customStyle="1" w:styleId="Document4">
    <w:name w:val="Document 4"/>
    <w:rsid w:val="00440215"/>
    <w:rPr>
      <w:b/>
      <w:i/>
      <w:sz w:val="20"/>
    </w:rPr>
  </w:style>
  <w:style w:type="character" w:customStyle="1" w:styleId="Document5">
    <w:name w:val="Document 5"/>
    <w:rsid w:val="00440215"/>
  </w:style>
  <w:style w:type="character" w:customStyle="1" w:styleId="Document6">
    <w:name w:val="Document 6"/>
    <w:rsid w:val="00440215"/>
  </w:style>
  <w:style w:type="character" w:customStyle="1" w:styleId="Document7">
    <w:name w:val="Document 7"/>
    <w:rsid w:val="00440215"/>
  </w:style>
  <w:style w:type="character" w:customStyle="1" w:styleId="Document8">
    <w:name w:val="Document 8"/>
    <w:rsid w:val="00440215"/>
  </w:style>
  <w:style w:type="paragraph" w:customStyle="1" w:styleId="Pleading">
    <w:name w:val="Pleading"/>
    <w:rsid w:val="00440215"/>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kern w:val="0"/>
      <w:sz w:val="20"/>
      <w:szCs w:val="20"/>
      <w:lang w:val="en-US"/>
      <w14:ligatures w14:val="none"/>
    </w:rPr>
  </w:style>
  <w:style w:type="character" w:customStyle="1" w:styleId="AHead">
    <w:name w:val="A Head"/>
    <w:rsid w:val="00440215"/>
    <w:rPr>
      <w:rFonts w:ascii="Times New Roman" w:hAnsi="Times New Roman"/>
      <w:sz w:val="20"/>
      <w:lang w:val="en-US"/>
    </w:rPr>
  </w:style>
  <w:style w:type="paragraph" w:customStyle="1" w:styleId="BHead">
    <w:name w:val="B Head"/>
    <w:rsid w:val="00440215"/>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CHead">
    <w:name w:val="C Head"/>
    <w:rsid w:val="00440215"/>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SecNoHe">
    <w:name w:val="Sec No. &amp; He"/>
    <w:rsid w:val="00440215"/>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character" w:customStyle="1" w:styleId="DefaultPara">
    <w:name w:val="Default Para"/>
    <w:rsid w:val="00440215"/>
    <w:rPr>
      <w:rFonts w:ascii="CG Times" w:hAnsi="CG Times"/>
      <w:b/>
      <w:i/>
      <w:sz w:val="24"/>
      <w:lang w:val="en-US"/>
    </w:rPr>
  </w:style>
  <w:style w:type="paragraph" w:customStyle="1" w:styleId="RightPar1">
    <w:name w:val="Right Par[1]"/>
    <w:rsid w:val="00440215"/>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kern w:val="0"/>
      <w:szCs w:val="20"/>
      <w:lang w:val="en-US"/>
      <w14:ligatures w14:val="none"/>
    </w:rPr>
  </w:style>
  <w:style w:type="paragraph" w:customStyle="1" w:styleId="RightPar2">
    <w:name w:val="Right Par[2]"/>
    <w:rsid w:val="00440215"/>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kern w:val="0"/>
      <w:szCs w:val="20"/>
      <w:lang w:val="en-US"/>
      <w14:ligatures w14:val="none"/>
    </w:rPr>
  </w:style>
  <w:style w:type="paragraph" w:customStyle="1" w:styleId="RightPar3">
    <w:name w:val="Right Par[3]"/>
    <w:rsid w:val="0044021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kern w:val="0"/>
      <w:szCs w:val="20"/>
      <w:lang w:val="en-US"/>
      <w14:ligatures w14:val="none"/>
    </w:rPr>
  </w:style>
  <w:style w:type="paragraph" w:customStyle="1" w:styleId="RightPar4">
    <w:name w:val="Right Par[4]"/>
    <w:rsid w:val="0044021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kern w:val="0"/>
      <w:szCs w:val="20"/>
      <w:lang w:val="en-US"/>
      <w14:ligatures w14:val="none"/>
    </w:rPr>
  </w:style>
  <w:style w:type="paragraph" w:customStyle="1" w:styleId="RightPar5">
    <w:name w:val="Right Par[5]"/>
    <w:rsid w:val="0044021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kern w:val="0"/>
      <w:szCs w:val="20"/>
      <w:lang w:val="en-US"/>
      <w14:ligatures w14:val="none"/>
    </w:rPr>
  </w:style>
  <w:style w:type="paragraph" w:customStyle="1" w:styleId="RightPar6">
    <w:name w:val="Right Par[6]"/>
    <w:rsid w:val="0044021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kern w:val="0"/>
      <w:szCs w:val="20"/>
      <w:lang w:val="en-US"/>
      <w14:ligatures w14:val="none"/>
    </w:rPr>
  </w:style>
  <w:style w:type="paragraph" w:customStyle="1" w:styleId="RightPar7">
    <w:name w:val="Right Par[7]"/>
    <w:rsid w:val="0044021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kern w:val="0"/>
      <w:szCs w:val="20"/>
      <w:lang w:val="en-US"/>
      <w14:ligatures w14:val="none"/>
    </w:rPr>
  </w:style>
  <w:style w:type="paragraph" w:customStyle="1" w:styleId="RightPar8">
    <w:name w:val="Right Par[8]"/>
    <w:rsid w:val="0044021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kern w:val="0"/>
      <w:szCs w:val="20"/>
      <w:lang w:val="en-US"/>
      <w14:ligatures w14:val="none"/>
    </w:rPr>
  </w:style>
  <w:style w:type="character" w:customStyle="1" w:styleId="Bibliogrphy">
    <w:name w:val="Bibliogrphy"/>
    <w:rsid w:val="00440215"/>
  </w:style>
  <w:style w:type="character" w:customStyle="1" w:styleId="BulletList">
    <w:name w:val="Bullet List"/>
    <w:rsid w:val="00440215"/>
  </w:style>
  <w:style w:type="character" w:customStyle="1" w:styleId="TextedemacroCar1">
    <w:name w:val="Texte de macro Car1"/>
    <w:uiPriority w:val="99"/>
    <w:semiHidden/>
    <w:rsid w:val="00440215"/>
    <w:rPr>
      <w:rFonts w:ascii="Consolas" w:eastAsia="Times New Roman" w:hAnsi="Consolas" w:cs="Consolas"/>
      <w:sz w:val="20"/>
      <w:szCs w:val="20"/>
      <w:lang w:eastAsia="fr-FR"/>
    </w:rPr>
  </w:style>
  <w:style w:type="paragraph" w:customStyle="1" w:styleId="Retrait1">
    <w:name w:val="Retrait 1"/>
    <w:basedOn w:val="Normal"/>
    <w:rsid w:val="00440215"/>
    <w:pPr>
      <w:keepLines/>
      <w:widowControl w:val="0"/>
      <w:tabs>
        <w:tab w:val="left" w:pos="644"/>
      </w:tabs>
      <w:spacing w:before="240" w:after="0" w:line="240" w:lineRule="auto"/>
      <w:ind w:left="644" w:hanging="360"/>
    </w:pPr>
    <w:rPr>
      <w:rFonts w:ascii="Arial" w:eastAsia="Times New Roman" w:hAnsi="Arial" w:cs="Times New Roman"/>
      <w:b/>
      <w:color w:val="000000"/>
      <w:kern w:val="0"/>
      <w:szCs w:val="20"/>
      <w:lang w:val="fr-FR" w:eastAsia="fr-FR"/>
      <w14:ligatures w14:val="none"/>
    </w:rPr>
  </w:style>
  <w:style w:type="paragraph" w:customStyle="1" w:styleId="liste1">
    <w:name w:val="liste 1"/>
    <w:basedOn w:val="Normal"/>
    <w:rsid w:val="00440215"/>
    <w:pPr>
      <w:tabs>
        <w:tab w:val="left" w:pos="2111"/>
      </w:tabs>
      <w:spacing w:after="0" w:line="240" w:lineRule="auto"/>
      <w:ind w:left="2111" w:hanging="360"/>
    </w:pPr>
    <w:rPr>
      <w:rFonts w:ascii="Times New Roman" w:eastAsia="Times New Roman" w:hAnsi="Times New Roman" w:cs="Times New Roman"/>
      <w:kern w:val="0"/>
      <w:lang w:val="fr-FR" w:eastAsia="fr-FR"/>
      <w14:ligatures w14:val="none"/>
    </w:rPr>
  </w:style>
  <w:style w:type="paragraph" w:customStyle="1" w:styleId="Puce2-3pts">
    <w:name w:val="Puce2-3pts"/>
    <w:basedOn w:val="Normal"/>
    <w:rsid w:val="00440215"/>
    <w:pPr>
      <w:tabs>
        <w:tab w:val="left" w:pos="1985"/>
        <w:tab w:val="right" w:leader="dot" w:pos="9072"/>
      </w:tabs>
      <w:spacing w:before="60" w:after="0" w:line="240" w:lineRule="auto"/>
      <w:ind w:left="1985" w:hanging="425"/>
      <w:jc w:val="both"/>
    </w:pPr>
    <w:rPr>
      <w:rFonts w:ascii="Arial" w:eastAsia="Times New Roman" w:hAnsi="Arial" w:cs="Times New Roman"/>
      <w:kern w:val="0"/>
      <w:sz w:val="21"/>
      <w:szCs w:val="20"/>
      <w:lang w:val="fr-FR" w:eastAsia="fr-FR"/>
      <w14:ligatures w14:val="none"/>
    </w:rPr>
  </w:style>
  <w:style w:type="paragraph" w:customStyle="1" w:styleId="Corps1">
    <w:name w:val="Corps1"/>
    <w:basedOn w:val="Corpsdetexte"/>
    <w:rsid w:val="00440215"/>
    <w:pPr>
      <w:spacing w:before="240"/>
      <w:ind w:left="1134" w:right="1134" w:firstLine="0"/>
    </w:pPr>
    <w:rPr>
      <w:sz w:val="21"/>
    </w:rPr>
  </w:style>
  <w:style w:type="paragraph" w:customStyle="1" w:styleId="StyleTitre2">
    <w:name w:val="Style Titre 2"/>
    <w:aliases w:val="Title Header2 + 11 pt"/>
    <w:basedOn w:val="Titre2"/>
    <w:rsid w:val="00440215"/>
    <w:pPr>
      <w:keepNext w:val="0"/>
      <w:keepLines w:val="0"/>
      <w:suppressAutoHyphens/>
      <w:overflowPunct w:val="0"/>
      <w:autoSpaceDE w:val="0"/>
      <w:autoSpaceDN w:val="0"/>
      <w:adjustRightInd w:val="0"/>
      <w:spacing w:before="0" w:after="0" w:line="240" w:lineRule="auto"/>
      <w:textAlignment w:val="baseline"/>
    </w:pPr>
    <w:rPr>
      <w:rFonts w:ascii="Times New Roman" w:eastAsia="Times New Roman" w:hAnsi="Times New Roman" w:cs="Times New Roman"/>
      <w:b/>
      <w:bCs/>
      <w:color w:val="auto"/>
      <w:kern w:val="0"/>
      <w:sz w:val="22"/>
      <w:szCs w:val="20"/>
      <w:lang w:val="fr-FR" w:eastAsia="fr-FR"/>
      <w14:ligatures w14:val="none"/>
    </w:rPr>
  </w:style>
  <w:style w:type="character" w:customStyle="1" w:styleId="Lienhypertexte1">
    <w:name w:val="Lien hypertexte1"/>
    <w:rsid w:val="00440215"/>
    <w:rPr>
      <w:color w:val="0000FF"/>
      <w:u w:val="single"/>
    </w:rPr>
  </w:style>
  <w:style w:type="table" w:customStyle="1" w:styleId="Grilledutableau14">
    <w:name w:val="Grille du tableau14"/>
    <w:basedOn w:val="TableauNormal"/>
    <w:uiPriority w:val="59"/>
    <w:rsid w:val="00440215"/>
    <w:pPr>
      <w:spacing w:after="0" w:line="240" w:lineRule="auto"/>
    </w:pPr>
    <w:rPr>
      <w:rFonts w:ascii="Calibri" w:eastAsia="Times New Roman" w:hAnsi="Calibri" w:cs="Times New Roman"/>
      <w:kern w:val="0"/>
      <w:sz w:val="20"/>
      <w:szCs w:val="20"/>
      <w:lang w:val="fr-CA"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3">
    <w:name w:val="Grille du tableau23"/>
    <w:basedOn w:val="TableauNormal"/>
    <w:uiPriority w:val="39"/>
    <w:rsid w:val="00440215"/>
    <w:pPr>
      <w:spacing w:after="0" w:line="240" w:lineRule="auto"/>
    </w:pPr>
    <w:rPr>
      <w:rFonts w:ascii="Calibri" w:eastAsia="Calibri" w:hAnsi="Calibri" w:cs="Times New Roman"/>
      <w:kern w:val="0"/>
      <w:sz w:val="20"/>
      <w:szCs w:val="20"/>
      <w:lang w:val="fr-CA"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3">
    <w:name w:val="Grille du tableau33"/>
    <w:basedOn w:val="TableauNormal"/>
    <w:uiPriority w:val="59"/>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3">
    <w:name w:val="Grille du tableau43"/>
    <w:basedOn w:val="TableauNormal"/>
    <w:uiPriority w:val="39"/>
    <w:rsid w:val="00440215"/>
    <w:pPr>
      <w:spacing w:after="0" w:line="240" w:lineRule="auto"/>
    </w:pPr>
    <w:rPr>
      <w:rFonts w:ascii="Calibri" w:eastAsia="Calibri"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5">
    <w:name w:val="Grille du tableau15"/>
    <w:basedOn w:val="TableauNormal"/>
    <w:uiPriority w:val="59"/>
    <w:rsid w:val="00440215"/>
    <w:pPr>
      <w:spacing w:after="0" w:line="240" w:lineRule="auto"/>
    </w:pPr>
    <w:rPr>
      <w:rFonts w:ascii="Calibri" w:eastAsia="Times New Roman" w:hAnsi="Calibri" w:cs="Times New Roman"/>
      <w:kern w:val="0"/>
      <w:sz w:val="20"/>
      <w:szCs w:val="20"/>
      <w:lang w:val="fr-CA"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8">
    <w:name w:val="Grille claire18"/>
    <w:basedOn w:val="TableauNormal"/>
    <w:uiPriority w:val="62"/>
    <w:rsid w:val="00440215"/>
    <w:pPr>
      <w:spacing w:after="0" w:line="240" w:lineRule="auto"/>
    </w:pPr>
    <w:rPr>
      <w:rFonts w:ascii="Calibri" w:eastAsia="Calibri" w:hAnsi="Calibri" w:cs="Times New Roman"/>
      <w:kern w:val="0"/>
      <w:sz w:val="20"/>
      <w:szCs w:val="20"/>
      <w:lang w:val="fr-CA"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eastAsia="Times New Roman"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eastAsia="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eastAsia="Times New Roman" w:cs="Times New Roman"/>
        <w:b/>
        <w:bCs/>
      </w:rPr>
    </w:tblStylePr>
    <w:tblStylePr w:type="lastCol">
      <w:rPr>
        <w:rFonts w:eastAsia="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Grilledutableau24">
    <w:name w:val="Grille du tableau24"/>
    <w:basedOn w:val="TableauNormal"/>
    <w:uiPriority w:val="39"/>
    <w:rsid w:val="00440215"/>
    <w:pPr>
      <w:spacing w:after="0" w:line="240" w:lineRule="auto"/>
    </w:pPr>
    <w:rPr>
      <w:rFonts w:ascii="Calibri" w:eastAsia="Calibri" w:hAnsi="Calibri" w:cs="Times New Roman"/>
      <w:kern w:val="0"/>
      <w:sz w:val="20"/>
      <w:szCs w:val="20"/>
      <w:lang w:val="fr-CA"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4">
    <w:name w:val="Grille du tableau34"/>
    <w:basedOn w:val="TableauNormal"/>
    <w:uiPriority w:val="59"/>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4">
    <w:name w:val="Grille du tableau44"/>
    <w:basedOn w:val="TableauNormal"/>
    <w:uiPriority w:val="39"/>
    <w:rsid w:val="00440215"/>
    <w:pPr>
      <w:spacing w:after="0" w:line="240" w:lineRule="auto"/>
    </w:pPr>
    <w:rPr>
      <w:rFonts w:ascii="Calibri" w:eastAsia="Calibri"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eo-dms">
    <w:name w:val="geo-dms"/>
    <w:rsid w:val="00440215"/>
  </w:style>
  <w:style w:type="character" w:customStyle="1" w:styleId="latitude">
    <w:name w:val="latitude"/>
    <w:rsid w:val="00440215"/>
  </w:style>
  <w:style w:type="character" w:customStyle="1" w:styleId="longitude">
    <w:name w:val="longitude"/>
    <w:rsid w:val="00440215"/>
  </w:style>
  <w:style w:type="paragraph" w:customStyle="1" w:styleId="xl483">
    <w:name w:val="xl48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484">
    <w:name w:val="xl484"/>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485">
    <w:name w:val="xl485"/>
    <w:basedOn w:val="Normal"/>
    <w:rsid w:val="0044021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486">
    <w:name w:val="xl486"/>
    <w:basedOn w:val="Normal"/>
    <w:rsid w:val="004402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487">
    <w:name w:val="xl487"/>
    <w:basedOn w:val="Normal"/>
    <w:rsid w:val="0044021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488">
    <w:name w:val="xl488"/>
    <w:basedOn w:val="Normal"/>
    <w:rsid w:val="00440215"/>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489">
    <w:name w:val="xl489"/>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490">
    <w:name w:val="xl490"/>
    <w:basedOn w:val="Normal"/>
    <w:rsid w:val="00440215"/>
    <w:pPr>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491">
    <w:name w:val="xl491"/>
    <w:basedOn w:val="Normal"/>
    <w:rsid w:val="00440215"/>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492">
    <w:name w:val="xl492"/>
    <w:basedOn w:val="Normal"/>
    <w:rsid w:val="00440215"/>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493">
    <w:name w:val="xl49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494">
    <w:name w:val="xl494"/>
    <w:basedOn w:val="Normal"/>
    <w:rsid w:val="004402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495">
    <w:name w:val="xl495"/>
    <w:basedOn w:val="Normal"/>
    <w:rsid w:val="0044021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496">
    <w:name w:val="xl496"/>
    <w:basedOn w:val="Normal"/>
    <w:rsid w:val="004402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497">
    <w:name w:val="xl497"/>
    <w:basedOn w:val="Normal"/>
    <w:rsid w:val="00440215"/>
    <w:pPr>
      <w:pBdr>
        <w:right w:val="single" w:sz="4" w:space="0" w:color="auto"/>
      </w:pBdr>
      <w:shd w:val="clear" w:color="000000" w:fill="BDF9BE"/>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498">
    <w:name w:val="xl498"/>
    <w:basedOn w:val="Normal"/>
    <w:rsid w:val="00440215"/>
    <w:pPr>
      <w:pBdr>
        <w:top w:val="dashed" w:sz="4" w:space="0" w:color="auto"/>
        <w:left w:val="single" w:sz="8" w:space="0" w:color="auto"/>
        <w:bottom w:val="dashed"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499">
    <w:name w:val="xl499"/>
    <w:basedOn w:val="Normal"/>
    <w:rsid w:val="00440215"/>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00">
    <w:name w:val="xl500"/>
    <w:basedOn w:val="Normal"/>
    <w:rsid w:val="00440215"/>
    <w:pPr>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01">
    <w:name w:val="xl501"/>
    <w:basedOn w:val="Normal"/>
    <w:rsid w:val="00440215"/>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02">
    <w:name w:val="xl502"/>
    <w:basedOn w:val="Normal"/>
    <w:rsid w:val="00440215"/>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03">
    <w:name w:val="xl503"/>
    <w:basedOn w:val="Normal"/>
    <w:rsid w:val="00440215"/>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04">
    <w:name w:val="xl504"/>
    <w:basedOn w:val="Normal"/>
    <w:rsid w:val="00440215"/>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kern w:val="0"/>
      <w:sz w:val="30"/>
      <w:szCs w:val="30"/>
      <w:lang w:val="fr-FR" w:eastAsia="fr-FR"/>
      <w14:ligatures w14:val="none"/>
    </w:rPr>
  </w:style>
  <w:style w:type="paragraph" w:customStyle="1" w:styleId="xl505">
    <w:name w:val="xl505"/>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06">
    <w:name w:val="xl506"/>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kern w:val="0"/>
      <w:sz w:val="30"/>
      <w:szCs w:val="30"/>
      <w:lang w:val="fr-FR" w:eastAsia="fr-FR"/>
      <w14:ligatures w14:val="none"/>
    </w:rPr>
  </w:style>
  <w:style w:type="paragraph" w:customStyle="1" w:styleId="xl507">
    <w:name w:val="xl507"/>
    <w:basedOn w:val="Normal"/>
    <w:rsid w:val="00440215"/>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kern w:val="0"/>
      <w:sz w:val="30"/>
      <w:szCs w:val="30"/>
      <w:lang w:val="fr-FR" w:eastAsia="fr-FR"/>
      <w14:ligatures w14:val="none"/>
    </w:rPr>
  </w:style>
  <w:style w:type="paragraph" w:customStyle="1" w:styleId="xl508">
    <w:name w:val="xl508"/>
    <w:basedOn w:val="Normal"/>
    <w:rsid w:val="00440215"/>
    <w:pPr>
      <w:pBdr>
        <w:top w:val="dashed" w:sz="4" w:space="0" w:color="auto"/>
        <w:left w:val="single" w:sz="4" w:space="0" w:color="auto"/>
        <w:bottom w:val="dashed"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09">
    <w:name w:val="xl509"/>
    <w:basedOn w:val="Normal"/>
    <w:rsid w:val="00440215"/>
    <w:pPr>
      <w:pBdr>
        <w:top w:val="dashed" w:sz="4" w:space="0" w:color="auto"/>
        <w:left w:val="single" w:sz="4" w:space="0" w:color="auto"/>
        <w:bottom w:val="dashed"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10">
    <w:name w:val="xl510"/>
    <w:basedOn w:val="Normal"/>
    <w:rsid w:val="00440215"/>
    <w:pPr>
      <w:pBdr>
        <w:top w:val="dashed" w:sz="4" w:space="0" w:color="auto"/>
        <w:left w:val="single" w:sz="4" w:space="0" w:color="auto"/>
        <w:bottom w:val="dashed"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11">
    <w:name w:val="xl511"/>
    <w:basedOn w:val="Normal"/>
    <w:rsid w:val="004402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12">
    <w:name w:val="xl512"/>
    <w:basedOn w:val="Normal"/>
    <w:rsid w:val="004402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13">
    <w:name w:val="xl513"/>
    <w:basedOn w:val="Normal"/>
    <w:rsid w:val="004402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kern w:val="0"/>
      <w:sz w:val="30"/>
      <w:szCs w:val="30"/>
      <w:lang w:val="fr-FR" w:eastAsia="fr-FR"/>
      <w14:ligatures w14:val="none"/>
    </w:rPr>
  </w:style>
  <w:style w:type="paragraph" w:customStyle="1" w:styleId="xl514">
    <w:name w:val="xl514"/>
    <w:basedOn w:val="Normal"/>
    <w:rsid w:val="00440215"/>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15">
    <w:name w:val="xl515"/>
    <w:basedOn w:val="Normal"/>
    <w:rsid w:val="00440215"/>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16">
    <w:name w:val="xl516"/>
    <w:basedOn w:val="Normal"/>
    <w:rsid w:val="00440215"/>
    <w:pPr>
      <w:pBdr>
        <w:top w:val="dashed" w:sz="4" w:space="0" w:color="auto"/>
        <w:bottom w:val="dashed"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17">
    <w:name w:val="xl517"/>
    <w:basedOn w:val="Normal"/>
    <w:rsid w:val="00440215"/>
    <w:pPr>
      <w:pBdr>
        <w:top w:val="dashed" w:sz="4" w:space="0" w:color="auto"/>
        <w:left w:val="single" w:sz="4" w:space="0" w:color="auto"/>
        <w:bottom w:val="dashed"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kern w:val="0"/>
      <w:sz w:val="30"/>
      <w:szCs w:val="30"/>
      <w:lang w:val="fr-FR" w:eastAsia="fr-FR"/>
      <w14:ligatures w14:val="none"/>
    </w:rPr>
  </w:style>
  <w:style w:type="paragraph" w:customStyle="1" w:styleId="xl518">
    <w:name w:val="xl518"/>
    <w:basedOn w:val="Normal"/>
    <w:rsid w:val="00440215"/>
    <w:pPr>
      <w:pBdr>
        <w:top w:val="dashed" w:sz="4" w:space="0" w:color="auto"/>
        <w:left w:val="single" w:sz="4" w:space="0" w:color="auto"/>
        <w:bottom w:val="dashed"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19">
    <w:name w:val="xl51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520">
    <w:name w:val="xl520"/>
    <w:basedOn w:val="Normal"/>
    <w:rsid w:val="00440215"/>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21">
    <w:name w:val="xl521"/>
    <w:basedOn w:val="Normal"/>
    <w:rsid w:val="00440215"/>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kern w:val="0"/>
      <w:sz w:val="30"/>
      <w:szCs w:val="30"/>
      <w:lang w:val="fr-FR" w:eastAsia="fr-FR"/>
      <w14:ligatures w14:val="none"/>
    </w:rPr>
  </w:style>
  <w:style w:type="paragraph" w:customStyle="1" w:styleId="xl522">
    <w:name w:val="xl522"/>
    <w:basedOn w:val="Normal"/>
    <w:rsid w:val="00440215"/>
    <w:pPr>
      <w:pBdr>
        <w:top w:val="dashed"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23">
    <w:name w:val="xl523"/>
    <w:basedOn w:val="Normal"/>
    <w:rsid w:val="00440215"/>
    <w:pPr>
      <w:pBdr>
        <w:top w:val="dashed"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24">
    <w:name w:val="xl524"/>
    <w:basedOn w:val="Normal"/>
    <w:rsid w:val="00440215"/>
    <w:pPr>
      <w:pBdr>
        <w:top w:val="dashed"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25">
    <w:name w:val="xl525"/>
    <w:basedOn w:val="Normal"/>
    <w:rsid w:val="00440215"/>
    <w:pPr>
      <w:pBdr>
        <w:top w:val="dashed"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kern w:val="0"/>
      <w:sz w:val="30"/>
      <w:szCs w:val="30"/>
      <w:lang w:val="fr-FR" w:eastAsia="fr-FR"/>
      <w14:ligatures w14:val="none"/>
    </w:rPr>
  </w:style>
  <w:style w:type="paragraph" w:customStyle="1" w:styleId="xl526">
    <w:name w:val="xl526"/>
    <w:basedOn w:val="Normal"/>
    <w:rsid w:val="00440215"/>
    <w:pPr>
      <w:pBdr>
        <w:top w:val="dashed"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27">
    <w:name w:val="xl527"/>
    <w:basedOn w:val="Normal"/>
    <w:rsid w:val="00440215"/>
    <w:pPr>
      <w:pBdr>
        <w:top w:val="dashed" w:sz="4" w:space="0" w:color="auto"/>
        <w:left w:val="single" w:sz="4" w:space="0" w:color="auto"/>
        <w:bottom w:val="dashed"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28">
    <w:name w:val="xl528"/>
    <w:basedOn w:val="Normal"/>
    <w:rsid w:val="0044021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29">
    <w:name w:val="xl529"/>
    <w:basedOn w:val="Normal"/>
    <w:rsid w:val="00440215"/>
    <w:pPr>
      <w:pBdr>
        <w:top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30">
    <w:name w:val="xl530"/>
    <w:basedOn w:val="Normal"/>
    <w:rsid w:val="00440215"/>
    <w:pPr>
      <w:pBdr>
        <w:top w:val="single" w:sz="4" w:space="0" w:color="auto"/>
      </w:pBdr>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531">
    <w:name w:val="xl531"/>
    <w:basedOn w:val="Normal"/>
    <w:rsid w:val="004402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kern w:val="0"/>
      <w:sz w:val="30"/>
      <w:szCs w:val="30"/>
      <w:lang w:val="fr-FR" w:eastAsia="fr-FR"/>
      <w14:ligatures w14:val="none"/>
    </w:rPr>
  </w:style>
  <w:style w:type="paragraph" w:customStyle="1" w:styleId="xl532">
    <w:name w:val="xl532"/>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33">
    <w:name w:val="xl533"/>
    <w:basedOn w:val="Normal"/>
    <w:rsid w:val="00440215"/>
    <w:pPr>
      <w:pBdr>
        <w:top w:val="dashed" w:sz="4" w:space="0" w:color="auto"/>
        <w:bottom w:val="dashed" w:sz="4" w:space="0" w:color="auto"/>
        <w:right w:val="single" w:sz="8" w:space="0" w:color="auto"/>
      </w:pBdr>
      <w:shd w:val="clear" w:color="000000" w:fill="FABF8F"/>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34">
    <w:name w:val="xl534"/>
    <w:basedOn w:val="Normal"/>
    <w:rsid w:val="00440215"/>
    <w:pPr>
      <w:pBdr>
        <w:top w:val="dashed" w:sz="4" w:space="0" w:color="auto"/>
        <w:bottom w:val="dashed" w:sz="4" w:space="0" w:color="auto"/>
        <w:right w:val="single" w:sz="8"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35">
    <w:name w:val="xl535"/>
    <w:basedOn w:val="Normal"/>
    <w:rsid w:val="00440215"/>
    <w:pPr>
      <w:pBdr>
        <w:top w:val="dashed" w:sz="4" w:space="0" w:color="auto"/>
        <w:bottom w:val="dashed"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36">
    <w:name w:val="xl536"/>
    <w:basedOn w:val="Normal"/>
    <w:rsid w:val="00440215"/>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37">
    <w:name w:val="xl537"/>
    <w:basedOn w:val="Normal"/>
    <w:rsid w:val="00440215"/>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38">
    <w:name w:val="xl538"/>
    <w:basedOn w:val="Normal"/>
    <w:rsid w:val="00440215"/>
    <w:pPr>
      <w:pBdr>
        <w:top w:val="dashed" w:sz="4" w:space="0" w:color="auto"/>
        <w:bottom w:val="dashed" w:sz="4" w:space="0" w:color="auto"/>
        <w:right w:val="single" w:sz="8"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39">
    <w:name w:val="xl539"/>
    <w:basedOn w:val="Normal"/>
    <w:rsid w:val="00440215"/>
    <w:pPr>
      <w:spacing w:before="100" w:beforeAutospacing="1" w:after="100" w:afterAutospacing="1" w:line="240" w:lineRule="auto"/>
    </w:pPr>
    <w:rPr>
      <w:rFonts w:ascii="Arial Narrow" w:eastAsia="Times New Roman" w:hAnsi="Arial Narrow" w:cs="Times New Roman"/>
      <w:b/>
      <w:bCs/>
      <w:kern w:val="0"/>
      <w:sz w:val="30"/>
      <w:szCs w:val="30"/>
      <w:lang w:val="fr-FR" w:eastAsia="fr-FR"/>
      <w14:ligatures w14:val="none"/>
    </w:rPr>
  </w:style>
  <w:style w:type="paragraph" w:customStyle="1" w:styleId="xl540">
    <w:name w:val="xl540"/>
    <w:basedOn w:val="Normal"/>
    <w:rsid w:val="00440215"/>
    <w:pPr>
      <w:pBdr>
        <w:top w:val="single" w:sz="4" w:space="0" w:color="auto"/>
        <w:left w:val="double" w:sz="6"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41">
    <w:name w:val="xl541"/>
    <w:basedOn w:val="Normal"/>
    <w:rsid w:val="00440215"/>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42">
    <w:name w:val="xl542"/>
    <w:basedOn w:val="Normal"/>
    <w:rsid w:val="00440215"/>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43">
    <w:name w:val="xl543"/>
    <w:basedOn w:val="Normal"/>
    <w:rsid w:val="00440215"/>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44">
    <w:name w:val="xl544"/>
    <w:basedOn w:val="Normal"/>
    <w:rsid w:val="00440215"/>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45">
    <w:name w:val="xl545"/>
    <w:basedOn w:val="Normal"/>
    <w:rsid w:val="0044021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46">
    <w:name w:val="xl546"/>
    <w:basedOn w:val="Normal"/>
    <w:rsid w:val="00440215"/>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47">
    <w:name w:val="xl547"/>
    <w:basedOn w:val="Normal"/>
    <w:rsid w:val="00440215"/>
    <w:pPr>
      <w:pBdr>
        <w:top w:val="single" w:sz="4" w:space="0" w:color="auto"/>
        <w:left w:val="single" w:sz="4" w:space="0" w:color="auto"/>
        <w:bottom w:val="single" w:sz="4" w:space="0" w:color="auto"/>
        <w:right w:val="double" w:sz="6"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48">
    <w:name w:val="xl548"/>
    <w:basedOn w:val="Normal"/>
    <w:rsid w:val="00440215"/>
    <w:pPr>
      <w:pBdr>
        <w:top w:val="single" w:sz="4" w:space="0" w:color="auto"/>
        <w:left w:val="double" w:sz="6"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49">
    <w:name w:val="xl549"/>
    <w:basedOn w:val="Normal"/>
    <w:rsid w:val="00440215"/>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50">
    <w:name w:val="xl550"/>
    <w:basedOn w:val="Normal"/>
    <w:rsid w:val="00440215"/>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51">
    <w:name w:val="xl551"/>
    <w:basedOn w:val="Normal"/>
    <w:rsid w:val="00440215"/>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52">
    <w:name w:val="xl552"/>
    <w:basedOn w:val="Normal"/>
    <w:rsid w:val="00440215"/>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53">
    <w:name w:val="xl553"/>
    <w:basedOn w:val="Normal"/>
    <w:rsid w:val="004402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54">
    <w:name w:val="xl554"/>
    <w:basedOn w:val="Normal"/>
    <w:rsid w:val="00440215"/>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55">
    <w:name w:val="xl555"/>
    <w:basedOn w:val="Normal"/>
    <w:rsid w:val="00440215"/>
    <w:pPr>
      <w:pBdr>
        <w:top w:val="single" w:sz="4" w:space="0" w:color="auto"/>
        <w:left w:val="single" w:sz="4" w:space="0" w:color="auto"/>
        <w:bottom w:val="single" w:sz="4" w:space="0" w:color="auto"/>
        <w:right w:val="double" w:sz="6"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56">
    <w:name w:val="xl556"/>
    <w:basedOn w:val="Normal"/>
    <w:rsid w:val="00440215"/>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57">
    <w:name w:val="xl557"/>
    <w:basedOn w:val="Normal"/>
    <w:rsid w:val="0044021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58">
    <w:name w:val="xl558"/>
    <w:basedOn w:val="Normal"/>
    <w:rsid w:val="00440215"/>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59">
    <w:name w:val="xl559"/>
    <w:basedOn w:val="Normal"/>
    <w:rsid w:val="00440215"/>
    <w:pPr>
      <w:pBdr>
        <w:top w:val="single" w:sz="4" w:space="0" w:color="auto"/>
        <w:left w:val="double" w:sz="6"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60">
    <w:name w:val="xl560"/>
    <w:basedOn w:val="Normal"/>
    <w:rsid w:val="00440215"/>
    <w:pPr>
      <w:pBdr>
        <w:top w:val="single" w:sz="4"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61">
    <w:name w:val="xl561"/>
    <w:basedOn w:val="Normal"/>
    <w:rsid w:val="00440215"/>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62">
    <w:name w:val="xl562"/>
    <w:basedOn w:val="Normal"/>
    <w:rsid w:val="00440215"/>
    <w:pPr>
      <w:pBdr>
        <w:top w:val="single" w:sz="4"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63">
    <w:name w:val="xl563"/>
    <w:basedOn w:val="Normal"/>
    <w:rsid w:val="00440215"/>
    <w:pPr>
      <w:pBdr>
        <w:top w:val="single" w:sz="4" w:space="0" w:color="auto"/>
        <w:bottom w:val="single" w:sz="4" w:space="0" w:color="auto"/>
      </w:pBdr>
      <w:shd w:val="clear" w:color="000000" w:fill="92CDDC"/>
      <w:spacing w:before="100" w:beforeAutospacing="1" w:after="100" w:afterAutospacing="1" w:line="240" w:lineRule="auto"/>
      <w:jc w:val="right"/>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64">
    <w:name w:val="xl564"/>
    <w:basedOn w:val="Normal"/>
    <w:rsid w:val="00440215"/>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65">
    <w:name w:val="xl565"/>
    <w:basedOn w:val="Normal"/>
    <w:rsid w:val="00440215"/>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66">
    <w:name w:val="xl566"/>
    <w:basedOn w:val="Normal"/>
    <w:rsid w:val="00440215"/>
    <w:pPr>
      <w:pBdr>
        <w:top w:val="single" w:sz="4" w:space="0" w:color="auto"/>
        <w:bottom w:val="single" w:sz="4"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67">
    <w:name w:val="xl567"/>
    <w:basedOn w:val="Normal"/>
    <w:rsid w:val="00440215"/>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68">
    <w:name w:val="xl568"/>
    <w:basedOn w:val="Normal"/>
    <w:rsid w:val="00440215"/>
    <w:pPr>
      <w:pBdr>
        <w:top w:val="single" w:sz="4" w:space="0" w:color="auto"/>
        <w:left w:val="single" w:sz="4" w:space="0" w:color="auto"/>
        <w:bottom w:val="single" w:sz="4" w:space="0" w:color="auto"/>
        <w:right w:val="double" w:sz="6"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69">
    <w:name w:val="xl569"/>
    <w:basedOn w:val="Normal"/>
    <w:rsid w:val="00440215"/>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70">
    <w:name w:val="xl570"/>
    <w:basedOn w:val="Normal"/>
    <w:rsid w:val="0044021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71">
    <w:name w:val="xl571"/>
    <w:basedOn w:val="Normal"/>
    <w:rsid w:val="004402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72">
    <w:name w:val="xl572"/>
    <w:basedOn w:val="Normal"/>
    <w:rsid w:val="0044021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73">
    <w:name w:val="xl573"/>
    <w:basedOn w:val="Normal"/>
    <w:rsid w:val="0044021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74">
    <w:name w:val="xl574"/>
    <w:basedOn w:val="Normal"/>
    <w:rsid w:val="004402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75">
    <w:name w:val="xl575"/>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76">
    <w:name w:val="xl576"/>
    <w:basedOn w:val="Normal"/>
    <w:rsid w:val="00440215"/>
    <w:pPr>
      <w:pBdr>
        <w:top w:val="single" w:sz="4" w:space="0" w:color="auto"/>
        <w:bottom w:val="single" w:sz="4" w:space="0" w:color="auto"/>
      </w:pBdr>
      <w:shd w:val="clear" w:color="000000" w:fill="FABF8F"/>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77">
    <w:name w:val="xl577"/>
    <w:basedOn w:val="Normal"/>
    <w:rsid w:val="00440215"/>
    <w:pPr>
      <w:pBdr>
        <w:top w:val="single" w:sz="4" w:space="0" w:color="auto"/>
        <w:bottom w:val="single" w:sz="4" w:space="0" w:color="auto"/>
      </w:pBdr>
      <w:shd w:val="clear" w:color="000000" w:fill="FABF8F"/>
      <w:spacing w:before="100" w:beforeAutospacing="1" w:after="100" w:afterAutospacing="1" w:line="240" w:lineRule="auto"/>
      <w:jc w:val="right"/>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78">
    <w:name w:val="xl578"/>
    <w:basedOn w:val="Normal"/>
    <w:rsid w:val="00440215"/>
    <w:pPr>
      <w:pBdr>
        <w:top w:val="single" w:sz="4" w:space="0" w:color="auto"/>
        <w:bottom w:val="single" w:sz="4" w:space="0" w:color="auto"/>
        <w:right w:val="double" w:sz="6" w:space="0" w:color="auto"/>
      </w:pBdr>
      <w:shd w:val="clear" w:color="000000" w:fill="FABF8F"/>
      <w:spacing w:before="100" w:beforeAutospacing="1" w:after="100" w:afterAutospacing="1" w:line="240" w:lineRule="auto"/>
      <w:jc w:val="right"/>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79">
    <w:name w:val="xl579"/>
    <w:basedOn w:val="Normal"/>
    <w:rsid w:val="00440215"/>
    <w:pPr>
      <w:pBdr>
        <w:top w:val="single" w:sz="4" w:space="0" w:color="auto"/>
        <w:left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80">
    <w:name w:val="xl580"/>
    <w:basedOn w:val="Normal"/>
    <w:rsid w:val="00440215"/>
    <w:pPr>
      <w:pBdr>
        <w:top w:val="single" w:sz="4" w:space="0" w:color="auto"/>
        <w:left w:val="single" w:sz="4" w:space="0" w:color="auto"/>
        <w:bottom w:val="single" w:sz="4" w:space="0" w:color="auto"/>
        <w:right w:val="double" w:sz="6"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81">
    <w:name w:val="xl581"/>
    <w:basedOn w:val="Normal"/>
    <w:rsid w:val="0044021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82">
    <w:name w:val="xl582"/>
    <w:basedOn w:val="Normal"/>
    <w:rsid w:val="00440215"/>
    <w:pPr>
      <w:pBdr>
        <w:top w:val="single" w:sz="4" w:space="0" w:color="auto"/>
        <w:bottom w:val="single" w:sz="4" w:space="0" w:color="auto"/>
        <w:right w:val="double" w:sz="6"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83">
    <w:name w:val="xl583"/>
    <w:basedOn w:val="Normal"/>
    <w:rsid w:val="00440215"/>
    <w:pPr>
      <w:pBdr>
        <w:top w:val="single" w:sz="4" w:space="0" w:color="auto"/>
        <w:left w:val="single" w:sz="4" w:space="0" w:color="auto"/>
        <w:bottom w:val="single" w:sz="4" w:space="0" w:color="auto"/>
        <w:right w:val="double" w:sz="6"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84">
    <w:name w:val="xl584"/>
    <w:basedOn w:val="Normal"/>
    <w:rsid w:val="00440215"/>
    <w:pPr>
      <w:pBdr>
        <w:left w:val="double" w:sz="6" w:space="0" w:color="auto"/>
      </w:pBdr>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85">
    <w:name w:val="xl585"/>
    <w:basedOn w:val="Normal"/>
    <w:rsid w:val="00440215"/>
    <w:pPr>
      <w:shd w:val="clear" w:color="000000" w:fill="D9D9D9"/>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86">
    <w:name w:val="xl586"/>
    <w:basedOn w:val="Normal"/>
    <w:rsid w:val="00440215"/>
    <w:pP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87">
    <w:name w:val="xl587"/>
    <w:basedOn w:val="Normal"/>
    <w:rsid w:val="00440215"/>
    <w:pPr>
      <w:pBdr>
        <w:left w:val="single" w:sz="4" w:space="0" w:color="auto"/>
        <w:right w:val="double" w:sz="6"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88">
    <w:name w:val="xl588"/>
    <w:basedOn w:val="Normal"/>
    <w:rsid w:val="00440215"/>
    <w:pPr>
      <w:spacing w:before="100" w:beforeAutospacing="1" w:after="100" w:afterAutospacing="1" w:line="240" w:lineRule="auto"/>
      <w:jc w:val="center"/>
    </w:pPr>
    <w:rPr>
      <w:rFonts w:ascii="Arial Narrow" w:eastAsia="Times New Roman" w:hAnsi="Arial Narrow" w:cs="Times New Roman"/>
      <w:kern w:val="0"/>
      <w:sz w:val="30"/>
      <w:szCs w:val="30"/>
      <w:lang w:val="fr-FR" w:eastAsia="fr-FR"/>
      <w14:ligatures w14:val="none"/>
    </w:rPr>
  </w:style>
  <w:style w:type="paragraph" w:customStyle="1" w:styleId="xl589">
    <w:name w:val="xl589"/>
    <w:basedOn w:val="Normal"/>
    <w:rsid w:val="00440215"/>
    <w:pPr>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90">
    <w:name w:val="xl590"/>
    <w:basedOn w:val="Normal"/>
    <w:rsid w:val="00440215"/>
    <w:pPr>
      <w:spacing w:before="100" w:beforeAutospacing="1" w:after="100" w:afterAutospacing="1" w:line="240" w:lineRule="auto"/>
      <w:jc w:val="center"/>
    </w:pPr>
    <w:rPr>
      <w:rFonts w:ascii="Arial Narrow" w:eastAsia="Times New Roman" w:hAnsi="Arial Narrow" w:cs="Times New Roman"/>
      <w:b/>
      <w:bCs/>
      <w:color w:val="000000"/>
      <w:kern w:val="0"/>
      <w:sz w:val="30"/>
      <w:szCs w:val="30"/>
      <w:lang w:val="fr-FR" w:eastAsia="fr-FR"/>
      <w14:ligatures w14:val="none"/>
    </w:rPr>
  </w:style>
  <w:style w:type="paragraph" w:customStyle="1" w:styleId="xl591">
    <w:name w:val="xl591"/>
    <w:basedOn w:val="Normal"/>
    <w:rsid w:val="00440215"/>
    <w:pPr>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592">
    <w:name w:val="xl592"/>
    <w:basedOn w:val="Normal"/>
    <w:rsid w:val="00440215"/>
    <w:pPr>
      <w:spacing w:before="100" w:beforeAutospacing="1" w:after="100" w:afterAutospacing="1" w:line="240" w:lineRule="auto"/>
    </w:pPr>
    <w:rPr>
      <w:rFonts w:ascii="Arial Narrow" w:eastAsia="Times New Roman" w:hAnsi="Arial Narrow" w:cs="Times New Roman"/>
      <w:b/>
      <w:bCs/>
      <w:color w:val="FF0000"/>
      <w:kern w:val="0"/>
      <w:sz w:val="30"/>
      <w:szCs w:val="30"/>
      <w:lang w:val="fr-FR" w:eastAsia="fr-FR"/>
      <w14:ligatures w14:val="none"/>
    </w:rPr>
  </w:style>
  <w:style w:type="paragraph" w:customStyle="1" w:styleId="xl593">
    <w:name w:val="xl593"/>
    <w:basedOn w:val="Normal"/>
    <w:rsid w:val="00440215"/>
    <w:pPr>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594">
    <w:name w:val="xl594"/>
    <w:basedOn w:val="Normal"/>
    <w:rsid w:val="00440215"/>
    <w:pPr>
      <w:spacing w:before="100" w:beforeAutospacing="1" w:after="100" w:afterAutospacing="1" w:line="240" w:lineRule="auto"/>
      <w:jc w:val="center"/>
    </w:pPr>
    <w:rPr>
      <w:rFonts w:ascii="Arial Narrow" w:eastAsia="Times New Roman" w:hAnsi="Arial Narrow" w:cs="Times New Roman"/>
      <w:kern w:val="0"/>
      <w:sz w:val="30"/>
      <w:szCs w:val="30"/>
      <w:lang w:val="fr-FR" w:eastAsia="fr-FR"/>
      <w14:ligatures w14:val="none"/>
    </w:rPr>
  </w:style>
  <w:style w:type="paragraph" w:customStyle="1" w:styleId="xl595">
    <w:name w:val="xl595"/>
    <w:basedOn w:val="Normal"/>
    <w:rsid w:val="00440215"/>
    <w:pPr>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96">
    <w:name w:val="xl596"/>
    <w:basedOn w:val="Normal"/>
    <w:rsid w:val="00440215"/>
    <w:pPr>
      <w:spacing w:before="100" w:beforeAutospacing="1" w:after="100" w:afterAutospacing="1" w:line="240" w:lineRule="auto"/>
      <w:jc w:val="center"/>
      <w:textAlignment w:val="center"/>
    </w:pPr>
    <w:rPr>
      <w:rFonts w:ascii="Arial Narrow" w:eastAsia="Times New Roman" w:hAnsi="Arial Narrow" w:cs="Times New Roman"/>
      <w:kern w:val="0"/>
      <w:sz w:val="30"/>
      <w:szCs w:val="30"/>
      <w:lang w:val="fr-FR" w:eastAsia="fr-FR"/>
      <w14:ligatures w14:val="none"/>
    </w:rPr>
  </w:style>
  <w:style w:type="paragraph" w:customStyle="1" w:styleId="xl597">
    <w:name w:val="xl597"/>
    <w:basedOn w:val="Normal"/>
    <w:rsid w:val="00440215"/>
    <w:pP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98">
    <w:name w:val="xl598"/>
    <w:basedOn w:val="Normal"/>
    <w:rsid w:val="00440215"/>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599">
    <w:name w:val="xl599"/>
    <w:basedOn w:val="Normal"/>
    <w:rsid w:val="00440215"/>
    <w:pPr>
      <w:spacing w:before="100" w:beforeAutospacing="1" w:after="100" w:afterAutospacing="1" w:line="240" w:lineRule="auto"/>
      <w:jc w:val="center"/>
    </w:pPr>
    <w:rPr>
      <w:rFonts w:ascii="Arial Narrow" w:eastAsia="Times New Roman" w:hAnsi="Arial Narrow" w:cs="Times New Roman"/>
      <w:b/>
      <w:bCs/>
      <w:kern w:val="0"/>
      <w:sz w:val="30"/>
      <w:szCs w:val="30"/>
      <w:lang w:val="fr-FR" w:eastAsia="fr-FR"/>
      <w14:ligatures w14:val="none"/>
    </w:rPr>
  </w:style>
  <w:style w:type="paragraph" w:customStyle="1" w:styleId="xl600">
    <w:name w:val="xl600"/>
    <w:basedOn w:val="Normal"/>
    <w:rsid w:val="00440215"/>
    <w:pPr>
      <w:pBdr>
        <w:top w:val="single" w:sz="8" w:space="0" w:color="auto"/>
      </w:pBdr>
      <w:spacing w:before="100" w:beforeAutospacing="1" w:after="100" w:afterAutospacing="1" w:line="240" w:lineRule="auto"/>
      <w:jc w:val="center"/>
    </w:pPr>
    <w:rPr>
      <w:rFonts w:ascii="Arial Narrow" w:eastAsia="Times New Roman" w:hAnsi="Arial Narrow" w:cs="Times New Roman"/>
      <w:b/>
      <w:bCs/>
      <w:kern w:val="0"/>
      <w:sz w:val="30"/>
      <w:szCs w:val="30"/>
      <w:lang w:val="fr-FR" w:eastAsia="fr-FR"/>
      <w14:ligatures w14:val="none"/>
    </w:rPr>
  </w:style>
  <w:style w:type="paragraph" w:customStyle="1" w:styleId="xl601">
    <w:name w:val="xl601"/>
    <w:basedOn w:val="Normal"/>
    <w:rsid w:val="00440215"/>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jc w:val="center"/>
    </w:pPr>
    <w:rPr>
      <w:rFonts w:ascii="Arial Narrow" w:eastAsia="Times New Roman" w:hAnsi="Arial Narrow" w:cs="Times New Roman"/>
      <w:kern w:val="0"/>
      <w:sz w:val="30"/>
      <w:szCs w:val="30"/>
      <w:lang w:val="fr-FR" w:eastAsia="fr-FR"/>
      <w14:ligatures w14:val="none"/>
    </w:rPr>
  </w:style>
  <w:style w:type="paragraph" w:customStyle="1" w:styleId="xl602">
    <w:name w:val="xl60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603">
    <w:name w:val="xl60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604">
    <w:name w:val="xl604"/>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kern w:val="0"/>
      <w:sz w:val="30"/>
      <w:szCs w:val="30"/>
      <w:lang w:val="fr-FR" w:eastAsia="fr-FR"/>
      <w14:ligatures w14:val="none"/>
    </w:rPr>
  </w:style>
  <w:style w:type="paragraph" w:customStyle="1" w:styleId="xl605">
    <w:name w:val="xl605"/>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kern w:val="0"/>
      <w:sz w:val="30"/>
      <w:szCs w:val="30"/>
      <w:lang w:val="fr-FR" w:eastAsia="fr-FR"/>
      <w14:ligatures w14:val="none"/>
    </w:rPr>
  </w:style>
  <w:style w:type="paragraph" w:customStyle="1" w:styleId="xl606">
    <w:name w:val="xl606"/>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607">
    <w:name w:val="xl607"/>
    <w:basedOn w:val="Normal"/>
    <w:rsid w:val="004402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08">
    <w:name w:val="xl60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09">
    <w:name w:val="xl609"/>
    <w:basedOn w:val="Normal"/>
    <w:rsid w:val="00440215"/>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610">
    <w:name w:val="xl61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kern w:val="0"/>
      <w:sz w:val="30"/>
      <w:szCs w:val="30"/>
      <w:lang w:val="fr-FR" w:eastAsia="fr-FR"/>
      <w14:ligatures w14:val="none"/>
    </w:rPr>
  </w:style>
  <w:style w:type="paragraph" w:customStyle="1" w:styleId="xl611">
    <w:name w:val="xl61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612">
    <w:name w:val="xl612"/>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613">
    <w:name w:val="xl613"/>
    <w:basedOn w:val="Normal"/>
    <w:rsid w:val="0044021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14">
    <w:name w:val="xl614"/>
    <w:basedOn w:val="Normal"/>
    <w:rsid w:val="004402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15">
    <w:name w:val="xl615"/>
    <w:basedOn w:val="Normal"/>
    <w:rsid w:val="0044021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16">
    <w:name w:val="xl616"/>
    <w:basedOn w:val="Normal"/>
    <w:rsid w:val="00440215"/>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17">
    <w:name w:val="xl617"/>
    <w:basedOn w:val="Normal"/>
    <w:rsid w:val="00440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18">
    <w:name w:val="xl618"/>
    <w:basedOn w:val="Normal"/>
    <w:rsid w:val="00440215"/>
    <w:pPr>
      <w:spacing w:before="100" w:beforeAutospacing="1" w:after="100" w:afterAutospacing="1" w:line="240" w:lineRule="auto"/>
    </w:pPr>
    <w:rPr>
      <w:rFonts w:ascii="Arial Narrow" w:eastAsia="Times New Roman" w:hAnsi="Arial Narrow" w:cs="Times New Roman"/>
      <w:kern w:val="0"/>
      <w:sz w:val="30"/>
      <w:szCs w:val="30"/>
      <w:lang w:val="fr-FR" w:eastAsia="fr-FR"/>
      <w14:ligatures w14:val="none"/>
    </w:rPr>
  </w:style>
  <w:style w:type="paragraph" w:customStyle="1" w:styleId="xl619">
    <w:name w:val="xl619"/>
    <w:basedOn w:val="Normal"/>
    <w:rsid w:val="00440215"/>
    <w:pPr>
      <w:pBdr>
        <w:top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color w:val="000000"/>
      <w:kern w:val="0"/>
      <w:sz w:val="30"/>
      <w:szCs w:val="30"/>
      <w:lang w:val="fr-FR" w:eastAsia="fr-FR"/>
      <w14:ligatures w14:val="none"/>
    </w:rPr>
  </w:style>
  <w:style w:type="paragraph" w:customStyle="1" w:styleId="xl620">
    <w:name w:val="xl620"/>
    <w:basedOn w:val="Normal"/>
    <w:rsid w:val="00440215"/>
    <w:pPr>
      <w:pBdr>
        <w:top w:val="single" w:sz="4" w:space="0" w:color="auto"/>
      </w:pBdr>
      <w:spacing w:before="100" w:beforeAutospacing="1" w:after="100" w:afterAutospacing="1" w:line="240" w:lineRule="auto"/>
      <w:jc w:val="center"/>
    </w:pPr>
    <w:rPr>
      <w:rFonts w:ascii="Arial Narrow" w:eastAsia="Times New Roman" w:hAnsi="Arial Narrow" w:cs="Times New Roman"/>
      <w:b/>
      <w:bCs/>
      <w:color w:val="000000"/>
      <w:kern w:val="0"/>
      <w:sz w:val="30"/>
      <w:szCs w:val="30"/>
      <w:lang w:val="fr-FR" w:eastAsia="fr-FR"/>
      <w14:ligatures w14:val="none"/>
    </w:rPr>
  </w:style>
  <w:style w:type="paragraph" w:customStyle="1" w:styleId="xl621">
    <w:name w:val="xl621"/>
    <w:basedOn w:val="Normal"/>
    <w:rsid w:val="00440215"/>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22">
    <w:name w:val="xl622"/>
    <w:basedOn w:val="Normal"/>
    <w:rsid w:val="00440215"/>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23">
    <w:name w:val="xl623"/>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24">
    <w:name w:val="xl624"/>
    <w:basedOn w:val="Normal"/>
    <w:rsid w:val="004402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25">
    <w:name w:val="xl625"/>
    <w:basedOn w:val="Normal"/>
    <w:rsid w:val="0044021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26">
    <w:name w:val="xl626"/>
    <w:basedOn w:val="Normal"/>
    <w:rsid w:val="004402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27">
    <w:name w:val="xl627"/>
    <w:basedOn w:val="Normal"/>
    <w:rsid w:val="00440215"/>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kern w:val="0"/>
      <w:sz w:val="30"/>
      <w:szCs w:val="30"/>
      <w:lang w:val="fr-FR" w:eastAsia="fr-FR"/>
      <w14:ligatures w14:val="none"/>
    </w:rPr>
  </w:style>
  <w:style w:type="paragraph" w:customStyle="1" w:styleId="xl628">
    <w:name w:val="xl628"/>
    <w:basedOn w:val="Normal"/>
    <w:rsid w:val="00440215"/>
    <w:pPr>
      <w:pBdr>
        <w:top w:val="single" w:sz="8" w:space="0" w:color="auto"/>
        <w:bottom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color w:val="FF0000"/>
      <w:kern w:val="0"/>
      <w:sz w:val="30"/>
      <w:szCs w:val="30"/>
      <w:lang w:val="fr-FR" w:eastAsia="fr-FR"/>
      <w14:ligatures w14:val="none"/>
    </w:rPr>
  </w:style>
  <w:style w:type="paragraph" w:customStyle="1" w:styleId="xl629">
    <w:name w:val="xl629"/>
    <w:basedOn w:val="Normal"/>
    <w:rsid w:val="00440215"/>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color w:val="FF0000"/>
      <w:kern w:val="0"/>
      <w:sz w:val="30"/>
      <w:szCs w:val="30"/>
      <w:lang w:val="fr-FR" w:eastAsia="fr-FR"/>
      <w14:ligatures w14:val="none"/>
    </w:rPr>
  </w:style>
  <w:style w:type="paragraph" w:customStyle="1" w:styleId="xl630">
    <w:name w:val="xl630"/>
    <w:basedOn w:val="Normal"/>
    <w:rsid w:val="00440215"/>
    <w:pPr>
      <w:pBdr>
        <w:top w:val="single" w:sz="8" w:space="0" w:color="auto"/>
        <w:left w:val="single" w:sz="8" w:space="0" w:color="auto"/>
        <w:bottom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kern w:val="0"/>
      <w:sz w:val="30"/>
      <w:szCs w:val="30"/>
      <w:lang w:val="fr-FR" w:eastAsia="fr-FR"/>
      <w14:ligatures w14:val="none"/>
    </w:rPr>
  </w:style>
  <w:style w:type="paragraph" w:customStyle="1" w:styleId="xl631">
    <w:name w:val="xl631"/>
    <w:basedOn w:val="Normal"/>
    <w:rsid w:val="00440215"/>
    <w:pPr>
      <w:pBdr>
        <w:top w:val="single" w:sz="8" w:space="0" w:color="auto"/>
        <w:bottom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kern w:val="0"/>
      <w:sz w:val="30"/>
      <w:szCs w:val="30"/>
      <w:lang w:val="fr-FR" w:eastAsia="fr-FR"/>
      <w14:ligatures w14:val="none"/>
    </w:rPr>
  </w:style>
  <w:style w:type="paragraph" w:customStyle="1" w:styleId="xl632">
    <w:name w:val="xl632"/>
    <w:basedOn w:val="Normal"/>
    <w:rsid w:val="00440215"/>
    <w:pPr>
      <w:pBdr>
        <w:top w:val="single" w:sz="8" w:space="0" w:color="auto"/>
        <w:bottom w:val="single" w:sz="8" w:space="0" w:color="auto"/>
        <w:right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kern w:val="0"/>
      <w:sz w:val="30"/>
      <w:szCs w:val="30"/>
      <w:lang w:val="fr-FR" w:eastAsia="fr-FR"/>
      <w14:ligatures w14:val="none"/>
    </w:rPr>
  </w:style>
  <w:style w:type="paragraph" w:customStyle="1" w:styleId="xl633">
    <w:name w:val="xl633"/>
    <w:basedOn w:val="Normal"/>
    <w:rsid w:val="0044021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34">
    <w:name w:val="xl634"/>
    <w:basedOn w:val="Normal"/>
    <w:rsid w:val="00440215"/>
    <w:pPr>
      <w:pBdr>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35">
    <w:name w:val="xl635"/>
    <w:basedOn w:val="Normal"/>
    <w:rsid w:val="0044021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36">
    <w:name w:val="xl636"/>
    <w:basedOn w:val="Normal"/>
    <w:rsid w:val="00440215"/>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37">
    <w:name w:val="xl637"/>
    <w:basedOn w:val="Normal"/>
    <w:rsid w:val="004402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38">
    <w:name w:val="xl638"/>
    <w:basedOn w:val="Normal"/>
    <w:rsid w:val="00440215"/>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39">
    <w:name w:val="xl639"/>
    <w:basedOn w:val="Normal"/>
    <w:rsid w:val="00440215"/>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40">
    <w:name w:val="xl640"/>
    <w:basedOn w:val="Normal"/>
    <w:rsid w:val="00440215"/>
    <w:pPr>
      <w:pBdr>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30"/>
      <w:szCs w:val="30"/>
      <w:lang w:val="fr-FR" w:eastAsia="fr-FR"/>
      <w14:ligatures w14:val="none"/>
    </w:rPr>
  </w:style>
  <w:style w:type="paragraph" w:customStyle="1" w:styleId="xl641">
    <w:name w:val="xl641"/>
    <w:basedOn w:val="Normal"/>
    <w:rsid w:val="00440215"/>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kern w:val="0"/>
      <w:sz w:val="30"/>
      <w:szCs w:val="30"/>
      <w:lang w:val="fr-FR" w:eastAsia="fr-FR"/>
      <w14:ligatures w14:val="none"/>
    </w:rPr>
  </w:style>
  <w:style w:type="paragraph" w:customStyle="1" w:styleId="xl642">
    <w:name w:val="xl642"/>
    <w:basedOn w:val="Normal"/>
    <w:rsid w:val="00440215"/>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kern w:val="0"/>
      <w:sz w:val="30"/>
      <w:szCs w:val="30"/>
      <w:lang w:val="fr-FR" w:eastAsia="fr-FR"/>
      <w14:ligatures w14:val="none"/>
    </w:rPr>
  </w:style>
  <w:style w:type="paragraph" w:customStyle="1" w:styleId="xl643">
    <w:name w:val="xl643"/>
    <w:basedOn w:val="Normal"/>
    <w:rsid w:val="00440215"/>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kern w:val="0"/>
      <w:sz w:val="30"/>
      <w:szCs w:val="30"/>
      <w:lang w:val="fr-FR" w:eastAsia="fr-FR"/>
      <w14:ligatures w14:val="none"/>
    </w:rPr>
  </w:style>
  <w:style w:type="table" w:customStyle="1" w:styleId="Grilledutableau9">
    <w:name w:val="Grille du tableau9"/>
    <w:basedOn w:val="TableauNormal"/>
    <w:uiPriority w:val="59"/>
    <w:rsid w:val="00440215"/>
    <w:pPr>
      <w:spacing w:after="0" w:line="240" w:lineRule="auto"/>
    </w:pPr>
    <w:rPr>
      <w:rFonts w:ascii="Calibri" w:eastAsia="Calibri"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0">
    <w:name w:val="font10"/>
    <w:basedOn w:val="Normal"/>
    <w:rsid w:val="00440215"/>
    <w:pPr>
      <w:spacing w:before="100" w:beforeAutospacing="1" w:after="100" w:afterAutospacing="1" w:line="240" w:lineRule="auto"/>
    </w:pPr>
    <w:rPr>
      <w:rFonts w:ascii="Arial Narrow" w:eastAsia="Times New Roman" w:hAnsi="Arial Narrow" w:cs="Times New Roman"/>
      <w:color w:val="000000"/>
      <w:kern w:val="0"/>
      <w:sz w:val="20"/>
      <w:szCs w:val="20"/>
      <w:lang w:val="en-US"/>
      <w14:ligatures w14:val="none"/>
    </w:rPr>
  </w:style>
  <w:style w:type="paragraph" w:customStyle="1" w:styleId="font11">
    <w:name w:val="font11"/>
    <w:basedOn w:val="Normal"/>
    <w:rsid w:val="00440215"/>
    <w:pPr>
      <w:spacing w:before="100" w:beforeAutospacing="1" w:after="100" w:afterAutospacing="1" w:line="240" w:lineRule="auto"/>
    </w:pPr>
    <w:rPr>
      <w:rFonts w:ascii="Arial Narrow" w:eastAsia="Times New Roman" w:hAnsi="Arial Narrow" w:cs="Times New Roman"/>
      <w:color w:val="000000"/>
      <w:kern w:val="0"/>
      <w:sz w:val="20"/>
      <w:szCs w:val="20"/>
      <w:lang w:val="en-US"/>
      <w14:ligatures w14:val="none"/>
    </w:rPr>
  </w:style>
  <w:style w:type="character" w:customStyle="1" w:styleId="rynqvb">
    <w:name w:val="rynqvb"/>
    <w:basedOn w:val="Policepardfaut"/>
    <w:rsid w:val="00440215"/>
  </w:style>
  <w:style w:type="character" w:customStyle="1" w:styleId="RetraitcorpsdetexteCar2">
    <w:name w:val="Retrait corps de texte Car2"/>
    <w:rsid w:val="00440215"/>
    <w:rPr>
      <w:rFonts w:ascii="Arial" w:eastAsia="Times New Roman" w:hAnsi="Arial" w:cs="Times New Roman"/>
      <w:sz w:val="20"/>
      <w:szCs w:val="20"/>
      <w:lang w:eastAsia="fr-FR"/>
    </w:rPr>
  </w:style>
  <w:style w:type="character" w:customStyle="1" w:styleId="a10">
    <w:name w:val="a1"/>
    <w:rsid w:val="00440215"/>
    <w:rPr>
      <w:rFonts w:ascii="Courier" w:hAnsi="Courier"/>
      <w:sz w:val="20"/>
      <w:lang w:val="en-US"/>
    </w:rPr>
  </w:style>
  <w:style w:type="paragraph" w:customStyle="1" w:styleId="Head32">
    <w:name w:val="Head 3.2"/>
    <w:basedOn w:val="Normal"/>
    <w:rsid w:val="0044021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kern w:val="0"/>
      <w:szCs w:val="20"/>
      <w:lang w:val="en-US" w:eastAsia="fr-FR"/>
      <w14:ligatures w14:val="none"/>
    </w:rPr>
  </w:style>
  <w:style w:type="paragraph" w:customStyle="1" w:styleId="Head31">
    <w:name w:val="Head 3.1"/>
    <w:basedOn w:val="Normal"/>
    <w:rsid w:val="0044021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28"/>
      <w:szCs w:val="20"/>
      <w:lang w:val="en-US" w:eastAsia="fr-FR"/>
      <w14:ligatures w14:val="none"/>
    </w:rPr>
  </w:style>
  <w:style w:type="paragraph" w:customStyle="1" w:styleId="outlinebullet">
    <w:name w:val="outlinebullet"/>
    <w:basedOn w:val="Normal"/>
    <w:rsid w:val="00440215"/>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Times New Roman"/>
      <w:kern w:val="0"/>
      <w:szCs w:val="20"/>
      <w:lang w:val="en-US" w:eastAsia="fr-FR"/>
      <w14:ligatures w14:val="none"/>
    </w:rPr>
  </w:style>
  <w:style w:type="paragraph" w:customStyle="1" w:styleId="SectionVIIHeader2">
    <w:name w:val="Section VII Header2"/>
    <w:basedOn w:val="Titre1"/>
    <w:rsid w:val="00440215"/>
    <w:pPr>
      <w:keepNext w:val="0"/>
      <w:keepLines w:val="0"/>
      <w:tabs>
        <w:tab w:val="left" w:pos="360"/>
      </w:tabs>
      <w:overflowPunct w:val="0"/>
      <w:autoSpaceDE w:val="0"/>
      <w:autoSpaceDN w:val="0"/>
      <w:adjustRightInd w:val="0"/>
      <w:spacing w:before="0" w:after="200" w:line="240" w:lineRule="auto"/>
      <w:ind w:left="360" w:hanging="360"/>
      <w:jc w:val="center"/>
      <w:textAlignment w:val="baseline"/>
      <w:outlineLvl w:val="9"/>
    </w:pPr>
    <w:rPr>
      <w:rFonts w:ascii="Times New Roman" w:eastAsia="Times New Roman" w:hAnsi="Times New Roman" w:cs="Times New Roman"/>
      <w:b/>
      <w:color w:val="auto"/>
      <w:kern w:val="28"/>
      <w:sz w:val="32"/>
      <w:szCs w:val="20"/>
      <w:lang w:val="en-US" w:eastAsia="fr-FR"/>
      <w14:ligatures w14:val="none"/>
    </w:rPr>
  </w:style>
  <w:style w:type="paragraph" w:customStyle="1" w:styleId="TOCNumber1">
    <w:name w:val="TOC Number1"/>
    <w:basedOn w:val="Titre4"/>
    <w:rsid w:val="00440215"/>
    <w:pPr>
      <w:keepNext w:val="0"/>
      <w:keepLines w:val="0"/>
      <w:overflowPunct w:val="0"/>
      <w:autoSpaceDE w:val="0"/>
      <w:autoSpaceDN w:val="0"/>
      <w:adjustRightInd w:val="0"/>
      <w:spacing w:before="0" w:after="0" w:line="240" w:lineRule="auto"/>
      <w:textAlignment w:val="baseline"/>
      <w:outlineLvl w:val="9"/>
    </w:pPr>
    <w:rPr>
      <w:rFonts w:ascii="Times New Roman" w:eastAsia="Times New Roman" w:hAnsi="Times New Roman" w:cs="Times New Roman"/>
      <w:b/>
      <w:i w:val="0"/>
      <w:iCs w:val="0"/>
      <w:color w:val="auto"/>
      <w:kern w:val="0"/>
      <w:szCs w:val="20"/>
      <w:lang w:val="en-US" w:eastAsia="fr-FR"/>
      <w14:ligatures w14:val="none"/>
    </w:rPr>
  </w:style>
  <w:style w:type="paragraph" w:customStyle="1" w:styleId="explanatorynotes">
    <w:name w:val="explanatory_notes"/>
    <w:basedOn w:val="Normal"/>
    <w:rsid w:val="00440215"/>
    <w:pPr>
      <w:suppressAutoHyphens/>
      <w:overflowPunct w:val="0"/>
      <w:autoSpaceDE w:val="0"/>
      <w:autoSpaceDN w:val="0"/>
      <w:adjustRightInd w:val="0"/>
      <w:spacing w:after="120" w:line="360" w:lineRule="exact"/>
      <w:jc w:val="both"/>
      <w:textAlignment w:val="baseline"/>
    </w:pPr>
    <w:rPr>
      <w:rFonts w:ascii="Arial" w:eastAsia="Times New Roman" w:hAnsi="Arial" w:cs="Times New Roman"/>
      <w:kern w:val="0"/>
      <w:sz w:val="22"/>
      <w:szCs w:val="20"/>
      <w:lang w:val="en-US" w:eastAsia="fr-FR"/>
      <w14:ligatures w14:val="none"/>
    </w:rPr>
  </w:style>
  <w:style w:type="character" w:customStyle="1" w:styleId="Parahead">
    <w:name w:val="Para head"/>
    <w:rsid w:val="00440215"/>
    <w:rPr>
      <w:sz w:val="20"/>
    </w:rPr>
  </w:style>
  <w:style w:type="paragraph" w:customStyle="1" w:styleId="StyleHeader1-ClausesLeft0Firstline0">
    <w:name w:val="Style Header 1 - Clauses + Left:  0&quot; First line:  0&quot;"/>
    <w:basedOn w:val="Header1-Clauses"/>
    <w:rsid w:val="00440215"/>
    <w:pPr>
      <w:numPr>
        <w:numId w:val="0"/>
      </w:numPr>
      <w:tabs>
        <w:tab w:val="left" w:pos="432"/>
      </w:tabs>
      <w:overflowPunct w:val="0"/>
      <w:autoSpaceDE w:val="0"/>
      <w:autoSpaceDN w:val="0"/>
      <w:adjustRightInd w:val="0"/>
      <w:ind w:left="432" w:hanging="432"/>
      <w:textAlignment w:val="baseline"/>
    </w:pPr>
    <w:rPr>
      <w:bCs/>
      <w:lang w:eastAsia="fr-FR"/>
    </w:rPr>
  </w:style>
  <w:style w:type="paragraph" w:customStyle="1" w:styleId="StyleSectionIVHeader-2Centered">
    <w:name w:val="Style Section IV Header - 2 + Centered"/>
    <w:basedOn w:val="SectionIVHeader-2"/>
    <w:rsid w:val="00440215"/>
    <w:rPr>
      <w:bCs/>
      <w:lang w:val="en-US"/>
    </w:rPr>
  </w:style>
  <w:style w:type="paragraph" w:customStyle="1" w:styleId="UG-Heading1">
    <w:name w:val="UG - Heading 1"/>
    <w:basedOn w:val="Titre1"/>
    <w:rsid w:val="00440215"/>
    <w:pPr>
      <w:keepLines w:val="0"/>
      <w:spacing w:before="0" w:after="200" w:line="240" w:lineRule="auto"/>
      <w:jc w:val="center"/>
    </w:pPr>
    <w:rPr>
      <w:rFonts w:ascii="Times New Roman" w:eastAsia="Times New Roman" w:hAnsi="Times New Roman" w:cs="Times New Roman"/>
      <w:b/>
      <w:color w:val="auto"/>
      <w:kern w:val="28"/>
      <w:sz w:val="36"/>
      <w:szCs w:val="20"/>
      <w:lang w:val="en-US" w:eastAsia="fr-FR"/>
      <w14:ligatures w14:val="none"/>
    </w:rPr>
  </w:style>
  <w:style w:type="paragraph" w:customStyle="1" w:styleId="UG-Heading2">
    <w:name w:val="UG - Heading 2"/>
    <w:basedOn w:val="Titre2"/>
    <w:rsid w:val="00440215"/>
    <w:pPr>
      <w:keepNext w:val="0"/>
      <w:keepLines w:val="0"/>
      <w:tabs>
        <w:tab w:val="left" w:pos="619"/>
      </w:tabs>
      <w:spacing w:before="0" w:after="200" w:line="240" w:lineRule="auto"/>
      <w:jc w:val="center"/>
    </w:pPr>
    <w:rPr>
      <w:rFonts w:ascii="Times New Roman Bold" w:eastAsia="Times New Roman" w:hAnsi="Times New Roman Bold" w:cs="Times New Roman"/>
      <w:b/>
      <w:color w:val="auto"/>
      <w:kern w:val="0"/>
      <w:sz w:val="28"/>
      <w:szCs w:val="28"/>
      <w:lang w:val="en-US" w:eastAsia="fr-FR"/>
      <w14:ligatures w14:val="none"/>
    </w:rPr>
  </w:style>
  <w:style w:type="paragraph" w:customStyle="1" w:styleId="UG-Header">
    <w:name w:val="UG - Header"/>
    <w:basedOn w:val="Normal"/>
    <w:rsid w:val="0044021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72"/>
      <w:szCs w:val="20"/>
      <w:lang w:val="en-US" w:eastAsia="fr-FR"/>
      <w14:ligatures w14:val="none"/>
    </w:rPr>
  </w:style>
  <w:style w:type="paragraph" w:customStyle="1" w:styleId="TxBrp29">
    <w:name w:val="TxBr_p29"/>
    <w:basedOn w:val="Normal"/>
    <w:rsid w:val="00440215"/>
    <w:pPr>
      <w:widowControl w:val="0"/>
      <w:tabs>
        <w:tab w:val="left" w:pos="2494"/>
        <w:tab w:val="left" w:pos="2948"/>
      </w:tabs>
      <w:autoSpaceDE w:val="0"/>
      <w:autoSpaceDN w:val="0"/>
      <w:adjustRightInd w:val="0"/>
      <w:spacing w:after="0" w:line="272" w:lineRule="atLeast"/>
      <w:ind w:left="2948" w:hanging="453"/>
    </w:pPr>
    <w:rPr>
      <w:rFonts w:ascii="Times New Roman" w:eastAsia="Times New Roman" w:hAnsi="Times New Roman" w:cs="Times New Roman"/>
      <w:kern w:val="0"/>
      <w:lang w:val="en-US" w:eastAsia="fr-FR"/>
      <w14:ligatures w14:val="none"/>
    </w:rPr>
  </w:style>
  <w:style w:type="paragraph" w:customStyle="1" w:styleId="Chapitrecentre">
    <w:name w:val="Chapitre centre"/>
    <w:basedOn w:val="Titre1"/>
    <w:next w:val="Corpsdetexte"/>
    <w:rsid w:val="00440215"/>
    <w:pPr>
      <w:keepNext w:val="0"/>
      <w:keepLines w:val="0"/>
      <w:overflowPunct w:val="0"/>
      <w:autoSpaceDE w:val="0"/>
      <w:autoSpaceDN w:val="0"/>
      <w:adjustRightInd w:val="0"/>
      <w:spacing w:before="480" w:after="480" w:line="240" w:lineRule="auto"/>
      <w:jc w:val="center"/>
      <w:textAlignment w:val="baseline"/>
    </w:pPr>
    <w:rPr>
      <w:rFonts w:ascii="Times New Roman" w:eastAsia="Times New Roman" w:hAnsi="Times New Roman" w:cs="Times New Roman"/>
      <w:b/>
      <w:color w:val="auto"/>
      <w:kern w:val="0"/>
      <w:sz w:val="28"/>
      <w:szCs w:val="20"/>
      <w:lang w:val="en-US" w:eastAsia="fr-FR"/>
      <w14:ligatures w14:val="none"/>
    </w:rPr>
  </w:style>
  <w:style w:type="paragraph" w:customStyle="1" w:styleId="Article1">
    <w:name w:val="Article 1"/>
    <w:basedOn w:val="Titre2"/>
    <w:next w:val="Corpsdetexte"/>
    <w:rsid w:val="00440215"/>
    <w:pPr>
      <w:keepNext w:val="0"/>
      <w:keepLines w:val="0"/>
      <w:overflowPunct w:val="0"/>
      <w:autoSpaceDE w:val="0"/>
      <w:autoSpaceDN w:val="0"/>
      <w:adjustRightInd w:val="0"/>
      <w:spacing w:before="120" w:after="120" w:line="240" w:lineRule="auto"/>
      <w:ind w:left="1701" w:hanging="1701"/>
      <w:textAlignment w:val="baseline"/>
    </w:pPr>
    <w:rPr>
      <w:rFonts w:ascii="Times New Roman" w:eastAsia="Times New Roman" w:hAnsi="Times New Roman" w:cs="Times New Roman"/>
      <w:b/>
      <w:bCs/>
      <w:color w:val="auto"/>
      <w:kern w:val="0"/>
      <w:sz w:val="24"/>
      <w:szCs w:val="20"/>
      <w:lang w:val="fr-CA" w:eastAsia="fr-FR"/>
      <w14:ligatures w14:val="none"/>
    </w:rPr>
  </w:style>
  <w:style w:type="paragraph" w:customStyle="1" w:styleId="Corpsarticle">
    <w:name w:val="Corps article"/>
    <w:basedOn w:val="Corpsdetexte"/>
    <w:rsid w:val="00440215"/>
    <w:pPr>
      <w:overflowPunct w:val="0"/>
      <w:autoSpaceDE w:val="0"/>
      <w:autoSpaceDN w:val="0"/>
      <w:adjustRightInd w:val="0"/>
      <w:ind w:firstLine="0"/>
      <w:textAlignment w:val="baseline"/>
    </w:pPr>
    <w:rPr>
      <w:rFonts w:ascii="Times New Roman" w:hAnsi="Times New Roman"/>
      <w:lang w:val="fr-CA"/>
    </w:rPr>
  </w:style>
  <w:style w:type="paragraph" w:customStyle="1" w:styleId="Sousarticle1">
    <w:name w:val="Sous article 1"/>
    <w:basedOn w:val="Titre3"/>
    <w:next w:val="Corpsarticle"/>
    <w:rsid w:val="00440215"/>
    <w:pPr>
      <w:keepNext w:val="0"/>
      <w:keepLines w:val="0"/>
      <w:tabs>
        <w:tab w:val="left" w:pos="720"/>
      </w:tabs>
      <w:overflowPunct w:val="0"/>
      <w:autoSpaceDE w:val="0"/>
      <w:autoSpaceDN w:val="0"/>
      <w:adjustRightInd w:val="0"/>
      <w:spacing w:before="120" w:after="120" w:line="240" w:lineRule="auto"/>
      <w:ind w:left="624" w:hanging="624"/>
      <w:textAlignment w:val="baseline"/>
    </w:pPr>
    <w:rPr>
      <w:rFonts w:ascii="Times New Roman" w:eastAsia="Times New Roman" w:hAnsi="Times New Roman" w:cs="Times New Roman"/>
      <w:b/>
      <w:bCs/>
      <w:color w:val="auto"/>
      <w:kern w:val="0"/>
      <w:sz w:val="24"/>
      <w:szCs w:val="20"/>
      <w:lang w:val="en-US" w:eastAsia="fr-FR"/>
      <w14:ligatures w14:val="none"/>
    </w:rPr>
  </w:style>
  <w:style w:type="paragraph" w:customStyle="1" w:styleId="Sousarticle2">
    <w:name w:val="Sous article 2"/>
    <w:basedOn w:val="Titre4"/>
    <w:rsid w:val="00440215"/>
    <w:pPr>
      <w:keepNext w:val="0"/>
      <w:keepLines w:val="0"/>
      <w:overflowPunct w:val="0"/>
      <w:autoSpaceDE w:val="0"/>
      <w:autoSpaceDN w:val="0"/>
      <w:adjustRightInd w:val="0"/>
      <w:spacing w:before="120" w:after="120" w:line="360" w:lineRule="auto"/>
      <w:ind w:left="1191" w:hanging="1191"/>
      <w:textAlignment w:val="baseline"/>
    </w:pPr>
    <w:rPr>
      <w:rFonts w:ascii="Times New Roman" w:eastAsia="Times New Roman" w:hAnsi="Times New Roman" w:cs="Times New Roman"/>
      <w:color w:val="auto"/>
      <w:kern w:val="0"/>
      <w:szCs w:val="20"/>
      <w:lang w:val="fr-CA" w:eastAsia="fr-FR"/>
      <w14:ligatures w14:val="none"/>
    </w:rPr>
  </w:style>
  <w:style w:type="paragraph" w:customStyle="1" w:styleId="Sousarticle2bis">
    <w:name w:val="Sous article 2 bis"/>
    <w:basedOn w:val="Titre4"/>
    <w:next w:val="Corpsarticle"/>
    <w:rsid w:val="00440215"/>
    <w:pPr>
      <w:keepNext w:val="0"/>
      <w:keepLines w:val="0"/>
      <w:overflowPunct w:val="0"/>
      <w:autoSpaceDE w:val="0"/>
      <w:autoSpaceDN w:val="0"/>
      <w:adjustRightInd w:val="0"/>
      <w:spacing w:before="120" w:after="120" w:line="360" w:lineRule="auto"/>
      <w:ind w:left="360"/>
      <w:jc w:val="both"/>
      <w:textAlignment w:val="baseline"/>
    </w:pPr>
    <w:rPr>
      <w:rFonts w:ascii="Times New Roman" w:eastAsia="Times New Roman" w:hAnsi="Times New Roman" w:cs="Times New Roman"/>
      <w:i w:val="0"/>
      <w:iCs w:val="0"/>
      <w:color w:val="auto"/>
      <w:kern w:val="0"/>
      <w:szCs w:val="20"/>
      <w:lang w:val="fr-CA" w:eastAsia="fr-FR"/>
      <w14:ligatures w14:val="none"/>
    </w:rPr>
  </w:style>
  <w:style w:type="paragraph" w:customStyle="1" w:styleId="Listenumero1">
    <w:name w:val="Liste numero 1"/>
    <w:basedOn w:val="Retraitcorpsdetexte"/>
    <w:next w:val="Corpsarticle"/>
    <w:rsid w:val="00440215"/>
    <w:pPr>
      <w:ind w:left="720"/>
    </w:pPr>
    <w:rPr>
      <w:rFonts w:ascii="Times New Roman" w:hAnsi="Times New Roman"/>
      <w:sz w:val="24"/>
      <w:lang w:val="fr-CA"/>
    </w:rPr>
  </w:style>
  <w:style w:type="paragraph" w:customStyle="1" w:styleId="Listetirets1">
    <w:name w:val="Liste tirets 1"/>
    <w:basedOn w:val="Retraitcorpsdetexte"/>
    <w:next w:val="Corpsarticle"/>
    <w:rsid w:val="00440215"/>
    <w:pPr>
      <w:ind w:left="720"/>
    </w:pPr>
    <w:rPr>
      <w:rFonts w:ascii="Times New Roman" w:hAnsi="Times New Roman"/>
      <w:sz w:val="24"/>
      <w:lang w:val="fr-CA"/>
    </w:rPr>
  </w:style>
  <w:style w:type="paragraph" w:customStyle="1" w:styleId="Sousarticle1bis">
    <w:name w:val="Sous article 1 bis"/>
    <w:basedOn w:val="Titre3"/>
    <w:next w:val="Corpsarticle"/>
    <w:rsid w:val="00440215"/>
    <w:pPr>
      <w:keepNext w:val="0"/>
      <w:keepLines w:val="0"/>
      <w:tabs>
        <w:tab w:val="left" w:pos="720"/>
      </w:tabs>
      <w:overflowPunct w:val="0"/>
      <w:autoSpaceDE w:val="0"/>
      <w:autoSpaceDN w:val="0"/>
      <w:adjustRightInd w:val="0"/>
      <w:spacing w:before="120" w:after="120" w:line="360" w:lineRule="auto"/>
      <w:jc w:val="both"/>
      <w:textAlignment w:val="baseline"/>
    </w:pPr>
    <w:rPr>
      <w:rFonts w:ascii="Times New Roman" w:eastAsia="Times New Roman" w:hAnsi="Times New Roman" w:cs="Times New Roman"/>
      <w:color w:val="auto"/>
      <w:kern w:val="0"/>
      <w:sz w:val="24"/>
      <w:szCs w:val="20"/>
      <w:lang w:val="fr-CA" w:eastAsia="fr-FR"/>
      <w14:ligatures w14:val="none"/>
    </w:rPr>
  </w:style>
  <w:style w:type="paragraph" w:customStyle="1" w:styleId="Sousarticle3bis">
    <w:name w:val="Sous article 3 bis"/>
    <w:basedOn w:val="Titre4"/>
    <w:next w:val="Corpsarticle"/>
    <w:rsid w:val="00440215"/>
    <w:pPr>
      <w:keepNext w:val="0"/>
      <w:keepLines w:val="0"/>
      <w:overflowPunct w:val="0"/>
      <w:autoSpaceDE w:val="0"/>
      <w:autoSpaceDN w:val="0"/>
      <w:adjustRightInd w:val="0"/>
      <w:spacing w:before="120" w:after="120" w:line="360" w:lineRule="auto"/>
      <w:ind w:left="360"/>
      <w:jc w:val="both"/>
      <w:textAlignment w:val="baseline"/>
    </w:pPr>
    <w:rPr>
      <w:rFonts w:ascii="Times New Roman" w:eastAsia="Times New Roman" w:hAnsi="Times New Roman" w:cs="Times New Roman"/>
      <w:i w:val="0"/>
      <w:iCs w:val="0"/>
      <w:color w:val="auto"/>
      <w:kern w:val="0"/>
      <w:szCs w:val="20"/>
      <w:lang w:val="en-US" w:eastAsia="fr-FR"/>
      <w14:ligatures w14:val="none"/>
    </w:rPr>
  </w:style>
  <w:style w:type="paragraph" w:customStyle="1" w:styleId="Titre4align">
    <w:name w:val="Titre 4 aligné"/>
    <w:basedOn w:val="Titre4"/>
    <w:rsid w:val="00440215"/>
    <w:pPr>
      <w:keepNext w:val="0"/>
      <w:keepLines w:val="0"/>
      <w:overflowPunct w:val="0"/>
      <w:autoSpaceDE w:val="0"/>
      <w:autoSpaceDN w:val="0"/>
      <w:adjustRightInd w:val="0"/>
      <w:spacing w:before="120" w:after="120" w:line="360" w:lineRule="auto"/>
      <w:ind w:left="1191" w:hanging="1191"/>
      <w:jc w:val="both"/>
      <w:textAlignment w:val="baseline"/>
    </w:pPr>
    <w:rPr>
      <w:rFonts w:ascii="Times New Roman" w:eastAsia="Times New Roman" w:hAnsi="Times New Roman" w:cs="Times New Roman"/>
      <w:i w:val="0"/>
      <w:iCs w:val="0"/>
      <w:color w:val="auto"/>
      <w:kern w:val="0"/>
      <w:szCs w:val="20"/>
      <w:lang w:val="en-US" w:eastAsia="fr-FR"/>
      <w14:ligatures w14:val="none"/>
    </w:rPr>
  </w:style>
  <w:style w:type="paragraph" w:customStyle="1" w:styleId="PAR1bis">
    <w:name w:val="PAR 1bis"/>
    <w:basedOn w:val="Normal"/>
    <w:rsid w:val="00440215"/>
    <w:pPr>
      <w:spacing w:after="0" w:line="240" w:lineRule="auto"/>
      <w:ind w:left="709" w:hanging="709"/>
      <w:jc w:val="both"/>
    </w:pPr>
    <w:rPr>
      <w:rFonts w:ascii="Times" w:eastAsia="Times New Roman" w:hAnsi="Times" w:cs="Times New Roman"/>
      <w:kern w:val="0"/>
      <w:sz w:val="20"/>
      <w:szCs w:val="20"/>
      <w:lang w:val="fr-CA" w:eastAsia="fr-FR"/>
      <w14:ligatures w14:val="none"/>
    </w:rPr>
  </w:style>
  <w:style w:type="paragraph" w:customStyle="1" w:styleId="PAR12">
    <w:name w:val="PAR 1"/>
    <w:basedOn w:val="Normal"/>
    <w:rsid w:val="00440215"/>
    <w:pPr>
      <w:spacing w:after="0" w:line="240" w:lineRule="auto"/>
      <w:ind w:left="709"/>
      <w:jc w:val="both"/>
    </w:pPr>
    <w:rPr>
      <w:rFonts w:ascii="Times" w:eastAsia="Times New Roman" w:hAnsi="Times" w:cs="Times New Roman"/>
      <w:kern w:val="0"/>
      <w:sz w:val="20"/>
      <w:szCs w:val="20"/>
      <w:lang w:val="fr-CA" w:eastAsia="fr-FR"/>
      <w14:ligatures w14:val="none"/>
    </w:rPr>
  </w:style>
  <w:style w:type="paragraph" w:customStyle="1" w:styleId="PAR20">
    <w:name w:val="PAR 2"/>
    <w:basedOn w:val="Normal"/>
    <w:rsid w:val="00440215"/>
    <w:pPr>
      <w:spacing w:after="0" w:line="240" w:lineRule="auto"/>
      <w:ind w:left="1418"/>
      <w:jc w:val="both"/>
    </w:pPr>
    <w:rPr>
      <w:rFonts w:ascii="Times" w:eastAsia="Times New Roman" w:hAnsi="Times" w:cs="Times New Roman"/>
      <w:kern w:val="0"/>
      <w:sz w:val="20"/>
      <w:szCs w:val="20"/>
      <w:lang w:val="fr-CA" w:eastAsia="fr-FR"/>
      <w14:ligatures w14:val="none"/>
    </w:rPr>
  </w:style>
  <w:style w:type="paragraph" w:customStyle="1" w:styleId="TIT10">
    <w:name w:val="TIT 1"/>
    <w:basedOn w:val="Normal"/>
    <w:rsid w:val="00440215"/>
    <w:pPr>
      <w:spacing w:after="0" w:line="240" w:lineRule="atLeast"/>
      <w:ind w:right="566"/>
    </w:pPr>
    <w:rPr>
      <w:rFonts w:ascii="Times New Roman" w:eastAsia="Times New Roman" w:hAnsi="Times New Roman" w:cs="Times New Roman"/>
      <w:b/>
      <w:kern w:val="0"/>
      <w:sz w:val="22"/>
      <w:szCs w:val="20"/>
      <w:lang w:val="en-US" w:eastAsia="fr-FR"/>
      <w14:ligatures w14:val="none"/>
    </w:rPr>
  </w:style>
  <w:style w:type="paragraph" w:customStyle="1" w:styleId="TIT2">
    <w:name w:val="TIT 2"/>
    <w:basedOn w:val="Normal"/>
    <w:rsid w:val="00440215"/>
    <w:pPr>
      <w:spacing w:after="0" w:line="240" w:lineRule="atLeast"/>
      <w:jc w:val="both"/>
    </w:pPr>
    <w:rPr>
      <w:rFonts w:ascii="TimesNewRomanPS" w:eastAsia="Times New Roman" w:hAnsi="TimesNewRomanPS" w:cs="Times New Roman"/>
      <w:b/>
      <w:color w:val="000000"/>
      <w:kern w:val="0"/>
      <w:sz w:val="20"/>
      <w:szCs w:val="20"/>
      <w:u w:val="single"/>
      <w:lang w:val="fr-CA" w:eastAsia="fr-FR"/>
      <w14:ligatures w14:val="none"/>
    </w:rPr>
  </w:style>
  <w:style w:type="paragraph" w:customStyle="1" w:styleId="TIT3">
    <w:name w:val="TIT 3"/>
    <w:basedOn w:val="Normal"/>
    <w:rsid w:val="00440215"/>
    <w:pPr>
      <w:spacing w:after="0" w:line="240" w:lineRule="auto"/>
      <w:jc w:val="both"/>
    </w:pPr>
    <w:rPr>
      <w:rFonts w:ascii="TimesNewRomanPS" w:eastAsia="Times New Roman" w:hAnsi="TimesNewRomanPS" w:cs="Times New Roman"/>
      <w:color w:val="000000"/>
      <w:kern w:val="0"/>
      <w:sz w:val="20"/>
      <w:szCs w:val="20"/>
      <w:u w:val="single"/>
      <w:lang w:val="fr-CA" w:eastAsia="fr-FR"/>
      <w14:ligatures w14:val="none"/>
    </w:rPr>
  </w:style>
  <w:style w:type="paragraph" w:customStyle="1" w:styleId="PAR1BIS0">
    <w:name w:val="PAR 1 BIS"/>
    <w:basedOn w:val="Normal"/>
    <w:rsid w:val="00440215"/>
    <w:pPr>
      <w:spacing w:after="0" w:line="240" w:lineRule="auto"/>
      <w:ind w:left="709" w:hanging="709"/>
      <w:jc w:val="both"/>
    </w:pPr>
    <w:rPr>
      <w:rFonts w:ascii="TimesNewRomanPS" w:eastAsia="Times New Roman" w:hAnsi="TimesNewRomanPS" w:cs="Times New Roman"/>
      <w:color w:val="000000"/>
      <w:kern w:val="0"/>
      <w:sz w:val="20"/>
      <w:szCs w:val="20"/>
      <w:lang w:val="fr-CA" w:eastAsia="fr-FR"/>
      <w14:ligatures w14:val="none"/>
    </w:rPr>
  </w:style>
  <w:style w:type="paragraph" w:customStyle="1" w:styleId="PAR2BIS">
    <w:name w:val="PAR 2 BIS"/>
    <w:basedOn w:val="PAR1BIS0"/>
    <w:rsid w:val="00440215"/>
    <w:pPr>
      <w:ind w:left="1418"/>
    </w:pPr>
  </w:style>
  <w:style w:type="paragraph" w:customStyle="1" w:styleId="Tit20">
    <w:name w:val="Tit 2"/>
    <w:basedOn w:val="Normal"/>
    <w:rsid w:val="00440215"/>
    <w:pPr>
      <w:spacing w:after="0" w:line="240" w:lineRule="atLeast"/>
      <w:jc w:val="both"/>
    </w:pPr>
    <w:rPr>
      <w:rFonts w:ascii="Times" w:eastAsia="Times New Roman" w:hAnsi="Times" w:cs="Times New Roman"/>
      <w:b/>
      <w:kern w:val="0"/>
      <w:sz w:val="20"/>
      <w:szCs w:val="20"/>
      <w:u w:val="single"/>
      <w:lang w:val="fr-CA" w:eastAsia="fr-FR"/>
      <w14:ligatures w14:val="none"/>
    </w:rPr>
  </w:style>
  <w:style w:type="paragraph" w:customStyle="1" w:styleId="Soustitre10">
    <w:name w:val="Sous titre 10"/>
    <w:basedOn w:val="Normal"/>
    <w:rsid w:val="0044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jc w:val="center"/>
    </w:pPr>
    <w:rPr>
      <w:rFonts w:ascii="Times New Roman" w:eastAsia="Times New Roman" w:hAnsi="Times New Roman" w:cs="Times New Roman"/>
      <w:b/>
      <w:kern w:val="0"/>
      <w:szCs w:val="20"/>
      <w:lang w:val="fr-CA" w:eastAsia="fr-FR"/>
      <w14:ligatures w14:val="none"/>
    </w:rPr>
  </w:style>
  <w:style w:type="paragraph" w:customStyle="1" w:styleId="Chapeaud">
    <w:name w:val="Chapeau d"/>
    <w:basedOn w:val="Normal"/>
    <w:rsid w:val="0044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pPr>
    <w:rPr>
      <w:rFonts w:ascii="Verdana" w:eastAsia="Times New Roman" w:hAnsi="Verdana" w:cs="Times New Roman"/>
      <w:bCs/>
      <w:kern w:val="0"/>
      <w:szCs w:val="20"/>
      <w:lang w:val="fr-CA" w:eastAsia="fr-FR"/>
      <w14:ligatures w14:val="none"/>
    </w:rPr>
  </w:style>
  <w:style w:type="paragraph" w:customStyle="1" w:styleId="Devisesn">
    <w:name w:val="Devise sn"/>
    <w:basedOn w:val="En-tte"/>
    <w:rsid w:val="00440215"/>
    <w:pPr>
      <w:tabs>
        <w:tab w:val="clear" w:pos="4536"/>
        <w:tab w:val="clear" w:pos="9072"/>
        <w:tab w:val="center" w:pos="4320"/>
        <w:tab w:val="right" w:pos="8640"/>
      </w:tabs>
      <w:jc w:val="center"/>
    </w:pPr>
    <w:rPr>
      <w:spacing w:val="20"/>
      <w:szCs w:val="20"/>
      <w:vertAlign w:val="superscript"/>
      <w:lang w:val="fr-CA"/>
    </w:rPr>
  </w:style>
  <w:style w:type="paragraph" w:customStyle="1" w:styleId="Titre33">
    <w:name w:val="Titre3"/>
    <w:basedOn w:val="Normal"/>
    <w:next w:val="Normal"/>
    <w:rsid w:val="00440215"/>
    <w:pPr>
      <w:keepLines/>
      <w:spacing w:before="240" w:after="120" w:line="360" w:lineRule="atLeast"/>
      <w:ind w:left="284" w:firstLine="567"/>
      <w:jc w:val="both"/>
    </w:pPr>
    <w:rPr>
      <w:rFonts w:ascii="Roman PS" w:eastAsia="Times New Roman" w:hAnsi="Roman PS" w:cs="Times New Roman"/>
      <w:b/>
      <w:kern w:val="0"/>
      <w:sz w:val="22"/>
      <w:szCs w:val="20"/>
      <w:lang w:val="en-US" w:eastAsia="fr-FR"/>
      <w14:ligatures w14:val="none"/>
    </w:rPr>
  </w:style>
  <w:style w:type="paragraph" w:customStyle="1" w:styleId="12">
    <w:name w:val="12"/>
    <w:rsid w:val="00440215"/>
    <w:pPr>
      <w:spacing w:after="0" w:line="240" w:lineRule="exact"/>
      <w:jc w:val="both"/>
    </w:pPr>
    <w:rPr>
      <w:rFonts w:ascii="Courier" w:eastAsia="Times New Roman" w:hAnsi="Courier" w:cs="Times New Roman"/>
      <w:kern w:val="0"/>
      <w:szCs w:val="20"/>
      <w:lang w:val="en-US" w:eastAsia="fr-FR"/>
      <w14:ligatures w14:val="none"/>
    </w:rPr>
  </w:style>
  <w:style w:type="paragraph" w:customStyle="1" w:styleId="Titre24">
    <w:name w:val="Titre2"/>
    <w:basedOn w:val="Normal"/>
    <w:next w:val="Normal"/>
    <w:rsid w:val="00440215"/>
    <w:pPr>
      <w:keepLines/>
      <w:spacing w:before="240" w:after="120" w:line="360" w:lineRule="atLeast"/>
      <w:ind w:left="170" w:firstLine="567"/>
      <w:jc w:val="both"/>
    </w:pPr>
    <w:rPr>
      <w:rFonts w:ascii="Roman PS" w:eastAsia="Times New Roman" w:hAnsi="Roman PS" w:cs="Times New Roman"/>
      <w:b/>
      <w:smallCaps/>
      <w:kern w:val="0"/>
      <w:szCs w:val="20"/>
      <w:lang w:val="en-US" w:eastAsia="fr-FR"/>
      <w14:ligatures w14:val="none"/>
    </w:rPr>
  </w:style>
  <w:style w:type="paragraph" w:customStyle="1" w:styleId="vidence1">
    <w:name w:val="évidence1"/>
    <w:basedOn w:val="Normal"/>
    <w:next w:val="Normal"/>
    <w:rsid w:val="00440215"/>
    <w:pPr>
      <w:keepLines/>
      <w:spacing w:after="0" w:line="360" w:lineRule="atLeast"/>
      <w:ind w:left="1134" w:hanging="283"/>
      <w:jc w:val="both"/>
    </w:pPr>
    <w:rPr>
      <w:rFonts w:ascii="Roman PS" w:eastAsia="Times New Roman" w:hAnsi="Roman PS" w:cs="Times New Roman"/>
      <w:kern w:val="0"/>
      <w:sz w:val="22"/>
      <w:szCs w:val="20"/>
      <w:lang w:val="en-US" w:eastAsia="fr-FR"/>
      <w14:ligatures w14:val="none"/>
    </w:rPr>
  </w:style>
  <w:style w:type="paragraph" w:customStyle="1" w:styleId="10">
    <w:name w:val="10"/>
    <w:rsid w:val="00440215"/>
    <w:pPr>
      <w:spacing w:after="0" w:line="240" w:lineRule="exact"/>
      <w:jc w:val="both"/>
    </w:pPr>
    <w:rPr>
      <w:rFonts w:ascii="Courier" w:eastAsia="Times New Roman" w:hAnsi="Courier" w:cs="Times New Roman"/>
      <w:kern w:val="0"/>
      <w:sz w:val="20"/>
      <w:szCs w:val="20"/>
      <w:lang w:val="en-US" w:eastAsia="fr-FR"/>
      <w14:ligatures w14:val="none"/>
    </w:rPr>
  </w:style>
  <w:style w:type="paragraph" w:customStyle="1" w:styleId="Titre42">
    <w:name w:val="Titre4"/>
    <w:basedOn w:val="Normal"/>
    <w:next w:val="Normal"/>
    <w:rsid w:val="00440215"/>
    <w:pPr>
      <w:keepLines/>
      <w:spacing w:before="240" w:after="120" w:line="360" w:lineRule="atLeast"/>
      <w:ind w:left="567" w:firstLine="567"/>
      <w:jc w:val="both"/>
    </w:pPr>
    <w:rPr>
      <w:rFonts w:ascii="Roman PS" w:eastAsia="Times New Roman" w:hAnsi="Roman PS" w:cs="Times New Roman"/>
      <w:smallCaps/>
      <w:kern w:val="0"/>
      <w:sz w:val="22"/>
      <w:szCs w:val="20"/>
      <w:u w:val="single"/>
      <w:lang w:val="en-US" w:eastAsia="fr-FR"/>
      <w14:ligatures w14:val="none"/>
    </w:rPr>
  </w:style>
  <w:style w:type="paragraph" w:customStyle="1" w:styleId="Indice1">
    <w:name w:val="Indice1"/>
    <w:basedOn w:val="Normal"/>
    <w:rsid w:val="00440215"/>
    <w:pPr>
      <w:spacing w:after="0" w:line="240" w:lineRule="auto"/>
      <w:ind w:left="720" w:hanging="720"/>
    </w:pPr>
    <w:rPr>
      <w:rFonts w:ascii="Times New Roman" w:eastAsia="Times New Roman" w:hAnsi="Times New Roman" w:cs="Times New Roman"/>
      <w:kern w:val="0"/>
      <w:sz w:val="22"/>
      <w:szCs w:val="22"/>
      <w:lang w:val="en-US" w:eastAsia="zh-CN"/>
      <w14:ligatures w14:val="none"/>
    </w:rPr>
  </w:style>
  <w:style w:type="paragraph" w:customStyle="1" w:styleId="Block">
    <w:name w:val="Block"/>
    <w:basedOn w:val="Normal"/>
    <w:rsid w:val="00440215"/>
    <w:pPr>
      <w:widowControl w:val="0"/>
      <w:spacing w:after="0" w:line="240" w:lineRule="auto"/>
    </w:pPr>
    <w:rPr>
      <w:rFonts w:ascii="Times New Roman" w:eastAsia="Times New Roman" w:hAnsi="Times New Roman" w:cs="Times New Roman"/>
      <w:b/>
      <w:bCs/>
      <w:kern w:val="0"/>
      <w:sz w:val="22"/>
      <w:szCs w:val="22"/>
      <w:lang w:val="en-US" w:eastAsia="zh-CN"/>
      <w14:ligatures w14:val="none"/>
    </w:rPr>
  </w:style>
  <w:style w:type="paragraph" w:customStyle="1" w:styleId="Texte1">
    <w:name w:val="Texte 1"/>
    <w:basedOn w:val="Normal"/>
    <w:rsid w:val="00440215"/>
    <w:pPr>
      <w:overflowPunct w:val="0"/>
      <w:autoSpaceDE w:val="0"/>
      <w:autoSpaceDN w:val="0"/>
      <w:adjustRightInd w:val="0"/>
      <w:spacing w:after="240" w:line="240" w:lineRule="auto"/>
      <w:ind w:left="993"/>
      <w:jc w:val="both"/>
      <w:textAlignment w:val="baseline"/>
    </w:pPr>
    <w:rPr>
      <w:rFonts w:ascii="Arial" w:eastAsia="Times New Roman" w:hAnsi="Arial" w:cs="Times New Roman"/>
      <w:kern w:val="0"/>
      <w:sz w:val="21"/>
      <w:szCs w:val="20"/>
      <w:lang w:val="en-US" w:eastAsia="fr-FR"/>
      <w14:ligatures w14:val="none"/>
    </w:rPr>
  </w:style>
  <w:style w:type="paragraph" w:customStyle="1" w:styleId="Evidence">
    <w:name w:val="Evidence"/>
    <w:basedOn w:val="Normal"/>
    <w:next w:val="Normal"/>
    <w:rsid w:val="00440215"/>
    <w:pPr>
      <w:keepLines/>
      <w:widowControl w:val="0"/>
      <w:spacing w:after="0" w:line="360" w:lineRule="auto"/>
      <w:ind w:left="5" w:hanging="31"/>
      <w:jc w:val="both"/>
    </w:pPr>
    <w:rPr>
      <w:rFonts w:ascii="Arial" w:eastAsia="Times New Roman" w:hAnsi="Arial" w:cs="Times New Roman"/>
      <w:kern w:val="0"/>
      <w:sz w:val="20"/>
      <w:szCs w:val="20"/>
      <w:lang w:val="en-US" w:eastAsia="fr-FR"/>
      <w14:ligatures w14:val="none"/>
    </w:rPr>
  </w:style>
  <w:style w:type="paragraph" w:customStyle="1" w:styleId="banknormal0">
    <w:name w:val="banknormal"/>
    <w:basedOn w:val="Normal"/>
    <w:rsid w:val="00440215"/>
    <w:pPr>
      <w:spacing w:after="240" w:line="240" w:lineRule="auto"/>
    </w:pPr>
    <w:rPr>
      <w:rFonts w:ascii="Times New Roman" w:eastAsia="Calibri" w:hAnsi="Times New Roman" w:cs="Times New Roman"/>
      <w:kern w:val="0"/>
      <w:lang w:val="en-US" w:eastAsia="fr-FR"/>
      <w14:ligatures w14:val="none"/>
    </w:rPr>
  </w:style>
  <w:style w:type="paragraph" w:customStyle="1" w:styleId="RET1">
    <w:name w:val="RET1"/>
    <w:basedOn w:val="Normal"/>
    <w:rsid w:val="00440215"/>
    <w:pPr>
      <w:overflowPunct w:val="0"/>
      <w:autoSpaceDE w:val="0"/>
      <w:autoSpaceDN w:val="0"/>
      <w:adjustRightInd w:val="0"/>
      <w:spacing w:before="120" w:after="120" w:line="240" w:lineRule="auto"/>
      <w:ind w:left="284" w:hanging="284"/>
      <w:jc w:val="both"/>
      <w:textAlignment w:val="baseline"/>
    </w:pPr>
    <w:rPr>
      <w:rFonts w:ascii="Times New Roman" w:eastAsia="MS Mincho" w:hAnsi="Times New Roman" w:cs="Times New Roman"/>
      <w:kern w:val="0"/>
      <w:szCs w:val="20"/>
      <w:lang w:val="en-US" w:eastAsia="ja-JP"/>
      <w14:ligatures w14:val="none"/>
    </w:rPr>
  </w:style>
  <w:style w:type="paragraph" w:customStyle="1" w:styleId="TITREa0">
    <w:name w:val="TITRE a)"/>
    <w:basedOn w:val="TEXTE"/>
    <w:rsid w:val="00440215"/>
    <w:pPr>
      <w:keepLines w:val="0"/>
      <w:tabs>
        <w:tab w:val="left" w:pos="1134"/>
      </w:tabs>
      <w:overflowPunct w:val="0"/>
      <w:autoSpaceDE w:val="0"/>
      <w:autoSpaceDN w:val="0"/>
      <w:adjustRightInd w:val="0"/>
      <w:spacing w:before="120" w:after="120" w:line="240" w:lineRule="auto"/>
      <w:ind w:left="567" w:hanging="567"/>
      <w:jc w:val="both"/>
      <w:textAlignment w:val="baseline"/>
    </w:pPr>
    <w:rPr>
      <w:rFonts w:eastAsia="MS Mincho"/>
      <w:b/>
      <w:szCs w:val="20"/>
      <w:lang w:val="en-US" w:eastAsia="ja-JP"/>
    </w:rPr>
  </w:style>
  <w:style w:type="paragraph" w:customStyle="1" w:styleId="RET1a">
    <w:name w:val="RET1 a)"/>
    <w:basedOn w:val="TEXTE"/>
    <w:rsid w:val="00440215"/>
    <w:pPr>
      <w:keepLines w:val="0"/>
      <w:overflowPunct w:val="0"/>
      <w:autoSpaceDE w:val="0"/>
      <w:autoSpaceDN w:val="0"/>
      <w:adjustRightInd w:val="0"/>
      <w:spacing w:before="120" w:after="120" w:line="240" w:lineRule="auto"/>
      <w:ind w:left="850" w:hanging="283"/>
      <w:jc w:val="both"/>
      <w:textAlignment w:val="baseline"/>
    </w:pPr>
    <w:rPr>
      <w:rFonts w:eastAsia="MS Mincho"/>
      <w:szCs w:val="20"/>
      <w:lang w:val="en-US" w:eastAsia="ja-JP"/>
    </w:rPr>
  </w:style>
  <w:style w:type="paragraph" w:customStyle="1" w:styleId="Titrei">
    <w:name w:val="Titre (i)"/>
    <w:basedOn w:val="TITREa0"/>
    <w:rsid w:val="00440215"/>
    <w:rPr>
      <w:b w:val="0"/>
    </w:rPr>
  </w:style>
  <w:style w:type="paragraph" w:customStyle="1" w:styleId="Retrait20">
    <w:name w:val="Retrait2"/>
    <w:basedOn w:val="Normal"/>
    <w:rsid w:val="00440215"/>
    <w:pPr>
      <w:tabs>
        <w:tab w:val="left" w:pos="567"/>
        <w:tab w:val="left" w:pos="3402"/>
        <w:tab w:val="left" w:pos="3544"/>
      </w:tabs>
      <w:overflowPunct w:val="0"/>
      <w:autoSpaceDE w:val="0"/>
      <w:autoSpaceDN w:val="0"/>
      <w:adjustRightInd w:val="0"/>
      <w:spacing w:before="120" w:after="0" w:line="240" w:lineRule="atLeast"/>
      <w:ind w:left="567" w:right="-28" w:hanging="567"/>
      <w:jc w:val="both"/>
      <w:textAlignment w:val="baseline"/>
    </w:pPr>
    <w:rPr>
      <w:rFonts w:ascii="Arial Narrow" w:eastAsia="MS Mincho" w:hAnsi="Arial Narrow" w:cs="Times New Roman"/>
      <w:kern w:val="0"/>
      <w:sz w:val="22"/>
      <w:szCs w:val="20"/>
      <w:lang w:val="en-US" w:eastAsia="ja-JP"/>
      <w14:ligatures w14:val="none"/>
    </w:rPr>
  </w:style>
  <w:style w:type="paragraph" w:customStyle="1" w:styleId="Retrait10">
    <w:name w:val="Retrait1"/>
    <w:basedOn w:val="Texte0"/>
    <w:rsid w:val="00440215"/>
    <w:pPr>
      <w:tabs>
        <w:tab w:val="left" w:pos="704"/>
        <w:tab w:val="left" w:pos="1134"/>
        <w:tab w:val="left" w:pos="3402"/>
        <w:tab w:val="left" w:pos="3544"/>
      </w:tabs>
      <w:overflowPunct w:val="0"/>
      <w:autoSpaceDE w:val="0"/>
      <w:autoSpaceDN w:val="0"/>
      <w:adjustRightInd w:val="0"/>
      <w:spacing w:before="0" w:line="240" w:lineRule="atLeast"/>
      <w:ind w:left="704" w:right="-28" w:hanging="420"/>
      <w:textAlignment w:val="baseline"/>
    </w:pPr>
    <w:rPr>
      <w:rFonts w:ascii="Arial Narrow" w:eastAsia="MS Mincho" w:hAnsi="Arial Narrow"/>
      <w:sz w:val="22"/>
      <w:lang w:eastAsia="ja-JP"/>
    </w:rPr>
  </w:style>
  <w:style w:type="paragraph" w:customStyle="1" w:styleId="Titre52">
    <w:name w:val="Titre5"/>
    <w:basedOn w:val="Normal"/>
    <w:rsid w:val="00440215"/>
    <w:pPr>
      <w:widowControl w:val="0"/>
      <w:tabs>
        <w:tab w:val="left" w:pos="1134"/>
      </w:tabs>
      <w:adjustRightInd w:val="0"/>
      <w:snapToGrid w:val="0"/>
      <w:spacing w:before="120" w:after="0" w:line="240" w:lineRule="auto"/>
      <w:ind w:left="1134" w:hanging="1134"/>
      <w:jc w:val="both"/>
    </w:pPr>
    <w:rPr>
      <w:rFonts w:ascii="Arial Narrow" w:eastAsia="MS Mincho" w:hAnsi="Arial Narrow" w:cs="Times New Roman"/>
      <w:b/>
      <w:bCs/>
      <w:sz w:val="22"/>
      <w:lang w:val="en-US" w:eastAsia="ja-JP"/>
      <w14:ligatures w14:val="none"/>
    </w:rPr>
  </w:style>
  <w:style w:type="paragraph" w:customStyle="1" w:styleId="RET2">
    <w:name w:val="RET 2"/>
    <w:basedOn w:val="RET1"/>
    <w:rsid w:val="00440215"/>
    <w:pPr>
      <w:ind w:left="567" w:hanging="283"/>
    </w:pPr>
  </w:style>
  <w:style w:type="paragraph" w:customStyle="1" w:styleId="titre35">
    <w:name w:val="titre 3"/>
    <w:basedOn w:val="Titre3"/>
    <w:rsid w:val="00440215"/>
    <w:pPr>
      <w:keepNext w:val="0"/>
      <w:keepLines w:val="0"/>
      <w:tabs>
        <w:tab w:val="left" w:pos="720"/>
        <w:tab w:val="left" w:pos="1418"/>
      </w:tabs>
      <w:spacing w:before="300" w:after="120" w:line="240" w:lineRule="auto"/>
      <w:ind w:left="1247" w:right="-851" w:hanging="680"/>
      <w:jc w:val="both"/>
    </w:pPr>
    <w:rPr>
      <w:rFonts w:ascii="Calibri" w:eastAsia="Times New Roman" w:hAnsi="Calibri" w:cs="Arial"/>
      <w:smallCaps/>
      <w:color w:val="auto"/>
      <w:spacing w:val="15"/>
      <w:kern w:val="0"/>
      <w:sz w:val="22"/>
      <w:szCs w:val="20"/>
      <w:lang w:val="en-US" w:eastAsia="fr-FR"/>
      <w14:ligatures w14:val="none"/>
    </w:rPr>
  </w:style>
  <w:style w:type="paragraph" w:customStyle="1" w:styleId="Puces1">
    <w:name w:val="Puces 1"/>
    <w:basedOn w:val="Normal"/>
    <w:qFormat/>
    <w:rsid w:val="00440215"/>
    <w:pPr>
      <w:tabs>
        <w:tab w:val="left" w:leader="dot" w:pos="5529"/>
        <w:tab w:val="decimal" w:pos="5954"/>
      </w:tabs>
      <w:spacing w:before="40" w:after="60" w:line="260" w:lineRule="exact"/>
      <w:ind w:left="720" w:hanging="360"/>
      <w:jc w:val="both"/>
    </w:pPr>
    <w:rPr>
      <w:rFonts w:ascii="Calibri" w:eastAsia="Times New Roman" w:hAnsi="Calibri" w:cs="Times New Roman"/>
      <w:kern w:val="0"/>
      <w:sz w:val="22"/>
      <w:szCs w:val="22"/>
      <w:lang w:val="en-US" w:eastAsia="fr-FR"/>
      <w14:ligatures w14:val="none"/>
    </w:rPr>
  </w:style>
  <w:style w:type="paragraph" w:customStyle="1" w:styleId="Puces2">
    <w:name w:val="Puces 2"/>
    <w:basedOn w:val="Puces1"/>
    <w:qFormat/>
    <w:rsid w:val="00440215"/>
    <w:pPr>
      <w:ind w:left="1134"/>
    </w:pPr>
  </w:style>
  <w:style w:type="paragraph" w:customStyle="1" w:styleId="Interligne">
    <w:name w:val="Interligne"/>
    <w:basedOn w:val="Normal"/>
    <w:qFormat/>
    <w:rsid w:val="00440215"/>
    <w:pPr>
      <w:spacing w:after="0" w:line="240" w:lineRule="auto"/>
      <w:jc w:val="both"/>
    </w:pPr>
    <w:rPr>
      <w:rFonts w:ascii="Calibri" w:eastAsia="Times New Roman" w:hAnsi="Calibri" w:cs="Palatino"/>
      <w:kern w:val="0"/>
      <w:sz w:val="8"/>
      <w:szCs w:val="8"/>
      <w:lang w:val="en-US" w:eastAsia="fr-FR"/>
      <w14:ligatures w14:val="none"/>
    </w:rPr>
  </w:style>
  <w:style w:type="paragraph" w:customStyle="1" w:styleId="Titre3NONOMBRE">
    <w:name w:val="Titre3 NON OMBRE"/>
    <w:basedOn w:val="Normal"/>
    <w:rsid w:val="00440215"/>
    <w:pPr>
      <w:spacing w:after="0" w:line="240" w:lineRule="auto"/>
    </w:pPr>
    <w:rPr>
      <w:rFonts w:ascii="Times New Roman" w:eastAsia="Times New Roman" w:hAnsi="Times New Roman" w:cs="Times New Roman"/>
      <w:b/>
      <w:i/>
      <w:kern w:val="0"/>
      <w:sz w:val="22"/>
      <w:szCs w:val="22"/>
      <w:lang w:val="en-US" w:eastAsia="fr-FR"/>
      <w14:ligatures w14:val="none"/>
    </w:rPr>
  </w:style>
  <w:style w:type="paragraph" w:customStyle="1" w:styleId="Corpsdetexte211">
    <w:name w:val="Corps de texte 211"/>
    <w:basedOn w:val="Normal"/>
    <w:semiHidden/>
    <w:rsid w:val="00440215"/>
    <w:pPr>
      <w:widowControl w:val="0"/>
      <w:overflowPunct w:val="0"/>
      <w:autoSpaceDE w:val="0"/>
      <w:autoSpaceDN w:val="0"/>
      <w:adjustRightInd w:val="0"/>
      <w:spacing w:after="80" w:line="240" w:lineRule="auto"/>
      <w:ind w:left="708"/>
      <w:jc w:val="both"/>
      <w:textAlignment w:val="baseline"/>
    </w:pPr>
    <w:rPr>
      <w:rFonts w:ascii="Times New Roman" w:eastAsia="Times New Roman" w:hAnsi="Times New Roman" w:cs="Times New Roman"/>
      <w:kern w:val="0"/>
      <w:sz w:val="22"/>
      <w:szCs w:val="22"/>
      <w:lang w:val="en-US" w:eastAsia="fr-FR"/>
      <w14:ligatures w14:val="none"/>
    </w:rPr>
  </w:style>
  <w:style w:type="paragraph" w:customStyle="1" w:styleId="a">
    <w:name w:val="*"/>
    <w:basedOn w:val="Normal"/>
    <w:rsid w:val="00440215"/>
    <w:pPr>
      <w:spacing w:after="80" w:line="360" w:lineRule="atLeast"/>
      <w:jc w:val="both"/>
    </w:pPr>
    <w:rPr>
      <w:rFonts w:ascii="Times New Roman" w:eastAsia="Times New Roman" w:hAnsi="Times New Roman" w:cs="Times New Roman"/>
      <w:kern w:val="0"/>
      <w:sz w:val="22"/>
      <w:szCs w:val="20"/>
      <w:lang w:val="en-US" w:eastAsia="fr-FR"/>
      <w14:ligatures w14:val="none"/>
    </w:rPr>
  </w:style>
  <w:style w:type="paragraph" w:customStyle="1" w:styleId="T4">
    <w:name w:val="T4"/>
    <w:basedOn w:val="Normal"/>
    <w:rsid w:val="00440215"/>
    <w:pPr>
      <w:widowControl w:val="0"/>
      <w:tabs>
        <w:tab w:val="left" w:pos="850"/>
        <w:tab w:val="left" w:pos="1984"/>
      </w:tabs>
      <w:spacing w:after="80" w:line="240" w:lineRule="auto"/>
      <w:jc w:val="both"/>
    </w:pPr>
    <w:rPr>
      <w:rFonts w:ascii="Times New Roman" w:eastAsia="Times New Roman" w:hAnsi="Times New Roman" w:cs="Times New Roman"/>
      <w:b/>
      <w:bCs/>
      <w:kern w:val="0"/>
      <w:sz w:val="22"/>
      <w:szCs w:val="22"/>
      <w:lang w:val="en-US" w:eastAsia="fr-FR"/>
      <w14:ligatures w14:val="none"/>
    </w:rPr>
  </w:style>
  <w:style w:type="paragraph" w:customStyle="1" w:styleId="T3">
    <w:name w:val="T3"/>
    <w:basedOn w:val="Normal"/>
    <w:rsid w:val="00440215"/>
    <w:pPr>
      <w:widowControl w:val="0"/>
      <w:spacing w:after="80" w:line="240" w:lineRule="auto"/>
      <w:jc w:val="both"/>
    </w:pPr>
    <w:rPr>
      <w:rFonts w:ascii="Times New Roman" w:eastAsia="Times New Roman" w:hAnsi="Times New Roman" w:cs="Times New Roman"/>
      <w:b/>
      <w:bCs/>
      <w:kern w:val="0"/>
      <w:lang w:val="en-US" w:eastAsia="fr-FR"/>
      <w14:ligatures w14:val="none"/>
    </w:rPr>
  </w:style>
  <w:style w:type="paragraph" w:customStyle="1" w:styleId="T2">
    <w:name w:val="T2"/>
    <w:basedOn w:val="Normal"/>
    <w:rsid w:val="00440215"/>
    <w:pPr>
      <w:widowControl w:val="0"/>
      <w:spacing w:before="60" w:after="60" w:line="360" w:lineRule="auto"/>
      <w:jc w:val="both"/>
    </w:pPr>
    <w:rPr>
      <w:rFonts w:ascii="Times New Roman" w:eastAsia="Times New Roman" w:hAnsi="Times New Roman" w:cs="Times New Roman"/>
      <w:b/>
      <w:bCs/>
      <w:caps/>
      <w:kern w:val="0"/>
      <w:sz w:val="22"/>
      <w:szCs w:val="20"/>
      <w:lang w:val="en-US" w:eastAsia="fr-FR"/>
      <w14:ligatures w14:val="none"/>
    </w:rPr>
  </w:style>
  <w:style w:type="paragraph" w:customStyle="1" w:styleId="CHAPITRE">
    <w:name w:val="CHAPITRE"/>
    <w:basedOn w:val="TITREa"/>
    <w:rsid w:val="00440215"/>
    <w:pPr>
      <w:pBdr>
        <w:top w:val="none" w:sz="0" w:space="0" w:color="auto"/>
        <w:left w:val="none" w:sz="0" w:space="0" w:color="auto"/>
        <w:bottom w:val="none" w:sz="0" w:space="0" w:color="auto"/>
        <w:right w:val="none" w:sz="0" w:space="0" w:color="auto"/>
      </w:pBdr>
      <w:shd w:val="clear" w:color="auto" w:fill="auto"/>
      <w:tabs>
        <w:tab w:val="left" w:pos="560"/>
      </w:tabs>
      <w:spacing w:before="0" w:after="80"/>
      <w:ind w:left="0" w:firstLine="0"/>
      <w:jc w:val="both"/>
      <w:outlineLvl w:val="9"/>
    </w:pPr>
    <w:rPr>
      <w:rFonts w:ascii="Times New Roman" w:hAnsi="Times New Roman"/>
      <w:caps/>
      <w:color w:val="auto"/>
      <w:kern w:val="0"/>
      <w:sz w:val="22"/>
      <w:szCs w:val="22"/>
      <w:lang w:val="en-US"/>
    </w:rPr>
  </w:style>
  <w:style w:type="paragraph" w:customStyle="1" w:styleId="PR1">
    <w:name w:val="PR1"/>
    <w:basedOn w:val="Normal"/>
    <w:rsid w:val="00440215"/>
    <w:pPr>
      <w:overflowPunct w:val="0"/>
      <w:autoSpaceDE w:val="0"/>
      <w:autoSpaceDN w:val="0"/>
      <w:adjustRightInd w:val="0"/>
      <w:spacing w:after="120" w:line="240" w:lineRule="auto"/>
      <w:ind w:left="284"/>
      <w:jc w:val="both"/>
      <w:textAlignment w:val="baseline"/>
    </w:pPr>
    <w:rPr>
      <w:rFonts w:ascii="CG Times (W1)" w:eastAsia="Times New Roman" w:hAnsi="CG Times (W1)" w:cs="Times New Roman"/>
      <w:kern w:val="0"/>
      <w:sz w:val="22"/>
      <w:szCs w:val="20"/>
      <w:lang w:val="en-US" w:eastAsia="fr-FR"/>
      <w14:ligatures w14:val="none"/>
    </w:rPr>
  </w:style>
  <w:style w:type="paragraph" w:customStyle="1" w:styleId="ec">
    <w:name w:val="ec."/>
    <w:basedOn w:val="Normal"/>
    <w:rsid w:val="00440215"/>
    <w:pPr>
      <w:widowControl w:val="0"/>
      <w:tabs>
        <w:tab w:val="left" w:pos="360"/>
      </w:tabs>
      <w:spacing w:before="60" w:after="80" w:line="240" w:lineRule="auto"/>
      <w:ind w:left="1021" w:hanging="284"/>
      <w:jc w:val="both"/>
    </w:pPr>
    <w:rPr>
      <w:rFonts w:ascii="Times New Roman" w:eastAsia="Times New Roman" w:hAnsi="Times New Roman" w:cs="Times New Roman"/>
      <w:kern w:val="0"/>
      <w:sz w:val="22"/>
      <w:szCs w:val="22"/>
      <w:lang w:val="en-US" w:eastAsia="fr-FR"/>
      <w14:ligatures w14:val="none"/>
    </w:rPr>
  </w:style>
  <w:style w:type="paragraph" w:customStyle="1" w:styleId="ps">
    <w:name w:val="ps"/>
    <w:basedOn w:val="Normal"/>
    <w:rsid w:val="00440215"/>
    <w:pPr>
      <w:keepLines/>
      <w:spacing w:before="240" w:after="80" w:line="240" w:lineRule="auto"/>
      <w:jc w:val="both"/>
    </w:pPr>
    <w:rPr>
      <w:rFonts w:ascii="Times New Roman" w:eastAsia="Times New Roman" w:hAnsi="Times New Roman" w:cs="Times New Roman"/>
      <w:kern w:val="0"/>
      <w:sz w:val="22"/>
      <w:szCs w:val="22"/>
      <w:lang w:val="en-US" w:eastAsia="fr-FR"/>
      <w14:ligatures w14:val="none"/>
    </w:rPr>
  </w:style>
  <w:style w:type="paragraph" w:customStyle="1" w:styleId="enumration0">
    <w:name w:val="enumération"/>
    <w:basedOn w:val="Normal"/>
    <w:rsid w:val="00440215"/>
    <w:pPr>
      <w:spacing w:before="120" w:after="80" w:line="240" w:lineRule="auto"/>
      <w:ind w:left="709" w:hanging="142"/>
      <w:jc w:val="both"/>
    </w:pPr>
    <w:rPr>
      <w:rFonts w:ascii="Arial" w:eastAsia="Times New Roman" w:hAnsi="Arial" w:cs="Arial"/>
      <w:color w:val="000000"/>
      <w:kern w:val="0"/>
      <w:sz w:val="22"/>
      <w:szCs w:val="20"/>
      <w:lang w:val="en-US" w:eastAsia="fr-FR"/>
      <w14:ligatures w14:val="none"/>
    </w:rPr>
  </w:style>
  <w:style w:type="paragraph" w:customStyle="1" w:styleId="RetraitE4">
    <w:name w:val="Retrait E4"/>
    <w:basedOn w:val="RetraitE3"/>
    <w:rsid w:val="00440215"/>
    <w:pPr>
      <w:tabs>
        <w:tab w:val="clear" w:pos="426"/>
      </w:tabs>
      <w:overflowPunct w:val="0"/>
      <w:autoSpaceDE w:val="0"/>
      <w:autoSpaceDN w:val="0"/>
      <w:adjustRightInd w:val="0"/>
      <w:spacing w:after="120" w:line="240" w:lineRule="auto"/>
      <w:ind w:left="1135" w:hanging="284"/>
      <w:textAlignment w:val="baseline"/>
    </w:pPr>
    <w:rPr>
      <w:rFonts w:ascii="CG Times (W1)" w:hAnsi="CG Times (W1)" w:cs="Times New Roman"/>
      <w:szCs w:val="20"/>
      <w:lang w:val="en-US"/>
    </w:rPr>
  </w:style>
  <w:style w:type="paragraph" w:customStyle="1" w:styleId="PR3">
    <w:name w:val="PR3"/>
    <w:basedOn w:val="Normal"/>
    <w:rsid w:val="00440215"/>
    <w:pPr>
      <w:overflowPunct w:val="0"/>
      <w:autoSpaceDE w:val="0"/>
      <w:autoSpaceDN w:val="0"/>
      <w:adjustRightInd w:val="0"/>
      <w:spacing w:after="120" w:line="240" w:lineRule="auto"/>
      <w:ind w:left="851"/>
      <w:jc w:val="both"/>
      <w:textAlignment w:val="baseline"/>
    </w:pPr>
    <w:rPr>
      <w:rFonts w:ascii="CG Times (W1)" w:eastAsia="Times New Roman" w:hAnsi="CG Times (W1)" w:cs="Times New Roman"/>
      <w:kern w:val="0"/>
      <w:sz w:val="22"/>
      <w:szCs w:val="20"/>
      <w:lang w:val="en-US" w:eastAsia="fr-FR"/>
      <w14:ligatures w14:val="none"/>
    </w:rPr>
  </w:style>
  <w:style w:type="paragraph" w:customStyle="1" w:styleId="PRO">
    <w:name w:val="PRO"/>
    <w:basedOn w:val="PR1"/>
    <w:rsid w:val="00440215"/>
    <w:pPr>
      <w:spacing w:after="0"/>
      <w:ind w:left="0"/>
    </w:pPr>
  </w:style>
  <w:style w:type="paragraph" w:customStyle="1" w:styleId="PR2">
    <w:name w:val="PR2"/>
    <w:basedOn w:val="Normal"/>
    <w:rsid w:val="00440215"/>
    <w:pPr>
      <w:overflowPunct w:val="0"/>
      <w:autoSpaceDE w:val="0"/>
      <w:autoSpaceDN w:val="0"/>
      <w:adjustRightInd w:val="0"/>
      <w:spacing w:after="120" w:line="240" w:lineRule="auto"/>
      <w:ind w:left="567"/>
      <w:jc w:val="both"/>
      <w:textAlignment w:val="baseline"/>
    </w:pPr>
    <w:rPr>
      <w:rFonts w:ascii="CG Times (W1)" w:eastAsia="Times New Roman" w:hAnsi="CG Times (W1)" w:cs="Times New Roman"/>
      <w:kern w:val="0"/>
      <w:sz w:val="22"/>
      <w:szCs w:val="20"/>
      <w:lang w:val="en-US" w:eastAsia="fr-FR"/>
      <w14:ligatures w14:val="none"/>
    </w:rPr>
  </w:style>
  <w:style w:type="paragraph" w:customStyle="1" w:styleId="NormalTableau0">
    <w:name w:val="Normal Tableau"/>
    <w:basedOn w:val="Normal"/>
    <w:rsid w:val="00440215"/>
    <w:pPr>
      <w:spacing w:after="0" w:line="240" w:lineRule="auto"/>
    </w:pPr>
    <w:rPr>
      <w:rFonts w:ascii="Times New Roman" w:eastAsia="Times New Roman" w:hAnsi="Times New Roman" w:cs="Times New Roman"/>
      <w:kern w:val="0"/>
      <w:sz w:val="22"/>
      <w:szCs w:val="20"/>
      <w:lang w:val="en-US" w:eastAsia="fr-FR"/>
      <w14:ligatures w14:val="none"/>
    </w:rPr>
  </w:style>
  <w:style w:type="paragraph" w:customStyle="1" w:styleId="Enttedetableau">
    <w:name w:val="En tête de tableau"/>
    <w:basedOn w:val="Normal"/>
    <w:rsid w:val="00440215"/>
    <w:pPr>
      <w:spacing w:after="0" w:line="240" w:lineRule="auto"/>
      <w:jc w:val="center"/>
    </w:pPr>
    <w:rPr>
      <w:rFonts w:ascii="Times New Roman" w:eastAsia="Times New Roman" w:hAnsi="Times New Roman" w:cs="Times New Roman"/>
      <w:b/>
      <w:kern w:val="0"/>
      <w:sz w:val="18"/>
      <w:lang w:val="en-US" w:eastAsia="fr-FR"/>
      <w14:ligatures w14:val="none"/>
    </w:rPr>
  </w:style>
  <w:style w:type="paragraph" w:customStyle="1" w:styleId="Normalnumrot">
    <w:name w:val="Normal numéroté"/>
    <w:basedOn w:val="Normal"/>
    <w:rsid w:val="00440215"/>
    <w:pPr>
      <w:tabs>
        <w:tab w:val="left" w:pos="703"/>
      </w:tabs>
      <w:suppressAutoHyphens/>
      <w:spacing w:before="40" w:after="80" w:line="240" w:lineRule="auto"/>
      <w:ind w:left="703" w:hanging="419"/>
      <w:jc w:val="both"/>
    </w:pPr>
    <w:rPr>
      <w:rFonts w:ascii="Times New Roman" w:eastAsia="Times New Roman" w:hAnsi="Times New Roman" w:cs="Times New Roman"/>
      <w:kern w:val="0"/>
      <w:sz w:val="22"/>
      <w:szCs w:val="22"/>
      <w:lang w:val="en-US" w:eastAsia="fr-FR"/>
      <w14:ligatures w14:val="none"/>
    </w:rPr>
  </w:style>
  <w:style w:type="character" w:customStyle="1" w:styleId="StyleAppelnotedebasdep10ptOmbre">
    <w:name w:val="Style Appel note de bas de p. + 10 pt Ombre"/>
    <w:rsid w:val="00440215"/>
    <w:rPr>
      <w:rFonts w:ascii="Times New Roman" w:hAnsi="Times New Roman" w:cs="Times New Roman"/>
      <w:position w:val="6"/>
      <w:sz w:val="16"/>
      <w:szCs w:val="16"/>
      <w:vertAlign w:val="superscript"/>
    </w:rPr>
  </w:style>
  <w:style w:type="paragraph" w:customStyle="1" w:styleId="Ret10">
    <w:name w:val="Ret1"/>
    <w:basedOn w:val="Normal"/>
    <w:rsid w:val="00440215"/>
    <w:pPr>
      <w:spacing w:before="120" w:after="0" w:line="240" w:lineRule="auto"/>
      <w:ind w:left="499" w:right="147" w:hanging="284"/>
      <w:jc w:val="both"/>
    </w:pPr>
    <w:rPr>
      <w:rFonts w:ascii="Times New Roman" w:eastAsia="Times New Roman" w:hAnsi="Times New Roman" w:cs="Times New Roman"/>
      <w:kern w:val="0"/>
      <w:lang w:val="en-US" w:eastAsia="fr-FR"/>
      <w14:ligatures w14:val="none"/>
    </w:rPr>
  </w:style>
  <w:style w:type="paragraph" w:customStyle="1" w:styleId="puce">
    <w:name w:val="puce"/>
    <w:basedOn w:val="Normal"/>
    <w:rsid w:val="00440215"/>
    <w:pPr>
      <w:numPr>
        <w:numId w:val="53"/>
      </w:numPr>
      <w:tabs>
        <w:tab w:val="clear" w:pos="1440"/>
      </w:tabs>
      <w:overflowPunct w:val="0"/>
      <w:autoSpaceDE w:val="0"/>
      <w:autoSpaceDN w:val="0"/>
      <w:adjustRightInd w:val="0"/>
      <w:spacing w:after="0" w:line="240" w:lineRule="auto"/>
      <w:ind w:left="0" w:firstLine="0"/>
      <w:textAlignment w:val="baseline"/>
    </w:pPr>
    <w:rPr>
      <w:rFonts w:ascii="Times New Roman" w:eastAsia="Times New Roman" w:hAnsi="Times New Roman" w:cs="Times New Roman"/>
      <w:kern w:val="0"/>
      <w:sz w:val="20"/>
      <w:szCs w:val="20"/>
      <w:lang w:val="en-US" w:eastAsia="fr-FR"/>
      <w14:ligatures w14:val="none"/>
    </w:rPr>
  </w:style>
  <w:style w:type="paragraph" w:customStyle="1" w:styleId="xl22">
    <w:name w:val="xl22"/>
    <w:basedOn w:val="Normal"/>
    <w:rsid w:val="00440215"/>
    <w:pPr>
      <w:spacing w:before="100" w:beforeAutospacing="1" w:after="100" w:afterAutospacing="1" w:line="240" w:lineRule="auto"/>
    </w:pPr>
    <w:rPr>
      <w:rFonts w:ascii="Times New Roman" w:eastAsia="Arial Unicode MS" w:hAnsi="Times New Roman" w:cs="Times New Roman"/>
      <w:kern w:val="0"/>
      <w:sz w:val="18"/>
      <w:szCs w:val="18"/>
      <w:lang w:val="en-US" w:eastAsia="fr-FR"/>
      <w14:ligatures w14:val="none"/>
    </w:rPr>
  </w:style>
  <w:style w:type="table" w:customStyle="1" w:styleId="Grilledutableau111">
    <w:name w:val="Grille du tableau1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21">
    <w:name w:val="Grille du tableau12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6">
    <w:name w:val="Grille du tableau16"/>
    <w:basedOn w:val="TableauNormal"/>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7">
    <w:name w:val="Grille du tableau17"/>
    <w:basedOn w:val="TableauNormal"/>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
    <w:name w:val="Grille du tableau112"/>
    <w:basedOn w:val="TableauNormal"/>
    <w:uiPriority w:val="39"/>
    <w:rsid w:val="00440215"/>
    <w:pPr>
      <w:spacing w:after="0" w:line="240" w:lineRule="auto"/>
    </w:pPr>
    <w:rPr>
      <w:rFonts w:ascii="Calibri" w:eastAsia="Calibri" w:hAnsi="Calibri" w:cs="Times New Roman"/>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文字 Char1"/>
    <w:basedOn w:val="Policepardfaut"/>
    <w:uiPriority w:val="99"/>
    <w:semiHidden/>
    <w:rsid w:val="00440215"/>
  </w:style>
  <w:style w:type="character" w:customStyle="1" w:styleId="Char10">
    <w:name w:val="批注主题 Char1"/>
    <w:uiPriority w:val="99"/>
    <w:semiHidden/>
    <w:rsid w:val="00440215"/>
    <w:rPr>
      <w:b/>
      <w:bCs/>
    </w:rPr>
  </w:style>
  <w:style w:type="paragraph" w:customStyle="1" w:styleId="xl277">
    <w:name w:val="xl277"/>
    <w:basedOn w:val="Normal"/>
    <w:rsid w:val="00440215"/>
    <w:pP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kern w:val="0"/>
      <w:sz w:val="28"/>
      <w:szCs w:val="28"/>
      <w:lang w:val="en-US" w:eastAsia="fr-FR"/>
      <w14:ligatures w14:val="none"/>
    </w:rPr>
  </w:style>
  <w:style w:type="paragraph" w:customStyle="1" w:styleId="xl278">
    <w:name w:val="xl278"/>
    <w:basedOn w:val="Normal"/>
    <w:rsid w:val="00440215"/>
    <w:pPr>
      <w:pBdr>
        <w:right w:val="single" w:sz="8"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kern w:val="0"/>
      <w:sz w:val="28"/>
      <w:szCs w:val="28"/>
      <w:lang w:val="en-US" w:eastAsia="fr-FR"/>
      <w14:ligatures w14:val="none"/>
    </w:rPr>
  </w:style>
  <w:style w:type="paragraph" w:customStyle="1" w:styleId="xl279">
    <w:name w:val="xl279"/>
    <w:basedOn w:val="Normal"/>
    <w:rsid w:val="004402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lang w:val="en-US" w:eastAsia="fr-FR"/>
      <w14:ligatures w14:val="none"/>
    </w:rPr>
  </w:style>
  <w:style w:type="paragraph" w:customStyle="1" w:styleId="xl280">
    <w:name w:val="xl280"/>
    <w:basedOn w:val="Normal"/>
    <w:rsid w:val="004402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lang w:val="en-US" w:eastAsia="fr-FR"/>
      <w14:ligatures w14:val="none"/>
    </w:rPr>
  </w:style>
  <w:style w:type="paragraph" w:customStyle="1" w:styleId="xl281">
    <w:name w:val="xl281"/>
    <w:basedOn w:val="Normal"/>
    <w:rsid w:val="00440215"/>
    <w:pPr>
      <w:pBdr>
        <w:top w:val="single" w:sz="4" w:space="0" w:color="auto"/>
        <w:lef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kern w:val="0"/>
      <w:lang w:val="en-US" w:eastAsia="fr-FR"/>
      <w14:ligatures w14:val="none"/>
    </w:rPr>
  </w:style>
  <w:style w:type="paragraph" w:customStyle="1" w:styleId="xl282">
    <w:name w:val="xl282"/>
    <w:basedOn w:val="Normal"/>
    <w:rsid w:val="00440215"/>
    <w:pPr>
      <w:pBdr>
        <w:top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kern w:val="0"/>
      <w:lang w:val="en-US" w:eastAsia="fr-FR"/>
      <w14:ligatures w14:val="none"/>
    </w:rPr>
  </w:style>
  <w:style w:type="paragraph" w:customStyle="1" w:styleId="xl283">
    <w:name w:val="xl283"/>
    <w:basedOn w:val="Normal"/>
    <w:rsid w:val="00440215"/>
    <w:pPr>
      <w:pBdr>
        <w:top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kern w:val="0"/>
      <w:lang w:val="en-US" w:eastAsia="fr-FR"/>
      <w14:ligatures w14:val="none"/>
    </w:rPr>
  </w:style>
  <w:style w:type="paragraph" w:customStyle="1" w:styleId="xl284">
    <w:name w:val="xl284"/>
    <w:basedOn w:val="Normal"/>
    <w:rsid w:val="00440215"/>
    <w:pPr>
      <w:pBdr>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kern w:val="0"/>
      <w:lang w:val="en-US" w:eastAsia="fr-FR"/>
      <w14:ligatures w14:val="none"/>
    </w:rPr>
  </w:style>
  <w:style w:type="paragraph" w:customStyle="1" w:styleId="xl285">
    <w:name w:val="xl285"/>
    <w:basedOn w:val="Normal"/>
    <w:rsid w:val="00440215"/>
    <w:pPr>
      <w:pBdr>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kern w:val="0"/>
      <w:lang w:val="en-US" w:eastAsia="fr-FR"/>
      <w14:ligatures w14:val="none"/>
    </w:rPr>
  </w:style>
  <w:style w:type="paragraph" w:customStyle="1" w:styleId="xl286">
    <w:name w:val="xl286"/>
    <w:basedOn w:val="Normal"/>
    <w:rsid w:val="00440215"/>
    <w:pPr>
      <w:pBdr>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kern w:val="0"/>
      <w:lang w:val="en-US" w:eastAsia="fr-FR"/>
      <w14:ligatures w14:val="none"/>
    </w:rPr>
  </w:style>
  <w:style w:type="paragraph" w:customStyle="1" w:styleId="xl287">
    <w:name w:val="xl287"/>
    <w:basedOn w:val="Normal"/>
    <w:rsid w:val="0044021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lang w:val="en-US" w:eastAsia="fr-FR"/>
      <w14:ligatures w14:val="none"/>
    </w:rPr>
  </w:style>
  <w:style w:type="paragraph" w:customStyle="1" w:styleId="xl288">
    <w:name w:val="xl288"/>
    <w:basedOn w:val="Normal"/>
    <w:rsid w:val="00440215"/>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kern w:val="0"/>
      <w:lang w:val="en-US" w:eastAsia="fr-FR"/>
      <w14:ligatures w14:val="none"/>
    </w:rPr>
  </w:style>
  <w:style w:type="paragraph" w:customStyle="1" w:styleId="xl289">
    <w:name w:val="xl289"/>
    <w:basedOn w:val="Normal"/>
    <w:rsid w:val="0044021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kern w:val="0"/>
      <w:lang w:val="en-US" w:eastAsia="fr-FR"/>
      <w14:ligatures w14:val="none"/>
    </w:rPr>
  </w:style>
  <w:style w:type="paragraph" w:customStyle="1" w:styleId="xl290">
    <w:name w:val="xl290"/>
    <w:basedOn w:val="Normal"/>
    <w:rsid w:val="00440215"/>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lang w:val="en-US" w:eastAsia="fr-FR"/>
      <w14:ligatures w14:val="none"/>
    </w:rPr>
  </w:style>
  <w:style w:type="paragraph" w:customStyle="1" w:styleId="xl291">
    <w:name w:val="xl291"/>
    <w:basedOn w:val="Normal"/>
    <w:rsid w:val="00440215"/>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lang w:val="en-US" w:eastAsia="fr-FR"/>
      <w14:ligatures w14:val="none"/>
    </w:rPr>
  </w:style>
  <w:style w:type="paragraph" w:customStyle="1" w:styleId="xl292">
    <w:name w:val="xl292"/>
    <w:basedOn w:val="Normal"/>
    <w:rsid w:val="004402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i/>
      <w:iCs/>
      <w:kern w:val="0"/>
      <w:lang w:val="en-US" w:eastAsia="fr-FR"/>
      <w14:ligatures w14:val="none"/>
    </w:rPr>
  </w:style>
  <w:style w:type="paragraph" w:customStyle="1" w:styleId="xl293">
    <w:name w:val="xl293"/>
    <w:basedOn w:val="Normal"/>
    <w:rsid w:val="004402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i/>
      <w:iCs/>
      <w:kern w:val="0"/>
      <w:lang w:val="en-US" w:eastAsia="fr-FR"/>
      <w14:ligatures w14:val="none"/>
    </w:rPr>
  </w:style>
  <w:style w:type="paragraph" w:customStyle="1" w:styleId="5">
    <w:name w:val="标题 #5"/>
    <w:basedOn w:val="Normal"/>
    <w:link w:val="50"/>
    <w:rsid w:val="00440215"/>
    <w:pPr>
      <w:widowControl w:val="0"/>
      <w:shd w:val="clear" w:color="auto" w:fill="FFFFFF"/>
      <w:spacing w:after="0" w:line="0" w:lineRule="atLeast"/>
      <w:outlineLvl w:val="4"/>
    </w:pPr>
    <w:rPr>
      <w:rFonts w:ascii="Tahoma" w:eastAsia="Tahoma" w:hAnsi="Tahoma" w:cs="Tahoma"/>
      <w:b/>
      <w:bCs/>
      <w:sz w:val="26"/>
      <w:szCs w:val="26"/>
      <w:lang w:val="en-US" w:eastAsia="zh-CN"/>
      <w14:ligatures w14:val="none"/>
    </w:rPr>
  </w:style>
  <w:style w:type="character" w:customStyle="1" w:styleId="50">
    <w:name w:val="标题 #5_"/>
    <w:link w:val="5"/>
    <w:rsid w:val="00440215"/>
    <w:rPr>
      <w:rFonts w:ascii="Tahoma" w:eastAsia="Tahoma" w:hAnsi="Tahoma" w:cs="Tahoma"/>
      <w:b/>
      <w:bCs/>
      <w:sz w:val="26"/>
      <w:szCs w:val="26"/>
      <w:shd w:val="clear" w:color="auto" w:fill="FFFFFF"/>
      <w:lang w:val="en-US" w:eastAsia="zh-CN"/>
      <w14:ligatures w14:val="none"/>
    </w:rPr>
  </w:style>
  <w:style w:type="character" w:customStyle="1" w:styleId="5Exact">
    <w:name w:val="正文文本 (5) Exact"/>
    <w:rsid w:val="00440215"/>
    <w:rPr>
      <w:rFonts w:ascii="Arial Unicode MS" w:eastAsia="Arial Unicode MS" w:hAnsi="Arial Unicode MS" w:cs="Arial Unicode MS"/>
      <w:b/>
      <w:bCs/>
      <w:spacing w:val="0"/>
      <w:sz w:val="20"/>
      <w:szCs w:val="20"/>
      <w:u w:val="none"/>
    </w:rPr>
  </w:style>
  <w:style w:type="character" w:customStyle="1" w:styleId="6">
    <w:name w:val="正文文本 (6)_"/>
    <w:link w:val="60"/>
    <w:rsid w:val="00440215"/>
    <w:rPr>
      <w:rFonts w:ascii="Tahoma" w:eastAsia="Tahoma" w:hAnsi="Tahoma" w:cs="Tahoma"/>
      <w:b/>
      <w:bCs/>
      <w:shd w:val="clear" w:color="auto" w:fill="FFFFFF"/>
    </w:rPr>
  </w:style>
  <w:style w:type="paragraph" w:customStyle="1" w:styleId="60">
    <w:name w:val="正文文本 (6)"/>
    <w:basedOn w:val="Normal"/>
    <w:link w:val="6"/>
    <w:rsid w:val="00440215"/>
    <w:pPr>
      <w:widowControl w:val="0"/>
      <w:shd w:val="clear" w:color="auto" w:fill="FFFFFF"/>
      <w:spacing w:after="60" w:line="0" w:lineRule="atLeast"/>
      <w:jc w:val="both"/>
    </w:pPr>
    <w:rPr>
      <w:rFonts w:ascii="Tahoma" w:eastAsia="Tahoma" w:hAnsi="Tahoma" w:cs="Tahoma"/>
      <w:b/>
      <w:bCs/>
    </w:rPr>
  </w:style>
  <w:style w:type="character" w:customStyle="1" w:styleId="51">
    <w:name w:val="正文文本 (5)_"/>
    <w:link w:val="510"/>
    <w:qFormat/>
    <w:rsid w:val="00440215"/>
    <w:rPr>
      <w:rFonts w:ascii="Arial Unicode MS" w:eastAsia="Arial Unicode MS" w:hAnsi="Arial Unicode MS" w:cs="Arial Unicode MS"/>
      <w:b/>
      <w:bCs/>
      <w:shd w:val="clear" w:color="auto" w:fill="FFFFFF"/>
    </w:rPr>
  </w:style>
  <w:style w:type="paragraph" w:customStyle="1" w:styleId="510">
    <w:name w:val="正文文本 (5)1"/>
    <w:basedOn w:val="Normal"/>
    <w:link w:val="51"/>
    <w:rsid w:val="00440215"/>
    <w:pPr>
      <w:widowControl w:val="0"/>
      <w:shd w:val="clear" w:color="auto" w:fill="FFFFFF"/>
      <w:spacing w:after="0" w:line="259" w:lineRule="exact"/>
      <w:ind w:hanging="2420"/>
      <w:jc w:val="both"/>
    </w:pPr>
    <w:rPr>
      <w:rFonts w:ascii="Arial Unicode MS" w:eastAsia="Arial Unicode MS" w:hAnsi="Arial Unicode MS" w:cs="Arial Unicode MS"/>
      <w:b/>
      <w:bCs/>
    </w:rPr>
  </w:style>
  <w:style w:type="character" w:customStyle="1" w:styleId="TexteCar1">
    <w:name w:val="Texte Car1"/>
    <w:link w:val="Texte0"/>
    <w:rsid w:val="00440215"/>
    <w:rPr>
      <w:rFonts w:ascii="Times" w:eastAsia="Times New Roman" w:hAnsi="Times" w:cs="Times New Roman"/>
      <w:kern w:val="0"/>
      <w:sz w:val="26"/>
      <w:szCs w:val="20"/>
      <w:lang w:val="en-US" w:eastAsia="zh-HK"/>
      <w14:ligatures w14:val="none"/>
    </w:rPr>
  </w:style>
  <w:style w:type="paragraph" w:customStyle="1" w:styleId="Retrait3">
    <w:name w:val="Retrait3"/>
    <w:basedOn w:val="Normal"/>
    <w:rsid w:val="00440215"/>
    <w:pPr>
      <w:numPr>
        <w:numId w:val="54"/>
      </w:numPr>
      <w:tabs>
        <w:tab w:val="clear" w:pos="720"/>
      </w:tabs>
      <w:spacing w:before="120" w:after="120" w:line="240" w:lineRule="auto"/>
      <w:ind w:left="0" w:right="34" w:firstLine="0"/>
      <w:jc w:val="both"/>
    </w:pPr>
    <w:rPr>
      <w:rFonts w:ascii="Arial" w:eastAsia="SimSun" w:hAnsi="Arial" w:cs="Arial"/>
      <w:kern w:val="0"/>
      <w:sz w:val="22"/>
      <w:szCs w:val="22"/>
      <w:lang w:val="en-US" w:eastAsia="fr-FR"/>
      <w14:ligatures w14:val="none"/>
    </w:rPr>
  </w:style>
  <w:style w:type="character" w:customStyle="1" w:styleId="texteCar">
    <w:name w:val="texte Car"/>
    <w:link w:val="texte2"/>
    <w:locked/>
    <w:rsid w:val="00440215"/>
    <w:rPr>
      <w:rFonts w:ascii="Arial" w:hAnsi="Arial"/>
      <w:color w:val="FF0000"/>
      <w:sz w:val="16"/>
      <w:szCs w:val="16"/>
      <w:lang w:eastAsia="fr-FR"/>
    </w:rPr>
  </w:style>
  <w:style w:type="paragraph" w:customStyle="1" w:styleId="texte2">
    <w:name w:val="texte"/>
    <w:basedOn w:val="Normal"/>
    <w:link w:val="texteCar"/>
    <w:rsid w:val="00440215"/>
    <w:pPr>
      <w:keepLines/>
      <w:spacing w:after="0" w:line="240" w:lineRule="auto"/>
      <w:ind w:right="34"/>
      <w:jc w:val="both"/>
    </w:pPr>
    <w:rPr>
      <w:rFonts w:ascii="Arial" w:hAnsi="Arial"/>
      <w:color w:val="FF0000"/>
      <w:sz w:val="16"/>
      <w:szCs w:val="16"/>
      <w:lang w:eastAsia="fr-FR"/>
    </w:rPr>
  </w:style>
  <w:style w:type="character" w:customStyle="1" w:styleId="ListepucesCar1">
    <w:name w:val="Liste à puces Car1"/>
    <w:link w:val="Listepuces"/>
    <w:locked/>
    <w:rsid w:val="00440215"/>
    <w:rPr>
      <w:rFonts w:ascii="Times New Roman" w:eastAsia="Times New Roman" w:hAnsi="Times New Roman" w:cs="Times New Roman"/>
      <w:kern w:val="0"/>
      <w:sz w:val="20"/>
      <w:szCs w:val="20"/>
      <w:lang w:val="fr-FR" w:eastAsia="fr-FR"/>
      <w14:ligatures w14:val="none"/>
    </w:rPr>
  </w:style>
  <w:style w:type="character" w:customStyle="1" w:styleId="y2iqfc">
    <w:name w:val="y2iqfc"/>
    <w:basedOn w:val="Policepardfaut"/>
    <w:rsid w:val="00440215"/>
  </w:style>
  <w:style w:type="table" w:customStyle="1" w:styleId="Grilledutableau18">
    <w:name w:val="Grille du tableau18"/>
    <w:basedOn w:val="TableauNormal"/>
    <w:uiPriority w:val="59"/>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9">
    <w:name w:val="Grille claire19"/>
    <w:basedOn w:val="TableauNormal"/>
    <w:uiPriority w:val="62"/>
    <w:rsid w:val="00440215"/>
    <w:pPr>
      <w:spacing w:after="0" w:line="240" w:lineRule="auto"/>
    </w:pPr>
    <w:rPr>
      <w:rFonts w:ascii="Calibri" w:eastAsia="Times New Roman" w:hAnsi="Calibri"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Wingdings" w:eastAsia="Times New Roman" w:hAnsi="Wingding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Grilledutableau19">
    <w:name w:val="Grille du tableau19"/>
    <w:basedOn w:val="TableauNormal"/>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3">
    <w:name w:val="Grille du tableau113"/>
    <w:basedOn w:val="TableauNormal"/>
    <w:uiPriority w:val="39"/>
    <w:rsid w:val="00440215"/>
    <w:pPr>
      <w:spacing w:after="0" w:line="240" w:lineRule="auto"/>
    </w:pPr>
    <w:rPr>
      <w:rFonts w:ascii="Calibri" w:eastAsia="Calibri" w:hAnsi="Calibri" w:cs="Times New Roman"/>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5">
    <w:name w:val="Grille du tableau25"/>
    <w:basedOn w:val="TableauNormal"/>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22">
    <w:name w:val="Grille du tableau122"/>
    <w:basedOn w:val="TableauNormal"/>
    <w:uiPriority w:val="39"/>
    <w:rsid w:val="00440215"/>
    <w:pPr>
      <w:spacing w:after="0" w:line="240" w:lineRule="auto"/>
    </w:pPr>
    <w:rPr>
      <w:rFonts w:ascii="Calibri" w:eastAsia="Calibri" w:hAnsi="Calibri" w:cs="Times New Roman"/>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11">
    <w:name w:val="Grille du tableau2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5">
    <w:name w:val="Grille du tableau35"/>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5">
    <w:name w:val="Grille du tableau45"/>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51">
    <w:name w:val="Grille du tableau5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
    <w:name w:val="Grille du tableau6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71">
    <w:name w:val="Grille du tableau7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81">
    <w:name w:val="Grille du tableau8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91">
    <w:name w:val="Grille du tableau9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01">
    <w:name w:val="Grille du tableau10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111">
    <w:name w:val="Grille du tableau11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211">
    <w:name w:val="Grille du tableau12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31">
    <w:name w:val="Grille du tableau13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41">
    <w:name w:val="Grille du tableau14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51">
    <w:name w:val="Grille du tableau15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61">
    <w:name w:val="Grille du tableau161"/>
    <w:basedOn w:val="TableauNormal"/>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71">
    <w:name w:val="Grille du tableau171"/>
    <w:basedOn w:val="TableauNormal"/>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1">
    <w:name w:val="Grille du tableau1121"/>
    <w:basedOn w:val="TableauNormal"/>
    <w:uiPriority w:val="39"/>
    <w:rsid w:val="00440215"/>
    <w:pPr>
      <w:spacing w:after="0" w:line="240" w:lineRule="auto"/>
    </w:pPr>
    <w:rPr>
      <w:rFonts w:ascii="Calibri" w:eastAsia="Calibri" w:hAnsi="Calibri" w:cs="Times New Roman"/>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wtze">
    <w:name w:val="hwtze"/>
    <w:rsid w:val="00440215"/>
  </w:style>
  <w:style w:type="paragraph" w:customStyle="1" w:styleId="ParagrapheNormalDAO">
    <w:name w:val="ParagrapheNormalDAO"/>
    <w:basedOn w:val="Normal"/>
    <w:rsid w:val="00440215"/>
    <w:pPr>
      <w:suppressAutoHyphens/>
      <w:autoSpaceDN w:val="0"/>
      <w:spacing w:after="0" w:line="240" w:lineRule="auto"/>
      <w:jc w:val="both"/>
      <w:textAlignment w:val="baseline"/>
    </w:pPr>
    <w:rPr>
      <w:rFonts w:ascii="Arial" w:eastAsia="Times New Roman" w:hAnsi="Arial" w:cs="Arial"/>
      <w:bCs/>
      <w:spacing w:val="2"/>
      <w:kern w:val="0"/>
      <w:sz w:val="22"/>
      <w:szCs w:val="22"/>
      <w:lang w:val="fr-FR" w:eastAsia="fr-FR"/>
      <w14:ligatures w14:val="none"/>
    </w:rPr>
  </w:style>
  <w:style w:type="character" w:customStyle="1" w:styleId="Mentionnonrsolue1">
    <w:name w:val="Mention non résolue1"/>
    <w:uiPriority w:val="99"/>
    <w:semiHidden/>
    <w:unhideWhenUsed/>
    <w:rsid w:val="00440215"/>
    <w:rPr>
      <w:color w:val="605E5C"/>
      <w:shd w:val="clear" w:color="auto" w:fill="E1DFDD"/>
    </w:rPr>
  </w:style>
  <w:style w:type="paragraph" w:customStyle="1" w:styleId="ydpad5ffae3msonormal">
    <w:name w:val="ydpad5ffae3msonormal"/>
    <w:basedOn w:val="Normal"/>
    <w:rsid w:val="00440215"/>
    <w:pPr>
      <w:spacing w:before="100" w:beforeAutospacing="1" w:after="100" w:afterAutospacing="1" w:line="240" w:lineRule="auto"/>
    </w:pPr>
    <w:rPr>
      <w:rFonts w:ascii="Calibri" w:eastAsia="Times New Roman" w:hAnsi="Calibri" w:cs="Calibri"/>
      <w:kern w:val="0"/>
      <w:sz w:val="22"/>
      <w:szCs w:val="22"/>
      <w:lang w:val="fr-FR" w:eastAsia="fr-FR"/>
      <w14:ligatures w14:val="none"/>
    </w:rPr>
  </w:style>
  <w:style w:type="table" w:customStyle="1" w:styleId="TableNormal1">
    <w:name w:val="Table Normal1"/>
    <w:uiPriority w:val="99"/>
    <w:semiHidden/>
    <w:qFormat/>
    <w:rsid w:val="00440215"/>
    <w:pPr>
      <w:spacing w:after="0" w:line="240" w:lineRule="auto"/>
    </w:pPr>
    <w:rPr>
      <w:rFonts w:ascii="Calibri" w:eastAsia="Times New Roman" w:hAnsi="Calibri" w:cs="Times New Roman"/>
      <w:kern w:val="0"/>
      <w:sz w:val="22"/>
      <w:szCs w:val="22"/>
      <w:lang w:val="fr-FR" w:eastAsia="fr-FR"/>
      <w14:ligatures w14:val="none"/>
    </w:rPr>
    <w:tblPr>
      <w:tblCellMar>
        <w:top w:w="0" w:type="dxa"/>
        <w:left w:w="108" w:type="dxa"/>
        <w:bottom w:w="0" w:type="dxa"/>
        <w:right w:w="108" w:type="dxa"/>
      </w:tblCellMar>
    </w:tblPr>
  </w:style>
  <w:style w:type="paragraph" w:customStyle="1" w:styleId="DTAOtitre">
    <w:name w:val="DTAO titre"/>
    <w:basedOn w:val="Normal"/>
    <w:link w:val="DTAOtitreCar"/>
    <w:qFormat/>
    <w:rsid w:val="00440215"/>
    <w:pPr>
      <w:widowControl w:val="0"/>
      <w:suppressAutoHyphens/>
      <w:autoSpaceDE w:val="0"/>
      <w:autoSpaceDN w:val="0"/>
      <w:spacing w:before="240" w:after="240" w:line="360" w:lineRule="auto"/>
      <w:jc w:val="center"/>
      <w:textAlignment w:val="baseline"/>
    </w:pPr>
    <w:rPr>
      <w:rFonts w:ascii="Arial Narrow" w:eastAsia="Times New Roman" w:hAnsi="Arial Narrow" w:cs="Arial"/>
      <w:b/>
      <w:bCs/>
      <w:caps/>
      <w:spacing w:val="36"/>
      <w:w w:val="80"/>
      <w:kern w:val="0"/>
      <w:position w:val="-1"/>
      <w:sz w:val="32"/>
      <w:szCs w:val="60"/>
      <w:lang w:val="fr-FR" w:eastAsia="fr-FR"/>
      <w14:ligatures w14:val="none"/>
    </w:rPr>
  </w:style>
  <w:style w:type="paragraph" w:customStyle="1" w:styleId="DTAOpices">
    <w:name w:val="DTAO pièces"/>
    <w:basedOn w:val="TitrePieceDAO"/>
    <w:link w:val="DTAOpicesCar"/>
    <w:qFormat/>
    <w:rsid w:val="00440215"/>
    <w:pPr>
      <w:numPr>
        <w:numId w:val="0"/>
      </w:numPr>
      <w:spacing w:before="240" w:after="240" w:line="360" w:lineRule="auto"/>
      <w:ind w:left="851"/>
      <w:outlineLvl w:val="0"/>
    </w:pPr>
    <w:rPr>
      <w:rFonts w:ascii="Arial Narrow" w:eastAsia="Calibri" w:hAnsi="Arial Narrow"/>
      <w:b/>
      <w:caps/>
      <w:sz w:val="36"/>
      <w:szCs w:val="36"/>
      <w:lang w:eastAsia="en-US"/>
    </w:rPr>
  </w:style>
  <w:style w:type="character" w:customStyle="1" w:styleId="DTAOtitreCar">
    <w:name w:val="DTAO titre Car"/>
    <w:link w:val="DTAOtitre"/>
    <w:rsid w:val="00440215"/>
    <w:rPr>
      <w:rFonts w:ascii="Arial Narrow" w:eastAsia="Times New Roman" w:hAnsi="Arial Narrow" w:cs="Arial"/>
      <w:b/>
      <w:bCs/>
      <w:caps/>
      <w:spacing w:val="36"/>
      <w:w w:val="80"/>
      <w:kern w:val="0"/>
      <w:position w:val="-1"/>
      <w:sz w:val="32"/>
      <w:szCs w:val="60"/>
      <w:lang w:val="fr-FR" w:eastAsia="fr-FR"/>
      <w14:ligatures w14:val="none"/>
    </w:rPr>
  </w:style>
  <w:style w:type="paragraph" w:customStyle="1" w:styleId="AAOarticles">
    <w:name w:val="AAO articles"/>
    <w:basedOn w:val="Normal"/>
    <w:link w:val="AAOarticlesCar"/>
    <w:qFormat/>
    <w:rsid w:val="00440215"/>
    <w:pPr>
      <w:widowControl w:val="0"/>
      <w:suppressAutoHyphens/>
      <w:autoSpaceDE w:val="0"/>
      <w:autoSpaceDN w:val="0"/>
      <w:spacing w:before="120" w:after="120" w:line="360" w:lineRule="auto"/>
      <w:ind w:left="360" w:hanging="360"/>
      <w:textAlignment w:val="baseline"/>
    </w:pPr>
    <w:rPr>
      <w:rFonts w:ascii="Arial Narrow" w:eastAsia="Times New Roman" w:hAnsi="Arial Narrow" w:cs="Arial"/>
      <w:b/>
      <w:bCs/>
      <w:kern w:val="0"/>
      <w:sz w:val="28"/>
      <w:lang w:val="fr-FR" w:eastAsia="fr-FR"/>
      <w14:ligatures w14:val="none"/>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uiPriority w:val="1"/>
    <w:rsid w:val="00440215"/>
    <w:rPr>
      <w:rFonts w:ascii="Calibri" w:eastAsia="Calibri" w:hAnsi="Calibri"/>
      <w:sz w:val="22"/>
      <w:szCs w:val="22"/>
      <w:lang w:eastAsia="en-US"/>
    </w:rPr>
  </w:style>
  <w:style w:type="character" w:customStyle="1" w:styleId="DTAOpicesCar">
    <w:name w:val="DTAO pièces Car"/>
    <w:link w:val="DTAOpices"/>
    <w:rsid w:val="00440215"/>
    <w:rPr>
      <w:rFonts w:ascii="Arial Narrow" w:eastAsia="Calibri" w:hAnsi="Arial Narrow" w:cs="Arial"/>
      <w:b/>
      <w:caps/>
      <w:spacing w:val="45"/>
      <w:kern w:val="0"/>
      <w:sz w:val="36"/>
      <w:szCs w:val="36"/>
      <w:lang w:val="fr-FR"/>
      <w14:ligatures w14:val="none"/>
    </w:rPr>
  </w:style>
  <w:style w:type="paragraph" w:customStyle="1" w:styleId="RGAOpartie">
    <w:name w:val="RGAO partie"/>
    <w:basedOn w:val="Titre2"/>
    <w:link w:val="RGAOpartieCar"/>
    <w:qFormat/>
    <w:rsid w:val="00440215"/>
    <w:pPr>
      <w:keepLines w:val="0"/>
      <w:numPr>
        <w:numId w:val="55"/>
      </w:numPr>
      <w:suppressAutoHyphens/>
      <w:autoSpaceDN w:val="0"/>
      <w:spacing w:before="240" w:after="240" w:line="360" w:lineRule="auto"/>
      <w:ind w:left="0" w:firstLine="0"/>
      <w:jc w:val="center"/>
      <w:textAlignment w:val="baseline"/>
    </w:pPr>
    <w:rPr>
      <w:rFonts w:ascii="Arial Narrow" w:eastAsia="Times New Roman" w:hAnsi="Arial Narrow" w:cs="Arial"/>
      <w:b/>
      <w:iCs/>
      <w:caps/>
      <w:color w:val="auto"/>
      <w:kern w:val="0"/>
      <w:szCs w:val="24"/>
      <w:lang w:val="fr-FR" w:eastAsia="fr-FR"/>
      <w14:ligatures w14:val="none"/>
    </w:rPr>
  </w:style>
  <w:style w:type="character" w:customStyle="1" w:styleId="AAOarticlesCar">
    <w:name w:val="AAO articles Car"/>
    <w:link w:val="AAOarticles"/>
    <w:rsid w:val="00440215"/>
    <w:rPr>
      <w:rFonts w:ascii="Arial Narrow" w:eastAsia="Times New Roman" w:hAnsi="Arial Narrow" w:cs="Arial"/>
      <w:b/>
      <w:bCs/>
      <w:kern w:val="0"/>
      <w:sz w:val="28"/>
      <w:lang w:val="fr-FR" w:eastAsia="fr-FR"/>
      <w14:ligatures w14:val="none"/>
    </w:rPr>
  </w:style>
  <w:style w:type="paragraph" w:customStyle="1" w:styleId="RGAOarticles">
    <w:name w:val="RGAO articles"/>
    <w:basedOn w:val="Titre3"/>
    <w:link w:val="RGAOarticlesCar"/>
    <w:qFormat/>
    <w:rsid w:val="00440215"/>
    <w:pPr>
      <w:keepLines w:val="0"/>
      <w:numPr>
        <w:numId w:val="56"/>
      </w:numPr>
      <w:suppressAutoHyphens/>
      <w:autoSpaceDN w:val="0"/>
      <w:spacing w:before="120" w:after="120" w:line="360" w:lineRule="auto"/>
      <w:ind w:left="0" w:firstLine="0"/>
      <w:jc w:val="both"/>
      <w:textAlignment w:val="baseline"/>
    </w:pPr>
    <w:rPr>
      <w:rFonts w:ascii="Arial Narrow" w:eastAsia="Times New Roman" w:hAnsi="Arial Narrow" w:cs="Arial"/>
      <w:b/>
      <w:color w:val="auto"/>
      <w:kern w:val="0"/>
      <w:szCs w:val="24"/>
      <w:lang w:val="fr-FR" w:eastAsia="fr-FR"/>
      <w14:ligatures w14:val="none"/>
    </w:rPr>
  </w:style>
  <w:style w:type="character" w:customStyle="1" w:styleId="RGAOpartieCar">
    <w:name w:val="RGAO partie Car"/>
    <w:link w:val="RGAOpartie"/>
    <w:rsid w:val="00440215"/>
    <w:rPr>
      <w:rFonts w:ascii="Arial Narrow" w:eastAsia="Times New Roman" w:hAnsi="Arial Narrow" w:cs="Arial"/>
      <w:b/>
      <w:iCs/>
      <w:caps/>
      <w:kern w:val="0"/>
      <w:sz w:val="32"/>
      <w:lang w:val="fr-FR" w:eastAsia="fr-FR"/>
      <w14:ligatures w14:val="none"/>
    </w:rPr>
  </w:style>
  <w:style w:type="paragraph" w:customStyle="1" w:styleId="CCAPchapitre">
    <w:name w:val="CCAP chapitre"/>
    <w:basedOn w:val="Titre2"/>
    <w:link w:val="CCAPchapitreCar"/>
    <w:qFormat/>
    <w:rsid w:val="00440215"/>
    <w:pPr>
      <w:keepLines w:val="0"/>
      <w:numPr>
        <w:numId w:val="57"/>
      </w:numPr>
      <w:suppressAutoHyphens/>
      <w:autoSpaceDN w:val="0"/>
      <w:spacing w:before="240" w:after="240" w:line="360" w:lineRule="auto"/>
      <w:ind w:left="0" w:firstLine="0"/>
      <w:jc w:val="center"/>
      <w:textAlignment w:val="baseline"/>
    </w:pPr>
    <w:rPr>
      <w:rFonts w:ascii="Arial Narrow" w:eastAsia="Times New Roman" w:hAnsi="Arial Narrow" w:cs="Arial"/>
      <w:b/>
      <w:iCs/>
      <w:caps/>
      <w:color w:val="auto"/>
      <w:kern w:val="0"/>
      <w:szCs w:val="24"/>
      <w:lang w:val="fr-FR" w:eastAsia="fr-FR"/>
      <w14:ligatures w14:val="none"/>
    </w:rPr>
  </w:style>
  <w:style w:type="character" w:customStyle="1" w:styleId="RGAOarticlesCar">
    <w:name w:val="RGAO articles Car"/>
    <w:link w:val="RGAOarticles"/>
    <w:rsid w:val="00440215"/>
    <w:rPr>
      <w:rFonts w:ascii="Arial Narrow" w:eastAsia="Times New Roman" w:hAnsi="Arial Narrow" w:cs="Arial"/>
      <w:b/>
      <w:kern w:val="0"/>
      <w:sz w:val="28"/>
      <w:lang w:val="fr-FR" w:eastAsia="fr-FR"/>
      <w14:ligatures w14:val="none"/>
    </w:rPr>
  </w:style>
  <w:style w:type="paragraph" w:customStyle="1" w:styleId="CCAParticle">
    <w:name w:val="CCAP article"/>
    <w:basedOn w:val="Titre3"/>
    <w:link w:val="CCAParticleCar"/>
    <w:qFormat/>
    <w:rsid w:val="00440215"/>
    <w:pPr>
      <w:keepLines w:val="0"/>
      <w:suppressAutoHyphens/>
      <w:autoSpaceDN w:val="0"/>
      <w:spacing w:before="120" w:after="120" w:line="360" w:lineRule="auto"/>
      <w:jc w:val="both"/>
      <w:textAlignment w:val="baseline"/>
    </w:pPr>
    <w:rPr>
      <w:rFonts w:ascii="Arial Narrow" w:eastAsia="Times New Roman" w:hAnsi="Arial Narrow" w:cs="Arial"/>
      <w:b/>
      <w:color w:val="000000"/>
      <w:kern w:val="0"/>
      <w:szCs w:val="24"/>
      <w:lang w:val="fr-FR" w:eastAsia="fr-FR"/>
      <w14:ligatures w14:val="none"/>
    </w:rPr>
  </w:style>
  <w:style w:type="character" w:customStyle="1" w:styleId="CCAPchapitreCar">
    <w:name w:val="CCAP chapitre Car"/>
    <w:link w:val="CCAPchapitre"/>
    <w:rsid w:val="00440215"/>
    <w:rPr>
      <w:rFonts w:ascii="Arial Narrow" w:eastAsia="Times New Roman" w:hAnsi="Arial Narrow" w:cs="Arial"/>
      <w:b/>
      <w:iCs/>
      <w:caps/>
      <w:kern w:val="0"/>
      <w:sz w:val="32"/>
      <w:lang w:val="fr-FR" w:eastAsia="fr-FR"/>
      <w14:ligatures w14:val="none"/>
    </w:rPr>
  </w:style>
  <w:style w:type="character" w:customStyle="1" w:styleId="CCAParticleCar">
    <w:name w:val="CCAP article Car"/>
    <w:link w:val="CCAParticle"/>
    <w:rsid w:val="00440215"/>
    <w:rPr>
      <w:rFonts w:ascii="Arial Narrow" w:eastAsia="Times New Roman" w:hAnsi="Arial Narrow" w:cs="Arial"/>
      <w:b/>
      <w:color w:val="000000"/>
      <w:kern w:val="0"/>
      <w:sz w:val="28"/>
      <w:lang w:val="fr-FR" w:eastAsia="fr-FR"/>
      <w14:ligatures w14:val="none"/>
    </w:rPr>
  </w:style>
  <w:style w:type="character" w:customStyle="1" w:styleId="Mentionnonrsolue2">
    <w:name w:val="Mention non résolue2"/>
    <w:uiPriority w:val="99"/>
    <w:semiHidden/>
    <w:unhideWhenUsed/>
    <w:rsid w:val="00440215"/>
    <w:rPr>
      <w:color w:val="605E5C"/>
      <w:shd w:val="clear" w:color="auto" w:fill="E1DFDD"/>
    </w:rPr>
  </w:style>
  <w:style w:type="paragraph" w:customStyle="1" w:styleId="DTAOTitres">
    <w:name w:val="DTAO Titres"/>
    <w:basedOn w:val="Normal"/>
    <w:link w:val="DTAOTitresCar"/>
    <w:qFormat/>
    <w:rsid w:val="00440215"/>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kern w:val="0"/>
      <w:position w:val="-1"/>
      <w:sz w:val="36"/>
      <w:szCs w:val="60"/>
      <w:lang w:val="fr-FR" w:eastAsia="fr-FR"/>
      <w14:ligatures w14:val="none"/>
    </w:rPr>
  </w:style>
  <w:style w:type="character" w:customStyle="1" w:styleId="DTAOTitresCar">
    <w:name w:val="DTAO Titres Car"/>
    <w:link w:val="DTAOTitres"/>
    <w:rsid w:val="00440215"/>
    <w:rPr>
      <w:rFonts w:ascii="Arial Narrow" w:eastAsia="Times New Roman" w:hAnsi="Arial Narrow" w:cs="Arial"/>
      <w:b/>
      <w:bCs/>
      <w:caps/>
      <w:spacing w:val="36"/>
      <w:w w:val="80"/>
      <w:kern w:val="0"/>
      <w:position w:val="-1"/>
      <w:sz w:val="36"/>
      <w:szCs w:val="60"/>
      <w:lang w:val="fr-FR" w:eastAsia="fr-FR"/>
      <w14:ligatures w14:val="none"/>
    </w:rPr>
  </w:style>
  <w:style w:type="character" w:customStyle="1" w:styleId="Mentionnonrsolue3">
    <w:name w:val="Mention non résolue3"/>
    <w:uiPriority w:val="99"/>
    <w:semiHidden/>
    <w:unhideWhenUsed/>
    <w:rsid w:val="00440215"/>
    <w:rPr>
      <w:color w:val="605E5C"/>
      <w:shd w:val="clear" w:color="auto" w:fill="E1DFDD"/>
    </w:rPr>
  </w:style>
  <w:style w:type="paragraph" w:customStyle="1" w:styleId="TitrePiece">
    <w:name w:val="TitrePiece"/>
    <w:basedOn w:val="Sansinterligne"/>
    <w:link w:val="TitrePieceCar1"/>
    <w:rsid w:val="00440215"/>
    <w:pPr>
      <w:suppressAutoHyphens/>
      <w:autoSpaceDN w:val="0"/>
      <w:jc w:val="center"/>
      <w:textAlignment w:val="baseline"/>
    </w:pPr>
    <w:rPr>
      <w:rFonts w:ascii="Arial" w:eastAsia="Times New Roman" w:hAnsi="Arial" w:cs="Arial"/>
      <w:w w:val="90"/>
      <w:sz w:val="60"/>
      <w:szCs w:val="60"/>
      <w:lang w:eastAsia="fr-FR"/>
    </w:rPr>
  </w:style>
  <w:style w:type="paragraph" w:customStyle="1" w:styleId="footnotedescription">
    <w:name w:val="footnote description"/>
    <w:next w:val="Normal"/>
    <w:link w:val="footnotedescriptionChar"/>
    <w:rsid w:val="00440215"/>
    <w:pPr>
      <w:spacing w:after="0" w:line="259" w:lineRule="auto"/>
    </w:pPr>
    <w:rPr>
      <w:rFonts w:ascii="Times New Roman" w:eastAsia="Times New Roman" w:hAnsi="Times New Roman" w:cs="Times New Roman"/>
      <w:color w:val="000000"/>
      <w:kern w:val="0"/>
      <w:sz w:val="20"/>
      <w:szCs w:val="22"/>
      <w:lang w:val="fr-FR" w:eastAsia="fr-FR"/>
      <w14:ligatures w14:val="none"/>
    </w:rPr>
  </w:style>
  <w:style w:type="character" w:customStyle="1" w:styleId="footnotedescriptionChar">
    <w:name w:val="footnote description Char"/>
    <w:link w:val="footnotedescription"/>
    <w:rsid w:val="00440215"/>
    <w:rPr>
      <w:rFonts w:ascii="Times New Roman" w:eastAsia="Times New Roman" w:hAnsi="Times New Roman" w:cs="Times New Roman"/>
      <w:color w:val="000000"/>
      <w:kern w:val="0"/>
      <w:sz w:val="20"/>
      <w:szCs w:val="22"/>
      <w:lang w:val="fr-FR" w:eastAsia="fr-FR"/>
      <w14:ligatures w14:val="none"/>
    </w:rPr>
  </w:style>
  <w:style w:type="character" w:customStyle="1" w:styleId="footnotemark">
    <w:name w:val="footnote mark"/>
    <w:rsid w:val="00440215"/>
    <w:rPr>
      <w:rFonts w:ascii="Times New Roman" w:eastAsia="Times New Roman" w:hAnsi="Times New Roman" w:cs="Times New Roman"/>
      <w:color w:val="000000"/>
      <w:sz w:val="20"/>
      <w:vertAlign w:val="superscript"/>
    </w:rPr>
  </w:style>
  <w:style w:type="character" w:customStyle="1" w:styleId="TitrePieceCar">
    <w:name w:val="TitrePiece Car"/>
    <w:rsid w:val="00440215"/>
    <w:rPr>
      <w:rFonts w:ascii="Arial" w:hAnsi="Arial" w:cs="Arial"/>
      <w:w w:val="90"/>
      <w:sz w:val="60"/>
      <w:szCs w:val="60"/>
    </w:rPr>
  </w:style>
  <w:style w:type="table" w:customStyle="1" w:styleId="TableNormal2">
    <w:name w:val="Table Normal2"/>
    <w:uiPriority w:val="99"/>
    <w:semiHidden/>
    <w:rsid w:val="00440215"/>
    <w:pPr>
      <w:spacing w:after="0" w:line="240" w:lineRule="auto"/>
    </w:pPr>
    <w:rPr>
      <w:rFonts w:ascii="Calibri" w:eastAsia="Times New Roman" w:hAnsi="Calibri" w:cs="Times New Roman"/>
      <w:kern w:val="0"/>
      <w:sz w:val="22"/>
      <w:szCs w:val="22"/>
      <w:lang w:val="fr-FR" w:eastAsia="fr-FR"/>
      <w14:ligatures w14:val="none"/>
    </w:rPr>
    <w:tblPr>
      <w:tblCellMar>
        <w:top w:w="0" w:type="dxa"/>
        <w:left w:w="108" w:type="dxa"/>
        <w:bottom w:w="0" w:type="dxa"/>
        <w:right w:w="108" w:type="dxa"/>
      </w:tblCellMar>
    </w:tblPr>
  </w:style>
  <w:style w:type="paragraph" w:customStyle="1" w:styleId="ACTitre">
    <w:name w:val="AC Titre"/>
    <w:basedOn w:val="Normal"/>
    <w:link w:val="ACTitreCar"/>
    <w:qFormat/>
    <w:rsid w:val="00440215"/>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kern w:val="0"/>
      <w:position w:val="-1"/>
      <w:sz w:val="32"/>
      <w:lang w:val="fr-FR" w:eastAsia="fr-FR"/>
      <w14:ligatures w14:val="none"/>
    </w:rPr>
  </w:style>
  <w:style w:type="paragraph" w:customStyle="1" w:styleId="ACpartie">
    <w:name w:val="AC partie"/>
    <w:basedOn w:val="Normal"/>
    <w:link w:val="ACpartieCar"/>
    <w:qFormat/>
    <w:rsid w:val="00440215"/>
    <w:pPr>
      <w:widowControl w:val="0"/>
      <w:numPr>
        <w:numId w:val="58"/>
      </w:numPr>
      <w:suppressAutoHyphens/>
      <w:autoSpaceDE w:val="0"/>
      <w:autoSpaceDN w:val="0"/>
      <w:spacing w:before="240" w:after="240" w:line="360" w:lineRule="auto"/>
      <w:ind w:left="0" w:firstLine="0"/>
      <w:jc w:val="center"/>
      <w:textAlignment w:val="baseline"/>
    </w:pPr>
    <w:rPr>
      <w:rFonts w:ascii="Arial Narrow" w:eastAsia="Times New Roman" w:hAnsi="Arial Narrow" w:cs="Times New Roman"/>
      <w:b/>
      <w:caps/>
      <w:color w:val="000000"/>
      <w:kern w:val="0"/>
      <w:sz w:val="36"/>
      <w:lang w:val="fr-FR" w:eastAsia="fr-FR"/>
      <w14:ligatures w14:val="none"/>
    </w:rPr>
  </w:style>
  <w:style w:type="character" w:customStyle="1" w:styleId="ACTitreCar">
    <w:name w:val="AC Titre Car"/>
    <w:link w:val="ACTitre"/>
    <w:rsid w:val="00440215"/>
    <w:rPr>
      <w:rFonts w:ascii="Arial Narrow" w:eastAsia="Times New Roman" w:hAnsi="Arial Narrow" w:cs="Arial"/>
      <w:b/>
      <w:bCs/>
      <w:caps/>
      <w:color w:val="000000"/>
      <w:spacing w:val="36"/>
      <w:w w:val="80"/>
      <w:kern w:val="0"/>
      <w:position w:val="-1"/>
      <w:sz w:val="32"/>
      <w:lang w:val="fr-FR" w:eastAsia="fr-FR"/>
      <w14:ligatures w14:val="none"/>
    </w:rPr>
  </w:style>
  <w:style w:type="paragraph" w:customStyle="1" w:styleId="ACPice">
    <w:name w:val="AC Pièce"/>
    <w:basedOn w:val="TitrePiece"/>
    <w:link w:val="ACPiceCar"/>
    <w:qFormat/>
    <w:rsid w:val="00440215"/>
    <w:pPr>
      <w:spacing w:before="240" w:after="240" w:line="360" w:lineRule="auto"/>
      <w:ind w:left="1276"/>
    </w:pPr>
    <w:rPr>
      <w:rFonts w:ascii="Arial Narrow" w:hAnsi="Arial Narrow"/>
      <w:b/>
      <w:caps/>
      <w:color w:val="000000"/>
      <w:sz w:val="36"/>
      <w:szCs w:val="24"/>
    </w:rPr>
  </w:style>
  <w:style w:type="character" w:customStyle="1" w:styleId="ACpartieCar">
    <w:name w:val="AC partie Car"/>
    <w:link w:val="ACpartie"/>
    <w:rsid w:val="00440215"/>
    <w:rPr>
      <w:rFonts w:ascii="Arial Narrow" w:eastAsia="Times New Roman" w:hAnsi="Arial Narrow" w:cs="Times New Roman"/>
      <w:b/>
      <w:caps/>
      <w:color w:val="000000"/>
      <w:kern w:val="0"/>
      <w:sz w:val="36"/>
      <w:lang w:val="fr-FR" w:eastAsia="fr-FR"/>
      <w14:ligatures w14:val="none"/>
    </w:rPr>
  </w:style>
  <w:style w:type="character" w:customStyle="1" w:styleId="TitrePieceCar1">
    <w:name w:val="TitrePiece Car1"/>
    <w:link w:val="TitrePiece"/>
    <w:rsid w:val="00440215"/>
    <w:rPr>
      <w:rFonts w:ascii="Arial" w:eastAsia="Times New Roman" w:hAnsi="Arial" w:cs="Arial"/>
      <w:w w:val="90"/>
      <w:kern w:val="0"/>
      <w:sz w:val="60"/>
      <w:szCs w:val="60"/>
      <w:lang w:val="fr-FR" w:eastAsia="fr-FR"/>
      <w14:ligatures w14:val="none"/>
    </w:rPr>
  </w:style>
  <w:style w:type="character" w:customStyle="1" w:styleId="ACPiceCar">
    <w:name w:val="AC Pièce Car"/>
    <w:link w:val="ACPice"/>
    <w:rsid w:val="00440215"/>
    <w:rPr>
      <w:rFonts w:ascii="Arial Narrow" w:eastAsia="Times New Roman" w:hAnsi="Arial Narrow" w:cs="Arial"/>
      <w:b/>
      <w:caps/>
      <w:color w:val="000000"/>
      <w:w w:val="90"/>
      <w:kern w:val="0"/>
      <w:sz w:val="36"/>
      <w:lang w:val="fr-FR" w:eastAsia="fr-FR"/>
      <w14:ligatures w14:val="none"/>
    </w:rPr>
  </w:style>
  <w:style w:type="paragraph" w:customStyle="1" w:styleId="MACChapitre">
    <w:name w:val="MAC Chapitre"/>
    <w:basedOn w:val="Normal"/>
    <w:link w:val="MACChapitreCar"/>
    <w:qFormat/>
    <w:rsid w:val="00440215"/>
    <w:pPr>
      <w:widowControl w:val="0"/>
      <w:numPr>
        <w:numId w:val="59"/>
      </w:numPr>
      <w:suppressAutoHyphens/>
      <w:autoSpaceDE w:val="0"/>
      <w:autoSpaceDN w:val="0"/>
      <w:spacing w:before="240" w:after="240" w:line="360" w:lineRule="auto"/>
      <w:ind w:left="0" w:right="51" w:firstLine="0"/>
      <w:jc w:val="center"/>
      <w:textAlignment w:val="baseline"/>
    </w:pPr>
    <w:rPr>
      <w:rFonts w:ascii="Arial Narrow" w:eastAsia="Times New Roman" w:hAnsi="Arial Narrow" w:cs="Tahoma"/>
      <w:b/>
      <w:bCs/>
      <w:caps/>
      <w:kern w:val="0"/>
      <w:sz w:val="32"/>
      <w:lang w:val="fr-FR" w:eastAsia="fr-FR"/>
      <w14:ligatures w14:val="none"/>
    </w:rPr>
  </w:style>
  <w:style w:type="paragraph" w:customStyle="1" w:styleId="MACarticle">
    <w:name w:val="MAC article"/>
    <w:basedOn w:val="Normal"/>
    <w:link w:val="MACarticleCar"/>
    <w:qFormat/>
    <w:rsid w:val="00440215"/>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kern w:val="0"/>
      <w:lang w:val="fr-FR" w:eastAsia="fr-FR"/>
      <w14:ligatures w14:val="none"/>
    </w:rPr>
  </w:style>
  <w:style w:type="character" w:customStyle="1" w:styleId="MACChapitreCar">
    <w:name w:val="MAC Chapitre Car"/>
    <w:link w:val="MACChapitre"/>
    <w:rsid w:val="00440215"/>
    <w:rPr>
      <w:rFonts w:ascii="Arial Narrow" w:eastAsia="Times New Roman" w:hAnsi="Arial Narrow" w:cs="Tahoma"/>
      <w:b/>
      <w:bCs/>
      <w:caps/>
      <w:kern w:val="0"/>
      <w:sz w:val="32"/>
      <w:lang w:val="fr-FR" w:eastAsia="fr-FR"/>
      <w14:ligatures w14:val="none"/>
    </w:rPr>
  </w:style>
  <w:style w:type="paragraph" w:customStyle="1" w:styleId="ADCarticle">
    <w:name w:val="ADC article"/>
    <w:basedOn w:val="Normal"/>
    <w:link w:val="ADCarticleCar"/>
    <w:qFormat/>
    <w:rsid w:val="00440215"/>
    <w:pPr>
      <w:numPr>
        <w:numId w:val="60"/>
      </w:numPr>
      <w:spacing w:before="120" w:after="120" w:line="360" w:lineRule="auto"/>
      <w:ind w:left="0" w:firstLine="0"/>
    </w:pPr>
    <w:rPr>
      <w:rFonts w:ascii="Arial Narrow" w:eastAsia="Times New Roman" w:hAnsi="Arial Narrow" w:cs="Arial"/>
      <w:b/>
      <w:kern w:val="0"/>
      <w:sz w:val="28"/>
      <w:lang w:val="fr-FR" w:eastAsia="fr-FR"/>
      <w14:ligatures w14:val="none"/>
    </w:rPr>
  </w:style>
  <w:style w:type="character" w:customStyle="1" w:styleId="MACarticleCar">
    <w:name w:val="MAC article Car"/>
    <w:link w:val="MACarticle"/>
    <w:rsid w:val="00440215"/>
    <w:rPr>
      <w:rFonts w:ascii="Arial Narrow" w:eastAsia="Times New Roman" w:hAnsi="Arial Narrow" w:cs="Tahoma"/>
      <w:b/>
      <w:bCs/>
      <w:kern w:val="0"/>
      <w:lang w:val="fr-FR" w:eastAsia="fr-FR"/>
      <w14:ligatures w14:val="none"/>
    </w:rPr>
  </w:style>
  <w:style w:type="paragraph" w:customStyle="1" w:styleId="RCpartie">
    <w:name w:val="RC partie"/>
    <w:basedOn w:val="Titre3"/>
    <w:link w:val="RCpartieCar"/>
    <w:qFormat/>
    <w:rsid w:val="00440215"/>
    <w:pPr>
      <w:keepLines w:val="0"/>
      <w:numPr>
        <w:numId w:val="61"/>
      </w:numPr>
      <w:suppressAutoHyphens/>
      <w:autoSpaceDN w:val="0"/>
      <w:spacing w:before="240" w:after="240" w:line="360" w:lineRule="auto"/>
      <w:ind w:left="0" w:firstLine="0"/>
      <w:jc w:val="center"/>
      <w:textAlignment w:val="baseline"/>
    </w:pPr>
    <w:rPr>
      <w:rFonts w:ascii="Arial Narrow" w:eastAsia="Times New Roman" w:hAnsi="Arial Narrow" w:cs="Times New Roman"/>
      <w:b/>
      <w:bCs/>
      <w:caps/>
      <w:color w:val="auto"/>
      <w:kern w:val="0"/>
      <w:sz w:val="32"/>
      <w:szCs w:val="24"/>
      <w:lang w:val="fr-FR" w:eastAsia="fr-FR"/>
      <w14:ligatures w14:val="none"/>
    </w:rPr>
  </w:style>
  <w:style w:type="character" w:customStyle="1" w:styleId="ADCarticleCar">
    <w:name w:val="ADC article Car"/>
    <w:link w:val="ADCarticle"/>
    <w:rsid w:val="00440215"/>
    <w:rPr>
      <w:rFonts w:ascii="Arial Narrow" w:eastAsia="Times New Roman" w:hAnsi="Arial Narrow" w:cs="Arial"/>
      <w:b/>
      <w:kern w:val="0"/>
      <w:sz w:val="28"/>
      <w:lang w:val="fr-FR" w:eastAsia="fr-FR"/>
      <w14:ligatures w14:val="none"/>
    </w:rPr>
  </w:style>
  <w:style w:type="paragraph" w:customStyle="1" w:styleId="RCarticle">
    <w:name w:val="RC article"/>
    <w:basedOn w:val="Titre5"/>
    <w:link w:val="RCarticleCar"/>
    <w:qFormat/>
    <w:rsid w:val="00440215"/>
    <w:pPr>
      <w:numPr>
        <w:numId w:val="62"/>
      </w:numPr>
      <w:suppressAutoHyphens/>
      <w:autoSpaceDN w:val="0"/>
      <w:spacing w:before="120" w:after="120" w:line="360" w:lineRule="auto"/>
      <w:ind w:left="0" w:firstLine="0"/>
      <w:textAlignment w:val="baseline"/>
    </w:pPr>
    <w:rPr>
      <w:rFonts w:ascii="Arial Narrow" w:eastAsia="Times New Roman" w:hAnsi="Arial Narrow" w:cs="Times New Roman"/>
      <w:b/>
      <w:bCs/>
      <w:color w:val="2F5496"/>
      <w:kern w:val="0"/>
      <w:sz w:val="28"/>
      <w:lang w:val="fr-FR" w:eastAsia="fr-FR"/>
      <w14:ligatures w14:val="none"/>
    </w:rPr>
  </w:style>
  <w:style w:type="character" w:customStyle="1" w:styleId="RCpartieCar">
    <w:name w:val="RC partie Car"/>
    <w:link w:val="RCpartie"/>
    <w:rsid w:val="00440215"/>
    <w:rPr>
      <w:rFonts w:ascii="Arial Narrow" w:eastAsia="Times New Roman" w:hAnsi="Arial Narrow" w:cs="Times New Roman"/>
      <w:b/>
      <w:bCs/>
      <w:caps/>
      <w:kern w:val="0"/>
      <w:sz w:val="32"/>
      <w:lang w:val="fr-FR" w:eastAsia="fr-FR"/>
      <w14:ligatures w14:val="none"/>
    </w:rPr>
  </w:style>
  <w:style w:type="character" w:customStyle="1" w:styleId="RCarticleCar">
    <w:name w:val="RC article Car"/>
    <w:link w:val="RCarticle"/>
    <w:rsid w:val="00440215"/>
    <w:rPr>
      <w:rFonts w:ascii="Arial Narrow" w:eastAsia="Times New Roman" w:hAnsi="Arial Narrow" w:cs="Times New Roman"/>
      <w:b/>
      <w:bCs/>
      <w:color w:val="2F5496"/>
      <w:kern w:val="0"/>
      <w:sz w:val="28"/>
      <w:lang w:val="fr-FR" w:eastAsia="fr-FR"/>
      <w14:ligatures w14:val="none"/>
    </w:rPr>
  </w:style>
  <w:style w:type="paragraph" w:customStyle="1" w:styleId="CCAPArticle0">
    <w:name w:val="CCAP Article"/>
    <w:basedOn w:val="Titre3"/>
    <w:link w:val="CCAPArticleCar0"/>
    <w:qFormat/>
    <w:rsid w:val="00440215"/>
    <w:pPr>
      <w:keepLines w:val="0"/>
      <w:suppressAutoHyphens/>
      <w:autoSpaceDN w:val="0"/>
      <w:spacing w:before="120" w:after="120" w:line="360" w:lineRule="auto"/>
      <w:textAlignment w:val="baseline"/>
    </w:pPr>
    <w:rPr>
      <w:rFonts w:ascii="Arial Narrow" w:eastAsia="Times New Roman" w:hAnsi="Arial Narrow" w:cs="Arial"/>
      <w:b/>
      <w:color w:val="auto"/>
      <w:kern w:val="0"/>
      <w:sz w:val="24"/>
      <w:lang w:val="fr-FR" w:eastAsia="fr-FR"/>
      <w14:ligatures w14:val="none"/>
    </w:rPr>
  </w:style>
  <w:style w:type="character" w:customStyle="1" w:styleId="CCAPArticleCar0">
    <w:name w:val="CCAP Article Car"/>
    <w:link w:val="CCAPArticle0"/>
    <w:rsid w:val="00440215"/>
    <w:rPr>
      <w:rFonts w:ascii="Arial Narrow" w:eastAsia="Times New Roman" w:hAnsi="Arial Narrow" w:cs="Arial"/>
      <w:b/>
      <w:kern w:val="0"/>
      <w:szCs w:val="28"/>
      <w:lang w:val="fr-FR" w:eastAsia="fr-FR"/>
      <w14:ligatures w14:val="none"/>
    </w:rPr>
  </w:style>
  <w:style w:type="paragraph" w:customStyle="1" w:styleId="ArticleAC">
    <w:name w:val="Article AC"/>
    <w:basedOn w:val="Normal"/>
    <w:link w:val="ArticleACCar"/>
    <w:qFormat/>
    <w:rsid w:val="00440215"/>
    <w:pPr>
      <w:widowControl w:val="0"/>
      <w:suppressAutoHyphens/>
      <w:autoSpaceDE w:val="0"/>
      <w:autoSpaceDN w:val="0"/>
      <w:spacing w:after="120" w:line="360" w:lineRule="auto"/>
      <w:ind w:right="-23"/>
      <w:textAlignment w:val="baseline"/>
    </w:pPr>
    <w:rPr>
      <w:rFonts w:ascii="Arial Narrow" w:eastAsia="Times New Roman" w:hAnsi="Arial Narrow" w:cs="Tahoma"/>
      <w:b/>
      <w:bCs/>
      <w:kern w:val="0"/>
      <w:sz w:val="28"/>
      <w:lang w:val="fr-FR" w:eastAsia="fr-FR"/>
      <w14:ligatures w14:val="none"/>
    </w:rPr>
  </w:style>
  <w:style w:type="character" w:customStyle="1" w:styleId="ArticleACCar">
    <w:name w:val="Article AC Car"/>
    <w:link w:val="ArticleAC"/>
    <w:rsid w:val="00440215"/>
    <w:rPr>
      <w:rFonts w:ascii="Arial Narrow" w:eastAsia="Times New Roman" w:hAnsi="Arial Narrow" w:cs="Tahoma"/>
      <w:b/>
      <w:bCs/>
      <w:kern w:val="0"/>
      <w:sz w:val="28"/>
      <w:lang w:val="fr-FR" w:eastAsia="fr-FR"/>
      <w14:ligatures w14:val="none"/>
    </w:rPr>
  </w:style>
  <w:style w:type="paragraph" w:customStyle="1" w:styleId="ARTICLECCAG">
    <w:name w:val="ARTICLE CCAG"/>
    <w:basedOn w:val="Normal"/>
    <w:link w:val="ARTICLECCAGCar"/>
    <w:qFormat/>
    <w:rsid w:val="00440215"/>
    <w:pPr>
      <w:widowControl w:val="0"/>
      <w:suppressAutoHyphens/>
      <w:autoSpaceDE w:val="0"/>
      <w:autoSpaceDN w:val="0"/>
      <w:spacing w:after="120" w:line="360" w:lineRule="auto"/>
      <w:ind w:right="-20"/>
      <w:textAlignment w:val="baseline"/>
    </w:pPr>
    <w:rPr>
      <w:rFonts w:ascii="Arial Narrow" w:eastAsia="Times New Roman" w:hAnsi="Arial Narrow" w:cs="Tahoma"/>
      <w:b/>
      <w:bCs/>
      <w:kern w:val="0"/>
      <w:sz w:val="28"/>
      <w:lang w:val="fr-FR" w:eastAsia="fr-FR"/>
      <w14:ligatures w14:val="none"/>
    </w:rPr>
  </w:style>
  <w:style w:type="character" w:customStyle="1" w:styleId="ARTICLECCAGCar">
    <w:name w:val="ARTICLE CCAG Car"/>
    <w:link w:val="ARTICLECCAG"/>
    <w:rsid w:val="00440215"/>
    <w:rPr>
      <w:rFonts w:ascii="Arial Narrow" w:eastAsia="Times New Roman" w:hAnsi="Arial Narrow" w:cs="Tahoma"/>
      <w:b/>
      <w:bCs/>
      <w:kern w:val="0"/>
      <w:sz w:val="28"/>
      <w:lang w:val="fr-FR" w:eastAsia="fr-FR"/>
      <w14:ligatures w14:val="none"/>
    </w:rPr>
  </w:style>
  <w:style w:type="table" w:customStyle="1" w:styleId="TableNormal11">
    <w:name w:val="Table Normal11"/>
    <w:uiPriority w:val="2"/>
    <w:semiHidden/>
    <w:unhideWhenUsed/>
    <w:qFormat/>
    <w:rsid w:val="00440215"/>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paragraph" w:customStyle="1" w:styleId="Corpsdetexte24">
    <w:name w:val="Corps de texte 24"/>
    <w:basedOn w:val="Normal"/>
    <w:rsid w:val="00440215"/>
    <w:pPr>
      <w:suppressAutoHyphens/>
      <w:spacing w:after="120" w:line="280" w:lineRule="exact"/>
      <w:jc w:val="both"/>
    </w:pPr>
    <w:rPr>
      <w:rFonts w:ascii="Arial" w:eastAsia="Times New Roman" w:hAnsi="Arial" w:cs="Arial"/>
      <w:b/>
      <w:kern w:val="0"/>
      <w:sz w:val="22"/>
      <w:szCs w:val="20"/>
      <w:u w:val="single"/>
      <w:lang w:val="fr-FR" w:eastAsia="zh-CN"/>
      <w14:ligatures w14:val="none"/>
    </w:rPr>
  </w:style>
  <w:style w:type="table" w:customStyle="1" w:styleId="TableGrid1">
    <w:name w:val="TableGrid1"/>
    <w:rsid w:val="00440215"/>
    <w:pPr>
      <w:spacing w:after="0" w:line="240" w:lineRule="auto"/>
    </w:pPr>
    <w:rPr>
      <w:rFonts w:ascii="Calibri" w:eastAsia="Times New Roman" w:hAnsi="Calibri" w:cs="Times New Roman"/>
      <w:kern w:val="0"/>
      <w:sz w:val="22"/>
      <w:szCs w:val="22"/>
      <w:lang w:val="fr-FR" w:eastAsia="fr-FR"/>
      <w14:ligatures w14:val="none"/>
    </w:rPr>
    <w:tblPr>
      <w:tblCellMar>
        <w:top w:w="0" w:type="dxa"/>
        <w:left w:w="0" w:type="dxa"/>
        <w:bottom w:w="0" w:type="dxa"/>
        <w:right w:w="0" w:type="dxa"/>
      </w:tblCellMar>
    </w:tblPr>
  </w:style>
  <w:style w:type="paragraph" w:customStyle="1" w:styleId="Corpsdetexte23">
    <w:name w:val="Corps de texte 23"/>
    <w:basedOn w:val="Normal"/>
    <w:rsid w:val="00440215"/>
    <w:pPr>
      <w:widowControl w:val="0"/>
      <w:spacing w:before="80" w:after="0" w:line="276" w:lineRule="auto"/>
      <w:jc w:val="both"/>
    </w:pPr>
    <w:rPr>
      <w:rFonts w:ascii="Arial Narrow" w:eastAsia="Times New Roman" w:hAnsi="Arial Narrow" w:cs="Times New Roman"/>
      <w:kern w:val="0"/>
      <w:szCs w:val="20"/>
      <w:lang w:val="fr-FR" w:eastAsia="fr-FR"/>
      <w14:ligatures w14:val="none"/>
    </w:rPr>
  </w:style>
  <w:style w:type="paragraph" w:customStyle="1" w:styleId="Corpsdetexte25">
    <w:name w:val="Corps de texte 25"/>
    <w:basedOn w:val="Normal"/>
    <w:rsid w:val="00440215"/>
    <w:pPr>
      <w:widowControl w:val="0"/>
      <w:spacing w:before="80" w:after="0" w:line="276" w:lineRule="auto"/>
      <w:jc w:val="both"/>
    </w:pPr>
    <w:rPr>
      <w:rFonts w:ascii="Arial Narrow" w:eastAsia="Times New Roman" w:hAnsi="Arial Narrow" w:cs="Times New Roman"/>
      <w:kern w:val="0"/>
      <w:szCs w:val="20"/>
      <w:lang w:val="fr-FR" w:eastAsia="fr-FR"/>
      <w14:ligatures w14:val="none"/>
    </w:rPr>
  </w:style>
  <w:style w:type="paragraph" w:customStyle="1" w:styleId="Titre411">
    <w:name w:val="Titre 4.1"/>
    <w:basedOn w:val="Titre4"/>
    <w:rsid w:val="00440215"/>
    <w:pPr>
      <w:keepLines w:val="0"/>
      <w:widowControl w:val="0"/>
      <w:spacing w:before="180" w:after="60" w:line="276" w:lineRule="auto"/>
      <w:ind w:left="709"/>
      <w:jc w:val="both"/>
      <w:outlineLvl w:val="9"/>
    </w:pPr>
    <w:rPr>
      <w:rFonts w:ascii="Arial" w:eastAsia="Times New Roman" w:hAnsi="Arial" w:cs="Times New Roman"/>
      <w:b/>
      <w:i w:val="0"/>
      <w:iCs w:val="0"/>
      <w:snapToGrid w:val="0"/>
      <w:color w:val="auto"/>
      <w:kern w:val="0"/>
      <w:sz w:val="22"/>
      <w:szCs w:val="20"/>
      <w:lang w:val="fr-FR" w:eastAsia="fr-FR"/>
      <w14:ligatures w14:val="none"/>
    </w:rPr>
  </w:style>
  <w:style w:type="paragraph" w:customStyle="1" w:styleId="BodyText24">
    <w:name w:val="Body Text 24"/>
    <w:basedOn w:val="Normal"/>
    <w:rsid w:val="00440215"/>
    <w:pPr>
      <w:widowControl w:val="0"/>
      <w:spacing w:before="80" w:after="0" w:line="276" w:lineRule="auto"/>
    </w:pPr>
    <w:rPr>
      <w:rFonts w:ascii="Arial" w:eastAsia="Times New Roman" w:hAnsi="Arial" w:cs="Times New Roman"/>
      <w:snapToGrid w:val="0"/>
      <w:kern w:val="0"/>
      <w:sz w:val="22"/>
      <w:szCs w:val="20"/>
      <w:lang w:val="fr-FR" w:eastAsia="fr-FR"/>
      <w14:ligatures w14:val="none"/>
    </w:rPr>
  </w:style>
  <w:style w:type="paragraph" w:customStyle="1" w:styleId="PARAGRAPHE">
    <w:name w:val="PARAGRAPHE"/>
    <w:basedOn w:val="Titre1"/>
    <w:rsid w:val="00440215"/>
    <w:pPr>
      <w:keepNext w:val="0"/>
      <w:keepLines w:val="0"/>
      <w:tabs>
        <w:tab w:val="left" w:pos="2381"/>
      </w:tabs>
      <w:spacing w:before="0" w:after="0" w:line="276" w:lineRule="auto"/>
      <w:ind w:left="1701"/>
      <w:jc w:val="both"/>
      <w:outlineLvl w:val="9"/>
    </w:pPr>
    <w:rPr>
      <w:rFonts w:ascii="Times" w:eastAsia="Times New Roman" w:hAnsi="Times" w:cs="Times New Roman"/>
      <w:color w:val="auto"/>
      <w:kern w:val="0"/>
      <w:sz w:val="24"/>
      <w:szCs w:val="20"/>
      <w:lang w:val="fr-FR" w:eastAsia="fr-FR"/>
      <w14:ligatures w14:val="none"/>
    </w:rPr>
  </w:style>
  <w:style w:type="character" w:customStyle="1" w:styleId="Retrait1religneCar1">
    <w:name w:val="Retrait 1re ligne Car1"/>
    <w:uiPriority w:val="99"/>
    <w:semiHidden/>
    <w:rsid w:val="00440215"/>
    <w:rPr>
      <w:rFonts w:ascii="Times New Roman" w:eastAsia="Times New Roman" w:hAnsi="Times New Roman" w:cs="Times New Roman"/>
      <w:sz w:val="24"/>
      <w:szCs w:val="24"/>
      <w:lang w:eastAsia="fr-FR"/>
    </w:rPr>
  </w:style>
  <w:style w:type="paragraph" w:customStyle="1" w:styleId="Standard">
    <w:name w:val="Standard"/>
    <w:rsid w:val="00440215"/>
    <w:pPr>
      <w:tabs>
        <w:tab w:val="left" w:pos="709"/>
      </w:tabs>
      <w:suppressAutoHyphens/>
      <w:spacing w:before="80" w:after="200" w:line="276" w:lineRule="atLeast"/>
    </w:pPr>
    <w:rPr>
      <w:rFonts w:ascii="Calibri" w:eastAsia="DejaVu Sans" w:hAnsi="Calibri" w:cs="Times New Roman"/>
      <w:kern w:val="0"/>
      <w:sz w:val="22"/>
      <w:szCs w:val="22"/>
      <w:lang w:val="fr-FR"/>
      <w14:ligatures w14:val="none"/>
    </w:rPr>
  </w:style>
  <w:style w:type="paragraph" w:customStyle="1" w:styleId="retrait0">
    <w:name w:val="retrait"/>
    <w:basedOn w:val="Normal"/>
    <w:rsid w:val="00440215"/>
    <w:pPr>
      <w:spacing w:before="80" w:after="0" w:line="276" w:lineRule="auto"/>
      <w:ind w:left="851" w:hanging="284"/>
      <w:jc w:val="both"/>
    </w:pPr>
    <w:rPr>
      <w:rFonts w:ascii="Times New Roman" w:eastAsia="Times New Roman" w:hAnsi="Times New Roman" w:cs="Times New Roman"/>
      <w:kern w:val="0"/>
      <w:szCs w:val="20"/>
      <w:lang w:val="fr-FR" w:eastAsia="fr-FR"/>
      <w14:ligatures w14:val="none"/>
    </w:rPr>
  </w:style>
  <w:style w:type="paragraph" w:customStyle="1" w:styleId="NO">
    <w:name w:val="NO"/>
    <w:rsid w:val="00440215"/>
    <w:pPr>
      <w:spacing w:before="80" w:after="0" w:line="276" w:lineRule="auto"/>
      <w:ind w:firstLine="851"/>
      <w:jc w:val="both"/>
    </w:pPr>
    <w:rPr>
      <w:rFonts w:ascii="Times New Roman" w:eastAsia="Times New Roman" w:hAnsi="Times New Roman" w:cs="Times New Roman"/>
      <w:kern w:val="0"/>
      <w:szCs w:val="20"/>
      <w:lang w:val="fr-FR" w:eastAsia="fr-FR"/>
      <w14:ligatures w14:val="none"/>
    </w:rPr>
  </w:style>
  <w:style w:type="paragraph" w:customStyle="1" w:styleId="Normal12">
    <w:name w:val="Normal 12"/>
    <w:basedOn w:val="Normal"/>
    <w:rsid w:val="00440215"/>
    <w:pPr>
      <w:spacing w:before="80" w:after="0" w:line="276" w:lineRule="auto"/>
    </w:pPr>
    <w:rPr>
      <w:rFonts w:ascii="Times New Roman" w:eastAsia="Times New Roman" w:hAnsi="Times New Roman" w:cs="Times New Roman"/>
      <w:kern w:val="0"/>
      <w:szCs w:val="20"/>
      <w:lang w:val="fr-FR" w:eastAsia="en-GB"/>
      <w14:ligatures w14:val="none"/>
    </w:rPr>
  </w:style>
  <w:style w:type="paragraph" w:customStyle="1" w:styleId="CharChar1">
    <w:name w:val="Char Char1"/>
    <w:basedOn w:val="Normal"/>
    <w:rsid w:val="00440215"/>
    <w:pPr>
      <w:spacing w:before="80" w:line="240" w:lineRule="exact"/>
    </w:pPr>
    <w:rPr>
      <w:rFonts w:ascii="Arial" w:eastAsia="Times New Roman" w:hAnsi="Arial" w:cs="Times New Roman"/>
      <w:kern w:val="0"/>
      <w:sz w:val="20"/>
      <w:szCs w:val="20"/>
      <w:lang w:val="en-US"/>
      <w14:ligatures w14:val="none"/>
    </w:rPr>
  </w:style>
  <w:style w:type="paragraph" w:customStyle="1" w:styleId="BodyText31">
    <w:name w:val="Body Text 31"/>
    <w:basedOn w:val="Normal"/>
    <w:rsid w:val="00440215"/>
    <w:pPr>
      <w:widowControl w:val="0"/>
      <w:overflowPunct w:val="0"/>
      <w:autoSpaceDE w:val="0"/>
      <w:autoSpaceDN w:val="0"/>
      <w:adjustRightInd w:val="0"/>
      <w:spacing w:before="80" w:after="0" w:line="276" w:lineRule="auto"/>
      <w:jc w:val="both"/>
    </w:pPr>
    <w:rPr>
      <w:rFonts w:ascii="Times" w:eastAsia="Times New Roman" w:hAnsi="Times" w:cs="Times New Roman"/>
      <w:b/>
      <w:kern w:val="0"/>
      <w:szCs w:val="20"/>
      <w:lang w:val="fr-FR" w:eastAsia="fr-FR"/>
      <w14:ligatures w14:val="none"/>
    </w:rPr>
  </w:style>
  <w:style w:type="character" w:customStyle="1" w:styleId="Normal1Car">
    <w:name w:val="Normal 1 Car"/>
    <w:aliases w:val="5 Car"/>
    <w:link w:val="Normal13"/>
    <w:uiPriority w:val="99"/>
    <w:locked/>
    <w:rsid w:val="00440215"/>
    <w:rPr>
      <w:rFonts w:ascii="Times New Roman" w:eastAsia="Times New Roman" w:hAnsi="Times New Roman"/>
    </w:rPr>
  </w:style>
  <w:style w:type="paragraph" w:customStyle="1" w:styleId="Normal13">
    <w:name w:val="Normal 1"/>
    <w:basedOn w:val="Normal"/>
    <w:link w:val="Normal1Car"/>
    <w:uiPriority w:val="99"/>
    <w:rsid w:val="00440215"/>
    <w:pPr>
      <w:spacing w:before="80" w:after="0" w:line="276" w:lineRule="auto"/>
    </w:pPr>
    <w:rPr>
      <w:rFonts w:ascii="Times New Roman" w:eastAsia="Times New Roman" w:hAnsi="Times New Roman"/>
    </w:rPr>
  </w:style>
  <w:style w:type="paragraph" w:customStyle="1" w:styleId="NormalTimeNewRoman">
    <w:name w:val="Normal  Time New Roman"/>
    <w:basedOn w:val="Normal"/>
    <w:uiPriority w:val="99"/>
    <w:rsid w:val="00440215"/>
    <w:pPr>
      <w:spacing w:before="80" w:after="0" w:line="276" w:lineRule="auto"/>
      <w:jc w:val="center"/>
    </w:pPr>
    <w:rPr>
      <w:rFonts w:ascii="Calibri" w:eastAsia="Times New Roman" w:hAnsi="Calibri" w:cs="Calibri"/>
      <w:b/>
      <w:bCs/>
      <w:kern w:val="0"/>
      <w:sz w:val="32"/>
      <w:szCs w:val="32"/>
      <w:lang w:val="fr-FR" w:eastAsia="fr-FR"/>
      <w14:ligatures w14:val="none"/>
    </w:rPr>
  </w:style>
  <w:style w:type="character" w:customStyle="1" w:styleId="CarCar20">
    <w:name w:val="Car Car20"/>
    <w:rsid w:val="00440215"/>
    <w:rPr>
      <w:b/>
      <w:bCs/>
      <w:sz w:val="28"/>
      <w:szCs w:val="24"/>
      <w:lang w:val="fr-FR" w:eastAsia="fr-FR" w:bidi="ar-SA"/>
    </w:rPr>
  </w:style>
  <w:style w:type="character" w:customStyle="1" w:styleId="CarCar18">
    <w:name w:val="Car Car18"/>
    <w:rsid w:val="00440215"/>
    <w:rPr>
      <w:bCs/>
      <w:sz w:val="32"/>
      <w:szCs w:val="24"/>
      <w:lang w:val="fr-FR" w:eastAsia="fr-FR" w:bidi="ar-SA"/>
    </w:rPr>
  </w:style>
  <w:style w:type="character" w:customStyle="1" w:styleId="CarCar31">
    <w:name w:val="Car Car31"/>
    <w:uiPriority w:val="99"/>
    <w:locked/>
    <w:rsid w:val="00440215"/>
    <w:rPr>
      <w:rFonts w:ascii="Times New Roman" w:eastAsia="Times New Roman" w:hAnsi="Times New Roman" w:cs="Times New Roman" w:hint="default"/>
      <w:b/>
      <w:lang w:val="fr-FR" w:eastAsia="fr-FR"/>
    </w:rPr>
  </w:style>
  <w:style w:type="character" w:customStyle="1" w:styleId="CarCar110">
    <w:name w:val="Car Car110"/>
    <w:uiPriority w:val="99"/>
    <w:locked/>
    <w:rsid w:val="00440215"/>
    <w:rPr>
      <w:rFonts w:ascii="Calibri" w:hAnsi="Calibri" w:hint="default"/>
      <w:sz w:val="22"/>
      <w:lang w:val="fr-FR" w:eastAsia="en-US"/>
    </w:rPr>
  </w:style>
  <w:style w:type="paragraph" w:customStyle="1" w:styleId="Style0">
    <w:name w:val="Style0"/>
    <w:basedOn w:val="Titre2"/>
    <w:link w:val="Style0Car"/>
    <w:qFormat/>
    <w:rsid w:val="00440215"/>
    <w:pPr>
      <w:keepLines w:val="0"/>
      <w:spacing w:before="100" w:beforeAutospacing="1" w:after="100" w:afterAutospacing="1" w:line="276" w:lineRule="auto"/>
      <w:ind w:left="1776" w:hanging="360"/>
      <w:jc w:val="both"/>
    </w:pPr>
    <w:rPr>
      <w:rFonts w:ascii="Arial" w:eastAsia="Times New Roman" w:hAnsi="Arial" w:cs="Times New Roman"/>
      <w:b/>
      <w:bCs/>
      <w:i/>
      <w:iCs/>
      <w:color w:val="auto"/>
      <w:kern w:val="0"/>
      <w:sz w:val="24"/>
      <w:szCs w:val="24"/>
      <w:lang w:val="fr-FR"/>
      <w14:ligatures w14:val="none"/>
    </w:rPr>
  </w:style>
  <w:style w:type="character" w:customStyle="1" w:styleId="Style0Car">
    <w:name w:val="Style0 Car"/>
    <w:link w:val="Style0"/>
    <w:rsid w:val="00440215"/>
    <w:rPr>
      <w:rFonts w:ascii="Arial" w:eastAsia="Times New Roman" w:hAnsi="Arial" w:cs="Times New Roman"/>
      <w:b/>
      <w:bCs/>
      <w:i/>
      <w:iCs/>
      <w:kern w:val="0"/>
      <w:lang w:val="fr-FR"/>
      <w14:ligatures w14:val="none"/>
    </w:rPr>
  </w:style>
  <w:style w:type="paragraph" w:customStyle="1" w:styleId="CharChar11">
    <w:name w:val="Char Char11"/>
    <w:basedOn w:val="Normal"/>
    <w:rsid w:val="00440215"/>
    <w:pPr>
      <w:spacing w:before="80" w:line="240" w:lineRule="exact"/>
    </w:pPr>
    <w:rPr>
      <w:rFonts w:ascii="Arial" w:eastAsia="Times New Roman" w:hAnsi="Arial" w:cs="Times New Roman"/>
      <w:kern w:val="0"/>
      <w:sz w:val="20"/>
      <w:szCs w:val="20"/>
      <w:lang w:val="en-US"/>
      <w14:ligatures w14:val="none"/>
    </w:rPr>
  </w:style>
  <w:style w:type="character" w:customStyle="1" w:styleId="CarCar201">
    <w:name w:val="Car Car201"/>
    <w:rsid w:val="00440215"/>
    <w:rPr>
      <w:b/>
      <w:bCs/>
      <w:sz w:val="28"/>
      <w:szCs w:val="24"/>
      <w:lang w:val="fr-FR" w:eastAsia="fr-FR" w:bidi="ar-SA"/>
    </w:rPr>
  </w:style>
  <w:style w:type="character" w:customStyle="1" w:styleId="CarCar181">
    <w:name w:val="Car Car181"/>
    <w:rsid w:val="00440215"/>
    <w:rPr>
      <w:bCs/>
      <w:sz w:val="32"/>
      <w:szCs w:val="24"/>
      <w:lang w:val="fr-FR" w:eastAsia="fr-FR" w:bidi="ar-SA"/>
    </w:rPr>
  </w:style>
  <w:style w:type="character" w:customStyle="1" w:styleId="mediumtext">
    <w:name w:val="medium_text"/>
    <w:rsid w:val="00440215"/>
  </w:style>
  <w:style w:type="paragraph" w:customStyle="1" w:styleId="GGKPHGN9">
    <w:name w:val="GGKPHGN9"/>
    <w:basedOn w:val="Normal"/>
    <w:rsid w:val="00440215"/>
    <w:pPr>
      <w:spacing w:before="80" w:after="0" w:line="276" w:lineRule="auto"/>
      <w:jc w:val="both"/>
    </w:pPr>
    <w:rPr>
      <w:rFonts w:ascii="Times New Roman" w:eastAsia="Times New Roman" w:hAnsi="Times New Roman" w:cs="Times New Roman"/>
      <w:kern w:val="0"/>
      <w:szCs w:val="20"/>
      <w:lang w:val="fr-FR"/>
      <w14:ligatures w14:val="none"/>
    </w:rPr>
  </w:style>
  <w:style w:type="character" w:customStyle="1" w:styleId="transpan">
    <w:name w:val="transpan"/>
    <w:rsid w:val="00440215"/>
  </w:style>
  <w:style w:type="paragraph" w:customStyle="1" w:styleId="C2">
    <w:name w:val="C2"/>
    <w:rsid w:val="00440215"/>
    <w:pPr>
      <w:spacing w:before="80" w:after="0" w:line="240" w:lineRule="exact"/>
      <w:jc w:val="center"/>
    </w:pPr>
    <w:rPr>
      <w:rFonts w:ascii="Helvetica-Narrow" w:eastAsia="Times New Roman" w:hAnsi="Helvetica-Narrow" w:cs="Times New Roman"/>
      <w:b/>
      <w:caps/>
      <w:kern w:val="0"/>
      <w:sz w:val="28"/>
      <w:szCs w:val="20"/>
      <w:lang w:val="fr-FR" w:eastAsia="fr-FR"/>
      <w14:ligatures w14:val="none"/>
    </w:rPr>
  </w:style>
  <w:style w:type="paragraph" w:customStyle="1" w:styleId="art0">
    <w:name w:val="art"/>
    <w:basedOn w:val="Normal"/>
    <w:rsid w:val="00440215"/>
    <w:pPr>
      <w:keepNext/>
      <w:widowControl w:val="0"/>
      <w:tabs>
        <w:tab w:val="left" w:pos="4320"/>
        <w:tab w:val="right" w:pos="9180"/>
      </w:tabs>
      <w:spacing w:before="360" w:after="120" w:line="240" w:lineRule="auto"/>
    </w:pPr>
    <w:rPr>
      <w:rFonts w:ascii="Tahoma" w:eastAsia="Times New Roman" w:hAnsi="Tahoma" w:cs="Tahoma"/>
      <w:b/>
      <w:bCs/>
      <w:kern w:val="0"/>
      <w:szCs w:val="28"/>
      <w:lang w:val="fr-FR" w:eastAsia="fr-FR"/>
      <w14:ligatures w14:val="none"/>
    </w:rPr>
  </w:style>
  <w:style w:type="paragraph" w:customStyle="1" w:styleId="article">
    <w:name w:val="article"/>
    <w:basedOn w:val="Normal"/>
    <w:link w:val="articleCar"/>
    <w:qFormat/>
    <w:rsid w:val="00440215"/>
    <w:pPr>
      <w:keepLines/>
      <w:spacing w:before="120" w:after="0" w:line="240" w:lineRule="auto"/>
      <w:ind w:firstLine="851"/>
      <w:jc w:val="both"/>
    </w:pPr>
    <w:rPr>
      <w:rFonts w:ascii="Tahoma" w:eastAsia="Times New Roman" w:hAnsi="Tahoma" w:cs="Tahoma"/>
      <w:kern w:val="0"/>
      <w:szCs w:val="28"/>
      <w:lang w:val="fr-FR" w:eastAsia="fr-FR"/>
      <w14:ligatures w14:val="none"/>
    </w:rPr>
  </w:style>
  <w:style w:type="paragraph" w:styleId="En-ttedetabledesmatires">
    <w:name w:val="TOC Heading"/>
    <w:basedOn w:val="Titre1"/>
    <w:next w:val="Normal"/>
    <w:uiPriority w:val="39"/>
    <w:qFormat/>
    <w:rsid w:val="00440215"/>
    <w:pPr>
      <w:spacing w:before="480" w:after="0" w:line="276" w:lineRule="auto"/>
      <w:outlineLvl w:val="9"/>
    </w:pPr>
    <w:rPr>
      <w:rFonts w:ascii="Cambria" w:eastAsia="Times New Roman" w:hAnsi="Cambria" w:cs="Cambria"/>
      <w:b/>
      <w:bCs/>
      <w:color w:val="365F91"/>
      <w:kern w:val="0"/>
      <w:sz w:val="28"/>
      <w:szCs w:val="28"/>
      <w:lang w:val="fr-FR"/>
      <w14:ligatures w14:val="none"/>
    </w:rPr>
  </w:style>
  <w:style w:type="numbering" w:customStyle="1" w:styleId="Aucuneliste11">
    <w:name w:val="Aucune liste11"/>
    <w:next w:val="Aucuneliste"/>
    <w:uiPriority w:val="99"/>
    <w:semiHidden/>
    <w:unhideWhenUsed/>
    <w:rsid w:val="00440215"/>
  </w:style>
  <w:style w:type="paragraph" w:styleId="Rvision">
    <w:name w:val="Revision"/>
    <w:rsid w:val="00440215"/>
    <w:pPr>
      <w:spacing w:after="0" w:line="240" w:lineRule="auto"/>
    </w:pPr>
    <w:rPr>
      <w:rFonts w:ascii="Times New Roman" w:eastAsia="Times New Roman" w:hAnsi="Times New Roman" w:cs="Times New Roman"/>
      <w:kern w:val="0"/>
      <w:lang w:val="fr-FR" w:eastAsia="fr-FR"/>
      <w14:ligatures w14:val="none"/>
    </w:rPr>
  </w:style>
  <w:style w:type="character" w:styleId="Emphaseple">
    <w:name w:val="Subtle Emphasis"/>
    <w:uiPriority w:val="19"/>
    <w:qFormat/>
    <w:rsid w:val="00440215"/>
    <w:rPr>
      <w:rFonts w:cs="Times New Roman"/>
      <w:i/>
      <w:color w:val="5A5A5A"/>
    </w:rPr>
  </w:style>
  <w:style w:type="character" w:styleId="Rfrenceple">
    <w:name w:val="Subtle Reference"/>
    <w:uiPriority w:val="31"/>
    <w:qFormat/>
    <w:rsid w:val="00440215"/>
    <w:rPr>
      <w:rFonts w:cs="Times New Roman"/>
      <w:sz w:val="24"/>
      <w:szCs w:val="24"/>
      <w:u w:val="single"/>
    </w:rPr>
  </w:style>
  <w:style w:type="character" w:styleId="Titredulivre">
    <w:name w:val="Book Title"/>
    <w:uiPriority w:val="33"/>
    <w:qFormat/>
    <w:rsid w:val="00440215"/>
    <w:rPr>
      <w:rFonts w:ascii="Cambria" w:eastAsia="Times New Roman" w:hAnsi="Cambria" w:cs="Times New Roman"/>
      <w:b/>
      <w:i/>
      <w:sz w:val="24"/>
      <w:szCs w:val="24"/>
    </w:rPr>
  </w:style>
  <w:style w:type="numbering" w:customStyle="1" w:styleId="Aucuneliste111">
    <w:name w:val="Aucune liste111"/>
    <w:next w:val="Aucuneliste"/>
    <w:uiPriority w:val="99"/>
    <w:semiHidden/>
    <w:unhideWhenUsed/>
    <w:rsid w:val="00440215"/>
  </w:style>
  <w:style w:type="numbering" w:customStyle="1" w:styleId="Aucuneliste2">
    <w:name w:val="Aucune liste2"/>
    <w:next w:val="Aucuneliste"/>
    <w:uiPriority w:val="99"/>
    <w:semiHidden/>
    <w:rsid w:val="00440215"/>
  </w:style>
  <w:style w:type="numbering" w:customStyle="1" w:styleId="Aucuneliste3">
    <w:name w:val="Aucune liste3"/>
    <w:next w:val="Aucuneliste"/>
    <w:uiPriority w:val="99"/>
    <w:semiHidden/>
    <w:unhideWhenUsed/>
    <w:rsid w:val="00440215"/>
  </w:style>
  <w:style w:type="numbering" w:customStyle="1" w:styleId="LFO16">
    <w:name w:val="LFO16"/>
    <w:basedOn w:val="Aucuneliste"/>
    <w:rsid w:val="00440215"/>
    <w:pPr>
      <w:numPr>
        <w:numId w:val="22"/>
      </w:numPr>
    </w:pPr>
  </w:style>
  <w:style w:type="numbering" w:customStyle="1" w:styleId="LFO21">
    <w:name w:val="LFO21"/>
    <w:basedOn w:val="Aucuneliste"/>
    <w:rsid w:val="00440215"/>
    <w:pPr>
      <w:numPr>
        <w:numId w:val="99"/>
      </w:numPr>
    </w:pPr>
  </w:style>
  <w:style w:type="paragraph" w:styleId="Bibliographie">
    <w:name w:val="Bibliography"/>
    <w:basedOn w:val="Normal"/>
    <w:rsid w:val="00440215"/>
    <w:pPr>
      <w:spacing w:before="120" w:after="0" w:line="240" w:lineRule="auto"/>
      <w:jc w:val="both"/>
    </w:pPr>
    <w:rPr>
      <w:rFonts w:ascii="Arial" w:eastAsia="Times New Roman" w:hAnsi="Arial" w:cs="Times New Roman"/>
      <w:kern w:val="0"/>
      <w:sz w:val="20"/>
      <w:szCs w:val="20"/>
      <w:lang w:val="fr-FR" w:eastAsia="fr-FR"/>
      <w14:ligatures w14:val="none"/>
    </w:rPr>
  </w:style>
  <w:style w:type="numbering" w:customStyle="1" w:styleId="Aucuneliste4">
    <w:name w:val="Aucune liste4"/>
    <w:next w:val="Aucuneliste"/>
    <w:semiHidden/>
    <w:rsid w:val="00440215"/>
  </w:style>
  <w:style w:type="numbering" w:customStyle="1" w:styleId="Aucuneliste5">
    <w:name w:val="Aucune liste5"/>
    <w:next w:val="Aucuneliste"/>
    <w:uiPriority w:val="99"/>
    <w:semiHidden/>
    <w:unhideWhenUsed/>
    <w:rsid w:val="00440215"/>
  </w:style>
  <w:style w:type="numbering" w:customStyle="1" w:styleId="Listepuce2">
    <w:name w:val="Liste à puce 2"/>
    <w:basedOn w:val="Aucuneliste"/>
    <w:rsid w:val="00440215"/>
    <w:pPr>
      <w:numPr>
        <w:numId w:val="100"/>
      </w:numPr>
    </w:pPr>
  </w:style>
  <w:style w:type="numbering" w:customStyle="1" w:styleId="LFO19">
    <w:name w:val="LFO19"/>
    <w:basedOn w:val="Aucuneliste"/>
    <w:rsid w:val="00440215"/>
    <w:pPr>
      <w:numPr>
        <w:numId w:val="48"/>
      </w:numPr>
    </w:pPr>
  </w:style>
  <w:style w:type="numbering" w:customStyle="1" w:styleId="Aucuneliste6">
    <w:name w:val="Aucune liste6"/>
    <w:next w:val="Aucuneliste"/>
    <w:uiPriority w:val="99"/>
    <w:semiHidden/>
    <w:unhideWhenUsed/>
    <w:rsid w:val="00440215"/>
  </w:style>
  <w:style w:type="numbering" w:customStyle="1" w:styleId="Aucuneliste12">
    <w:name w:val="Aucune liste12"/>
    <w:next w:val="Aucuneliste"/>
    <w:uiPriority w:val="99"/>
    <w:semiHidden/>
    <w:unhideWhenUsed/>
    <w:rsid w:val="00440215"/>
  </w:style>
  <w:style w:type="numbering" w:customStyle="1" w:styleId="Aucuneliste21">
    <w:name w:val="Aucune liste21"/>
    <w:next w:val="Aucuneliste"/>
    <w:uiPriority w:val="99"/>
    <w:semiHidden/>
    <w:unhideWhenUsed/>
    <w:rsid w:val="00440215"/>
  </w:style>
  <w:style w:type="numbering" w:customStyle="1" w:styleId="Aucuneliste7">
    <w:name w:val="Aucune liste7"/>
    <w:next w:val="Aucuneliste"/>
    <w:uiPriority w:val="99"/>
    <w:semiHidden/>
    <w:unhideWhenUsed/>
    <w:rsid w:val="00440215"/>
  </w:style>
  <w:style w:type="numbering" w:customStyle="1" w:styleId="Aucuneliste8">
    <w:name w:val="Aucune liste8"/>
    <w:next w:val="Aucuneliste"/>
    <w:uiPriority w:val="99"/>
    <w:semiHidden/>
    <w:unhideWhenUsed/>
    <w:rsid w:val="00440215"/>
  </w:style>
  <w:style w:type="numbering" w:customStyle="1" w:styleId="Aucuneliste13">
    <w:name w:val="Aucune liste13"/>
    <w:next w:val="Aucuneliste"/>
    <w:uiPriority w:val="99"/>
    <w:semiHidden/>
    <w:unhideWhenUsed/>
    <w:rsid w:val="00440215"/>
  </w:style>
  <w:style w:type="numbering" w:customStyle="1" w:styleId="Aucuneliste22">
    <w:name w:val="Aucune liste22"/>
    <w:next w:val="Aucuneliste"/>
    <w:uiPriority w:val="99"/>
    <w:semiHidden/>
    <w:unhideWhenUsed/>
    <w:rsid w:val="00440215"/>
  </w:style>
  <w:style w:type="numbering" w:customStyle="1" w:styleId="Aucuneliste9">
    <w:name w:val="Aucune liste9"/>
    <w:next w:val="Aucuneliste"/>
    <w:uiPriority w:val="99"/>
    <w:semiHidden/>
    <w:unhideWhenUsed/>
    <w:rsid w:val="00440215"/>
  </w:style>
  <w:style w:type="numbering" w:customStyle="1" w:styleId="Aucuneliste10">
    <w:name w:val="Aucune liste10"/>
    <w:next w:val="Aucuneliste"/>
    <w:uiPriority w:val="99"/>
    <w:semiHidden/>
    <w:unhideWhenUsed/>
    <w:rsid w:val="00440215"/>
  </w:style>
  <w:style w:type="numbering" w:customStyle="1" w:styleId="Aucuneliste14">
    <w:name w:val="Aucune liste14"/>
    <w:next w:val="Aucuneliste"/>
    <w:uiPriority w:val="99"/>
    <w:semiHidden/>
    <w:unhideWhenUsed/>
    <w:rsid w:val="00440215"/>
  </w:style>
  <w:style w:type="numbering" w:customStyle="1" w:styleId="Aucuneliste15">
    <w:name w:val="Aucune liste15"/>
    <w:next w:val="Aucuneliste"/>
    <w:uiPriority w:val="99"/>
    <w:semiHidden/>
    <w:unhideWhenUsed/>
    <w:rsid w:val="00440215"/>
  </w:style>
  <w:style w:type="numbering" w:customStyle="1" w:styleId="Aucuneliste1111">
    <w:name w:val="Aucune liste1111"/>
    <w:next w:val="Aucuneliste"/>
    <w:semiHidden/>
    <w:rsid w:val="00440215"/>
  </w:style>
  <w:style w:type="numbering" w:customStyle="1" w:styleId="Aucuneliste23">
    <w:name w:val="Aucune liste23"/>
    <w:next w:val="Aucuneliste"/>
    <w:semiHidden/>
    <w:rsid w:val="00440215"/>
  </w:style>
  <w:style w:type="numbering" w:customStyle="1" w:styleId="Aucuneliste31">
    <w:name w:val="Aucune liste31"/>
    <w:next w:val="Aucuneliste"/>
    <w:uiPriority w:val="99"/>
    <w:semiHidden/>
    <w:unhideWhenUsed/>
    <w:rsid w:val="00440215"/>
  </w:style>
  <w:style w:type="numbering" w:customStyle="1" w:styleId="Aucuneliste41">
    <w:name w:val="Aucune liste41"/>
    <w:next w:val="Aucuneliste"/>
    <w:uiPriority w:val="99"/>
    <w:semiHidden/>
    <w:unhideWhenUsed/>
    <w:rsid w:val="00440215"/>
  </w:style>
  <w:style w:type="numbering" w:customStyle="1" w:styleId="Aucuneliste51">
    <w:name w:val="Aucune liste51"/>
    <w:next w:val="Aucuneliste"/>
    <w:uiPriority w:val="99"/>
    <w:semiHidden/>
    <w:unhideWhenUsed/>
    <w:rsid w:val="00440215"/>
  </w:style>
  <w:style w:type="numbering" w:customStyle="1" w:styleId="Aucuneliste61">
    <w:name w:val="Aucune liste61"/>
    <w:next w:val="Aucuneliste"/>
    <w:uiPriority w:val="99"/>
    <w:semiHidden/>
    <w:unhideWhenUsed/>
    <w:rsid w:val="00440215"/>
  </w:style>
  <w:style w:type="numbering" w:customStyle="1" w:styleId="Aucuneliste71">
    <w:name w:val="Aucune liste71"/>
    <w:next w:val="Aucuneliste"/>
    <w:uiPriority w:val="99"/>
    <w:semiHidden/>
    <w:unhideWhenUsed/>
    <w:rsid w:val="00440215"/>
  </w:style>
  <w:style w:type="numbering" w:customStyle="1" w:styleId="Aucuneliste121">
    <w:name w:val="Aucune liste121"/>
    <w:next w:val="Aucuneliste"/>
    <w:semiHidden/>
    <w:rsid w:val="00440215"/>
  </w:style>
  <w:style w:type="numbering" w:customStyle="1" w:styleId="Aucuneliste211">
    <w:name w:val="Aucune liste211"/>
    <w:next w:val="Aucuneliste"/>
    <w:semiHidden/>
    <w:rsid w:val="00440215"/>
  </w:style>
  <w:style w:type="numbering" w:customStyle="1" w:styleId="LFO191">
    <w:name w:val="LFO191"/>
    <w:basedOn w:val="Aucuneliste"/>
    <w:rsid w:val="00440215"/>
  </w:style>
  <w:style w:type="numbering" w:customStyle="1" w:styleId="LFO192">
    <w:name w:val="LFO192"/>
    <w:basedOn w:val="Aucuneliste"/>
    <w:rsid w:val="00440215"/>
  </w:style>
  <w:style w:type="numbering" w:customStyle="1" w:styleId="LFO198">
    <w:name w:val="LFO198"/>
    <w:basedOn w:val="Aucuneliste"/>
    <w:rsid w:val="00440215"/>
    <w:pPr>
      <w:numPr>
        <w:numId w:val="104"/>
      </w:numPr>
    </w:pPr>
  </w:style>
  <w:style w:type="numbering" w:customStyle="1" w:styleId="LFO194">
    <w:name w:val="LFO194"/>
    <w:basedOn w:val="Aucuneliste"/>
    <w:rsid w:val="00440215"/>
    <w:pPr>
      <w:numPr>
        <w:numId w:val="129"/>
      </w:numPr>
    </w:pPr>
  </w:style>
  <w:style w:type="numbering" w:customStyle="1" w:styleId="LFO193">
    <w:name w:val="LFO193"/>
    <w:basedOn w:val="Aucuneliste"/>
    <w:rsid w:val="00440215"/>
    <w:pPr>
      <w:numPr>
        <w:numId w:val="103"/>
      </w:numPr>
    </w:pPr>
  </w:style>
  <w:style w:type="numbering" w:customStyle="1" w:styleId="Aucuneliste16">
    <w:name w:val="Aucune liste16"/>
    <w:next w:val="Aucuneliste"/>
    <w:uiPriority w:val="99"/>
    <w:semiHidden/>
    <w:unhideWhenUsed/>
    <w:rsid w:val="00440215"/>
  </w:style>
  <w:style w:type="numbering" w:customStyle="1" w:styleId="LFO195">
    <w:name w:val="LFO195"/>
    <w:basedOn w:val="Aucuneliste"/>
    <w:rsid w:val="00440215"/>
  </w:style>
  <w:style w:type="numbering" w:customStyle="1" w:styleId="LFO1911">
    <w:name w:val="LFO1911"/>
    <w:basedOn w:val="Aucuneliste"/>
    <w:rsid w:val="00440215"/>
  </w:style>
  <w:style w:type="numbering" w:customStyle="1" w:styleId="LFO1921">
    <w:name w:val="LFO1921"/>
    <w:basedOn w:val="Aucuneliste"/>
    <w:rsid w:val="00440215"/>
  </w:style>
  <w:style w:type="numbering" w:customStyle="1" w:styleId="LFO1981">
    <w:name w:val="LFO1981"/>
    <w:basedOn w:val="Aucuneliste"/>
    <w:rsid w:val="00440215"/>
    <w:pPr>
      <w:numPr>
        <w:numId w:val="101"/>
      </w:numPr>
    </w:pPr>
  </w:style>
  <w:style w:type="numbering" w:customStyle="1" w:styleId="LFO161">
    <w:name w:val="LFO161"/>
    <w:basedOn w:val="Aucuneliste"/>
    <w:rsid w:val="00440215"/>
    <w:pPr>
      <w:numPr>
        <w:numId w:val="102"/>
      </w:numPr>
    </w:pPr>
  </w:style>
  <w:style w:type="numbering" w:customStyle="1" w:styleId="LFO211">
    <w:name w:val="LFO211"/>
    <w:basedOn w:val="Aucuneliste"/>
    <w:rsid w:val="00440215"/>
    <w:pPr>
      <w:numPr>
        <w:numId w:val="68"/>
      </w:numPr>
    </w:pPr>
  </w:style>
  <w:style w:type="numbering" w:customStyle="1" w:styleId="LFO1941">
    <w:name w:val="LFO1941"/>
    <w:basedOn w:val="Aucuneliste"/>
    <w:rsid w:val="00440215"/>
    <w:pPr>
      <w:numPr>
        <w:numId w:val="1"/>
      </w:numPr>
    </w:pPr>
  </w:style>
  <w:style w:type="numbering" w:customStyle="1" w:styleId="LFO1931">
    <w:name w:val="LFO1931"/>
    <w:basedOn w:val="Aucuneliste"/>
    <w:rsid w:val="00440215"/>
    <w:pPr>
      <w:numPr>
        <w:numId w:val="163"/>
      </w:numPr>
    </w:pPr>
  </w:style>
  <w:style w:type="character" w:customStyle="1" w:styleId="font211">
    <w:name w:val="font211"/>
    <w:rsid w:val="00440215"/>
    <w:rPr>
      <w:rFonts w:ascii="Times New Roman" w:hAnsi="Times New Roman" w:cs="Times New Roman" w:hint="default"/>
      <w:b/>
      <w:bCs/>
      <w:i w:val="0"/>
      <w:iCs w:val="0"/>
      <w:strike w:val="0"/>
      <w:dstrike w:val="0"/>
      <w:color w:val="FF0000"/>
      <w:u w:val="none"/>
      <w:effect w:val="none"/>
    </w:rPr>
  </w:style>
  <w:style w:type="character" w:customStyle="1" w:styleId="font51">
    <w:name w:val="font51"/>
    <w:rsid w:val="00440215"/>
    <w:rPr>
      <w:rFonts w:ascii="Times New Roman" w:hAnsi="Times New Roman" w:cs="Times New Roman" w:hint="default"/>
      <w:b/>
      <w:bCs/>
      <w:i w:val="0"/>
      <w:iCs w:val="0"/>
      <w:strike w:val="0"/>
      <w:dstrike w:val="0"/>
      <w:color w:val="000000"/>
      <w:u w:val="none"/>
      <w:effect w:val="none"/>
    </w:rPr>
  </w:style>
  <w:style w:type="character" w:customStyle="1" w:styleId="font91">
    <w:name w:val="font91"/>
    <w:rsid w:val="00440215"/>
    <w:rPr>
      <w:rFonts w:ascii="Times New Roman" w:hAnsi="Times New Roman" w:cs="Times New Roman" w:hint="default"/>
      <w:b/>
      <w:bCs/>
      <w:i w:val="0"/>
      <w:iCs w:val="0"/>
      <w:strike w:val="0"/>
      <w:dstrike w:val="0"/>
      <w:color w:val="000000"/>
      <w:u w:val="none"/>
      <w:effect w:val="none"/>
    </w:rPr>
  </w:style>
  <w:style w:type="character" w:customStyle="1" w:styleId="font121">
    <w:name w:val="font121"/>
    <w:rsid w:val="00440215"/>
    <w:rPr>
      <w:rFonts w:ascii="Times New Roman" w:hAnsi="Times New Roman" w:cs="Times New Roman" w:hint="default"/>
      <w:b w:val="0"/>
      <w:bCs w:val="0"/>
      <w:i w:val="0"/>
      <w:iCs w:val="0"/>
      <w:strike w:val="0"/>
      <w:dstrike w:val="0"/>
      <w:color w:val="000000"/>
      <w:u w:val="none"/>
      <w:effect w:val="none"/>
    </w:rPr>
  </w:style>
  <w:style w:type="character" w:customStyle="1" w:styleId="q4iawc">
    <w:name w:val="q4iawc"/>
    <w:rsid w:val="00440215"/>
  </w:style>
  <w:style w:type="character" w:customStyle="1" w:styleId="Heading1Char2">
    <w:name w:val="Heading 1 Char2"/>
    <w:aliases w:val="2 Titre Char1,2 Titre1 Char1,Alpha Char1,Alpha1 Char1,2 Titre2 Char1,2 Titre11 Char1,Alpha2 Char1,2 Titre3 Char1,2 Titre12 Char1,2 Titre4 Char1,2 Titre13 Char1,Alpha3 Char1,Alpha11 Char1,2 Titre21 Char1,2 Titre111 Char1,Alpha21 Char1"/>
    <w:uiPriority w:val="9"/>
    <w:rsid w:val="00440215"/>
    <w:rPr>
      <w:rFonts w:ascii="Cambria" w:eastAsia="Times New Roman" w:hAnsi="Cambria"/>
      <w:b/>
      <w:bCs/>
      <w:kern w:val="32"/>
      <w:sz w:val="32"/>
      <w:szCs w:val="32"/>
      <w:lang w:val="x-none" w:eastAsia="x-none"/>
    </w:rPr>
  </w:style>
  <w:style w:type="character" w:customStyle="1" w:styleId="Heading2Char2">
    <w:name w:val="Heading 2 Char2"/>
    <w:aliases w:val="Number 2 Char1,h2 Char1,Paranum Char1,A Char1,alec2 Char1,Chapitre 2 Char1,1 Char1,Heading 2 Char Char1,FA Überschrift 2 (1.1) Char1,an Char1,(1.1) Char1,WB Char1,Titre A Char1,Title Header2 Char1,TitreMA 2 Char1,Title 2 Char1"/>
    <w:uiPriority w:val="9"/>
    <w:rsid w:val="00440215"/>
    <w:rPr>
      <w:rFonts w:ascii="Cambria" w:eastAsia="Times New Roman" w:hAnsi="Cambria"/>
      <w:b/>
      <w:bCs/>
      <w:i/>
      <w:iCs/>
      <w:sz w:val="28"/>
      <w:szCs w:val="28"/>
      <w:lang w:val="x-none" w:eastAsia="x-none"/>
    </w:rPr>
  </w:style>
  <w:style w:type="character" w:customStyle="1" w:styleId="Heading3Char2">
    <w:name w:val="Heading 3 Char2"/>
    <w:aliases w:val="Car Char1, Car Char1,centered Char2,Centered Char2,Centered Char Char1,centered Char Char1,alec3 Char1,Heading3 Char1,Überschrift 3 WB Char1,annex Char1,(1.1.1.) Char1, Centered Char Char1, centered Char Char1, Centered Char2,Head 3 Char"/>
    <w:uiPriority w:val="9"/>
    <w:rsid w:val="00440215"/>
    <w:rPr>
      <w:rFonts w:ascii="Cambria" w:eastAsia="Times New Roman" w:hAnsi="Cambria"/>
      <w:b/>
      <w:bCs/>
      <w:sz w:val="26"/>
      <w:szCs w:val="26"/>
      <w:lang w:val="x-none" w:eastAsia="x-none"/>
    </w:rPr>
  </w:style>
  <w:style w:type="character" w:customStyle="1" w:styleId="HeaderChar2">
    <w:name w:val="Header Char2"/>
    <w:aliases w:val="En-tête client Char1,STYLE NORMAL Char1,alize Char1,En-tête1 Char1"/>
    <w:rsid w:val="00440215"/>
    <w:rPr>
      <w:rFonts w:ascii="Times New Roman" w:eastAsia="Times New Roman" w:hAnsi="Times New Roman" w:cs="Times New Roman"/>
      <w:sz w:val="24"/>
      <w:szCs w:val="24"/>
      <w:lang w:val="x-none" w:eastAsia="fr-FR"/>
    </w:rPr>
  </w:style>
  <w:style w:type="character" w:customStyle="1" w:styleId="FootnoteTextChar2">
    <w:name w:val="Footnote Text Char2"/>
    <w:aliases w:val="Texte de note de bas de page Char1,footnote text Char2,fn Char1,FOOTNOTES Char1,single space Char3,Fußnotentextf Char1,Fodnotetekst Tegn Char3,footnote text Char Char1,Fodnotetekst Tegn Char Char1,single space Char Char1"/>
    <w:uiPriority w:val="99"/>
    <w:rsid w:val="00440215"/>
    <w:rPr>
      <w:rFonts w:ascii="Times New Roman" w:eastAsia="Times New Roman" w:hAnsi="Times New Roman" w:cs="Times New Roman"/>
      <w:sz w:val="20"/>
      <w:szCs w:val="20"/>
      <w:lang w:val="x-none" w:eastAsia="fr-FR"/>
    </w:rPr>
  </w:style>
  <w:style w:type="character" w:customStyle="1" w:styleId="ListParagraphChar2">
    <w:name w:val="List Paragraph Char2"/>
    <w:aliases w:val="Liste 1 Char1,Titre 2 AM Char1,- List tir Char1,Puces Char1,References Char1,style11 Char1,Desmond 2 Char1,sous partie 1 Char1,TITRE 2 Char1,List_Paragraph Char1,Multilevel para_II Char1,List Paragraph1 Char1,Akapit z listą BS Char"/>
    <w:uiPriority w:val="34"/>
    <w:qFormat/>
    <w:locked/>
    <w:rsid w:val="00440215"/>
    <w:rPr>
      <w:rFonts w:ascii="Times New Roman" w:eastAsia="Times New Roman" w:hAnsi="Times New Roman" w:cs="Times New Roman"/>
      <w:sz w:val="24"/>
      <w:szCs w:val="24"/>
      <w:lang w:eastAsia="fr-FR"/>
    </w:rPr>
  </w:style>
  <w:style w:type="paragraph" w:customStyle="1" w:styleId="xl294">
    <w:name w:val="xl294"/>
    <w:basedOn w:val="Normal"/>
    <w:rsid w:val="004402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295">
    <w:name w:val="xl295"/>
    <w:basedOn w:val="Normal"/>
    <w:rsid w:val="0044021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lang w:val="fr-CA" w:eastAsia="fr-CA"/>
      <w14:ligatures w14:val="none"/>
    </w:rPr>
  </w:style>
  <w:style w:type="paragraph" w:customStyle="1" w:styleId="xl296">
    <w:name w:val="xl296"/>
    <w:basedOn w:val="Normal"/>
    <w:rsid w:val="0044021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lang w:val="fr-CA" w:eastAsia="fr-CA"/>
      <w14:ligatures w14:val="none"/>
    </w:rPr>
  </w:style>
  <w:style w:type="paragraph" w:customStyle="1" w:styleId="xl297">
    <w:name w:val="xl297"/>
    <w:basedOn w:val="Normal"/>
    <w:rsid w:val="004402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lang w:val="fr-CA" w:eastAsia="fr-CA"/>
      <w14:ligatures w14:val="none"/>
    </w:rPr>
  </w:style>
  <w:style w:type="paragraph" w:customStyle="1" w:styleId="xl298">
    <w:name w:val="xl298"/>
    <w:basedOn w:val="Normal"/>
    <w:rsid w:val="00440215"/>
    <w:pPr>
      <w:pBdr>
        <w:top w:val="single" w:sz="4" w:space="0" w:color="auto"/>
        <w:left w:val="single" w:sz="4" w:space="14" w:color="auto"/>
        <w:bottom w:val="single" w:sz="4" w:space="0" w:color="auto"/>
        <w:right w:val="single" w:sz="4" w:space="0" w:color="auto"/>
      </w:pBdr>
      <w:shd w:val="clear" w:color="000000" w:fill="FFFF00"/>
      <w:spacing w:before="100" w:beforeAutospacing="1" w:after="100" w:afterAutospacing="1" w:line="240" w:lineRule="auto"/>
      <w:ind w:firstLineChars="200" w:firstLine="200"/>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299">
    <w:name w:val="xl299"/>
    <w:basedOn w:val="Normal"/>
    <w:rsid w:val="00440215"/>
    <w:pPr>
      <w:shd w:val="clear" w:color="000000" w:fill="FFFF00"/>
      <w:spacing w:before="100" w:beforeAutospacing="1" w:after="100" w:afterAutospacing="1" w:line="240" w:lineRule="auto"/>
    </w:pPr>
    <w:rPr>
      <w:rFonts w:ascii="Times New Roman" w:eastAsia="Times New Roman" w:hAnsi="Times New Roman" w:cs="Times New Roman"/>
      <w:b/>
      <w:bCs/>
      <w:kern w:val="0"/>
      <w:lang w:val="fr-CA" w:eastAsia="fr-CA"/>
      <w14:ligatures w14:val="none"/>
    </w:rPr>
  </w:style>
  <w:style w:type="paragraph" w:customStyle="1" w:styleId="xl300">
    <w:name w:val="xl300"/>
    <w:basedOn w:val="Normal"/>
    <w:rsid w:val="00440215"/>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fr-CA" w:eastAsia="fr-CA"/>
      <w14:ligatures w14:val="none"/>
    </w:rPr>
  </w:style>
  <w:style w:type="paragraph" w:customStyle="1" w:styleId="xl301">
    <w:name w:val="xl301"/>
    <w:basedOn w:val="Normal"/>
    <w:rsid w:val="0044021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fr-CA" w:eastAsia="fr-CA"/>
      <w14:ligatures w14:val="none"/>
    </w:rPr>
  </w:style>
  <w:style w:type="paragraph" w:customStyle="1" w:styleId="xl302">
    <w:name w:val="xl302"/>
    <w:basedOn w:val="Normal"/>
    <w:rsid w:val="00440215"/>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03">
    <w:name w:val="xl303"/>
    <w:basedOn w:val="Normal"/>
    <w:rsid w:val="0044021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04">
    <w:name w:val="xl304"/>
    <w:basedOn w:val="Normal"/>
    <w:rsid w:val="004402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05">
    <w:name w:val="xl305"/>
    <w:basedOn w:val="Normal"/>
    <w:rsid w:val="00440215"/>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06">
    <w:name w:val="xl306"/>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07">
    <w:name w:val="xl307"/>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08">
    <w:name w:val="xl308"/>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09">
    <w:name w:val="xl309"/>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10">
    <w:name w:val="xl310"/>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fr-CA" w:eastAsia="fr-CA"/>
      <w14:ligatures w14:val="none"/>
    </w:rPr>
  </w:style>
  <w:style w:type="paragraph" w:customStyle="1" w:styleId="xl311">
    <w:name w:val="xl311"/>
    <w:basedOn w:val="Normal"/>
    <w:rsid w:val="00440215"/>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12">
    <w:name w:val="xl312"/>
    <w:basedOn w:val="Normal"/>
    <w:rsid w:val="0044021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val="fr-CA" w:eastAsia="fr-CA"/>
      <w14:ligatures w14:val="none"/>
    </w:rPr>
  </w:style>
  <w:style w:type="paragraph" w:customStyle="1" w:styleId="xl313">
    <w:name w:val="xl313"/>
    <w:basedOn w:val="Normal"/>
    <w:rsid w:val="004402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val="fr-CA" w:eastAsia="fr-CA"/>
      <w14:ligatures w14:val="none"/>
    </w:rPr>
  </w:style>
  <w:style w:type="paragraph" w:customStyle="1" w:styleId="xl314">
    <w:name w:val="xl314"/>
    <w:basedOn w:val="Normal"/>
    <w:rsid w:val="004402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val="fr-CA" w:eastAsia="fr-CA"/>
      <w14:ligatures w14:val="none"/>
    </w:rPr>
  </w:style>
  <w:style w:type="paragraph" w:customStyle="1" w:styleId="xl315">
    <w:name w:val="xl315"/>
    <w:basedOn w:val="Normal"/>
    <w:rsid w:val="004402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val="fr-CA" w:eastAsia="fr-CA"/>
      <w14:ligatures w14:val="none"/>
    </w:rPr>
  </w:style>
  <w:style w:type="paragraph" w:customStyle="1" w:styleId="xl316">
    <w:name w:val="xl316"/>
    <w:basedOn w:val="Normal"/>
    <w:rsid w:val="00440215"/>
    <w:pPr>
      <w:pBdr>
        <w:top w:val="single" w:sz="4" w:space="0" w:color="auto"/>
        <w:bottom w:val="single" w:sz="4" w:space="0" w:color="auto"/>
      </w:pBdr>
      <w:spacing w:before="100" w:beforeAutospacing="1" w:after="100" w:afterAutospacing="1" w:line="240" w:lineRule="auto"/>
      <w:ind w:firstLineChars="200" w:firstLine="200"/>
      <w:jc w:val="right"/>
      <w:textAlignment w:val="center"/>
    </w:pPr>
    <w:rPr>
      <w:rFonts w:ascii="Times New Roman" w:eastAsia="Times New Roman" w:hAnsi="Times New Roman" w:cs="Times New Roman"/>
      <w:kern w:val="0"/>
      <w:sz w:val="16"/>
      <w:szCs w:val="16"/>
      <w:lang w:val="fr-CA" w:eastAsia="fr-CA"/>
      <w14:ligatures w14:val="none"/>
    </w:rPr>
  </w:style>
  <w:style w:type="paragraph" w:customStyle="1" w:styleId="xl317">
    <w:name w:val="xl317"/>
    <w:basedOn w:val="Normal"/>
    <w:rsid w:val="00440215"/>
    <w:pPr>
      <w:pBdr>
        <w:top w:val="single" w:sz="4" w:space="0" w:color="auto"/>
        <w:left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val="fr-CA" w:eastAsia="fr-CA"/>
      <w14:ligatures w14:val="none"/>
    </w:rPr>
  </w:style>
  <w:style w:type="paragraph" w:customStyle="1" w:styleId="xl318">
    <w:name w:val="xl318"/>
    <w:basedOn w:val="Normal"/>
    <w:rsid w:val="00440215"/>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kern w:val="0"/>
      <w:sz w:val="16"/>
      <w:szCs w:val="16"/>
      <w:lang w:val="fr-CA" w:eastAsia="fr-CA"/>
      <w14:ligatures w14:val="none"/>
    </w:rPr>
  </w:style>
  <w:style w:type="paragraph" w:customStyle="1" w:styleId="xl319">
    <w:name w:val="xl319"/>
    <w:basedOn w:val="Normal"/>
    <w:rsid w:val="004402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fr-CA" w:eastAsia="fr-CA"/>
      <w14:ligatures w14:val="none"/>
    </w:rPr>
  </w:style>
  <w:style w:type="paragraph" w:customStyle="1" w:styleId="xl320">
    <w:name w:val="xl320"/>
    <w:basedOn w:val="Normal"/>
    <w:rsid w:val="0044021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fr-CA" w:eastAsia="fr-CA"/>
      <w14:ligatures w14:val="none"/>
    </w:rPr>
  </w:style>
  <w:style w:type="paragraph" w:customStyle="1" w:styleId="xl321">
    <w:name w:val="xl321"/>
    <w:basedOn w:val="Normal"/>
    <w:rsid w:val="0044021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fr-CA" w:eastAsia="fr-CA"/>
      <w14:ligatures w14:val="none"/>
    </w:rPr>
  </w:style>
  <w:style w:type="paragraph" w:customStyle="1" w:styleId="xl322">
    <w:name w:val="xl322"/>
    <w:basedOn w:val="Normal"/>
    <w:rsid w:val="0044021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fr-CA" w:eastAsia="fr-CA"/>
      <w14:ligatures w14:val="none"/>
    </w:rPr>
  </w:style>
  <w:style w:type="paragraph" w:customStyle="1" w:styleId="xl323">
    <w:name w:val="xl323"/>
    <w:basedOn w:val="Normal"/>
    <w:rsid w:val="00440215"/>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fr-CA" w:eastAsia="fr-CA"/>
      <w14:ligatures w14:val="none"/>
    </w:rPr>
  </w:style>
  <w:style w:type="paragraph" w:customStyle="1" w:styleId="xl324">
    <w:name w:val="xl324"/>
    <w:basedOn w:val="Normal"/>
    <w:rsid w:val="0044021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25">
    <w:name w:val="xl325"/>
    <w:basedOn w:val="Normal"/>
    <w:rsid w:val="0044021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26">
    <w:name w:val="xl326"/>
    <w:basedOn w:val="Normal"/>
    <w:rsid w:val="004402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27">
    <w:name w:val="xl327"/>
    <w:basedOn w:val="Normal"/>
    <w:rsid w:val="00440215"/>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28">
    <w:name w:val="xl328"/>
    <w:basedOn w:val="Normal"/>
    <w:rsid w:val="00440215"/>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29">
    <w:name w:val="xl329"/>
    <w:basedOn w:val="Normal"/>
    <w:rsid w:val="00440215"/>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val="fr-CA" w:eastAsia="fr-CA"/>
      <w14:ligatures w14:val="none"/>
    </w:rPr>
  </w:style>
  <w:style w:type="paragraph" w:customStyle="1" w:styleId="xl330">
    <w:name w:val="xl330"/>
    <w:basedOn w:val="Normal"/>
    <w:rsid w:val="0044021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31">
    <w:name w:val="xl331"/>
    <w:basedOn w:val="Normal"/>
    <w:rsid w:val="004402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32">
    <w:name w:val="xl332"/>
    <w:basedOn w:val="Normal"/>
    <w:rsid w:val="0044021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33">
    <w:name w:val="xl333"/>
    <w:basedOn w:val="Normal"/>
    <w:rsid w:val="0044021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34">
    <w:name w:val="xl334"/>
    <w:basedOn w:val="Normal"/>
    <w:rsid w:val="00440215"/>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35">
    <w:name w:val="xl335"/>
    <w:basedOn w:val="Normal"/>
    <w:rsid w:val="004402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36">
    <w:name w:val="xl336"/>
    <w:basedOn w:val="Normal"/>
    <w:rsid w:val="00440215"/>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37">
    <w:name w:val="xl337"/>
    <w:basedOn w:val="Normal"/>
    <w:rsid w:val="00440215"/>
    <w:pPr>
      <w:pBdr>
        <w:top w:val="single" w:sz="4" w:space="0" w:color="auto"/>
        <w:left w:val="double" w:sz="6" w:space="0" w:color="auto"/>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fr-CA" w:eastAsia="fr-CA"/>
      <w14:ligatures w14:val="none"/>
    </w:rPr>
  </w:style>
  <w:style w:type="paragraph" w:customStyle="1" w:styleId="xl338">
    <w:name w:val="xl338"/>
    <w:basedOn w:val="Normal"/>
    <w:rsid w:val="00440215"/>
    <w:pPr>
      <w:pBdr>
        <w:top w:val="single" w:sz="4" w:space="0" w:color="auto"/>
        <w:left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39">
    <w:name w:val="xl339"/>
    <w:basedOn w:val="Normal"/>
    <w:rsid w:val="00440215"/>
    <w:pPr>
      <w:pBdr>
        <w:top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40">
    <w:name w:val="xl340"/>
    <w:basedOn w:val="Normal"/>
    <w:rsid w:val="00440215"/>
    <w:pPr>
      <w:pBdr>
        <w:top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41">
    <w:name w:val="xl341"/>
    <w:basedOn w:val="Normal"/>
    <w:rsid w:val="00440215"/>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42">
    <w:name w:val="xl342"/>
    <w:basedOn w:val="Normal"/>
    <w:rsid w:val="0044021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43">
    <w:name w:val="xl343"/>
    <w:basedOn w:val="Normal"/>
    <w:rsid w:val="00440215"/>
    <w:pPr>
      <w:pBdr>
        <w:top w:val="double" w:sz="6" w:space="0" w:color="auto"/>
        <w:left w:val="single" w:sz="4" w:space="0" w:color="auto"/>
        <w:bottom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44">
    <w:name w:val="xl344"/>
    <w:basedOn w:val="Normal"/>
    <w:rsid w:val="00440215"/>
    <w:pPr>
      <w:pBdr>
        <w:top w:val="double" w:sz="6" w:space="0" w:color="auto"/>
        <w:bottom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45">
    <w:name w:val="xl345"/>
    <w:basedOn w:val="Normal"/>
    <w:rsid w:val="00440215"/>
    <w:pPr>
      <w:pBdr>
        <w:top w:val="double" w:sz="6" w:space="0" w:color="auto"/>
        <w:bottom w:val="single" w:sz="4" w:space="0" w:color="auto"/>
        <w:right w:val="double" w:sz="6" w:space="0" w:color="auto"/>
      </w:pBdr>
      <w:shd w:val="clear" w:color="000000" w:fill="C4BD97"/>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xl346">
    <w:name w:val="xl346"/>
    <w:basedOn w:val="Normal"/>
    <w:rsid w:val="00440215"/>
    <w:pPr>
      <w:pBdr>
        <w:top w:val="double" w:sz="6" w:space="0" w:color="auto"/>
        <w:bottom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cs="Times New Roman"/>
      <w:b/>
      <w:bCs/>
      <w:kern w:val="0"/>
      <w:sz w:val="16"/>
      <w:szCs w:val="16"/>
      <w:lang w:val="fr-CA" w:eastAsia="fr-CA"/>
      <w14:ligatures w14:val="none"/>
    </w:rPr>
  </w:style>
  <w:style w:type="paragraph" w:customStyle="1" w:styleId="Normal4">
    <w:name w:val="[Normal]"/>
    <w:rsid w:val="00440215"/>
    <w:pPr>
      <w:autoSpaceDE w:val="0"/>
      <w:autoSpaceDN w:val="0"/>
      <w:adjustRightInd w:val="0"/>
      <w:spacing w:after="0" w:line="240" w:lineRule="auto"/>
    </w:pPr>
    <w:rPr>
      <w:rFonts w:ascii="Arial" w:eastAsia="Times New Roman" w:hAnsi="Arial" w:cs="Arial"/>
      <w:kern w:val="0"/>
      <w:lang w:val="fr-FR" w:eastAsia="fr-FR"/>
      <w14:ligatures w14:val="none"/>
    </w:rPr>
  </w:style>
  <w:style w:type="paragraph" w:customStyle="1" w:styleId="StyleTitre3Arial11ptGrasJustifiAvant6ptAprs">
    <w:name w:val="Style Titre 3 + Arial 11 pt Gras Justifié Avant : 6 pt Après :..."/>
    <w:basedOn w:val="Titre3"/>
    <w:rsid w:val="00440215"/>
    <w:pPr>
      <w:keepLines w:val="0"/>
      <w:tabs>
        <w:tab w:val="num" w:pos="720"/>
      </w:tabs>
      <w:spacing w:before="120" w:after="0" w:line="240" w:lineRule="auto"/>
      <w:ind w:left="720" w:hanging="720"/>
      <w:contextualSpacing/>
      <w:jc w:val="both"/>
    </w:pPr>
    <w:rPr>
      <w:rFonts w:ascii="Arial" w:eastAsia="Times New Roman" w:hAnsi="Arial" w:cs="Arial"/>
      <w:color w:val="auto"/>
      <w:kern w:val="0"/>
      <w:sz w:val="22"/>
      <w:szCs w:val="22"/>
      <w:lang w:val="fr-FR" w:eastAsia="fr-FR"/>
      <w14:ligatures w14:val="none"/>
    </w:rPr>
  </w:style>
  <w:style w:type="paragraph" w:customStyle="1" w:styleId="Retrait-1">
    <w:name w:val="Retrait-1"/>
    <w:basedOn w:val="Normal"/>
    <w:rsid w:val="00440215"/>
    <w:pPr>
      <w:spacing w:after="0" w:line="260" w:lineRule="atLeast"/>
      <w:ind w:left="567" w:hanging="567"/>
      <w:contextualSpacing/>
      <w:jc w:val="both"/>
    </w:pPr>
    <w:rPr>
      <w:rFonts w:ascii="Times New Roman" w:eastAsia="Times New Roman" w:hAnsi="Times New Roman" w:cs="Times New Roman"/>
      <w:kern w:val="0"/>
      <w:lang w:val="fr-FR" w:eastAsia="fr-FR"/>
      <w14:ligatures w14:val="none"/>
    </w:rPr>
  </w:style>
  <w:style w:type="paragraph" w:customStyle="1" w:styleId="Retrait-2">
    <w:name w:val="Retrait-2"/>
    <w:basedOn w:val="Normal"/>
    <w:rsid w:val="00440215"/>
    <w:pPr>
      <w:spacing w:after="0" w:line="260" w:lineRule="atLeast"/>
      <w:ind w:left="1134" w:hanging="567"/>
      <w:contextualSpacing/>
      <w:jc w:val="both"/>
    </w:pPr>
    <w:rPr>
      <w:rFonts w:ascii="Times New Roman" w:eastAsia="Times New Roman" w:hAnsi="Times New Roman" w:cs="Times New Roman"/>
      <w:kern w:val="0"/>
      <w:lang w:val="fr-FR" w:eastAsia="fr-FR"/>
      <w14:ligatures w14:val="none"/>
    </w:rPr>
  </w:style>
  <w:style w:type="paragraph" w:customStyle="1" w:styleId="Retrait-10">
    <w:name w:val="Retrait -1"/>
    <w:basedOn w:val="Normal"/>
    <w:rsid w:val="00440215"/>
    <w:pPr>
      <w:spacing w:after="0" w:line="260" w:lineRule="exact"/>
      <w:ind w:left="567" w:hanging="567"/>
      <w:contextualSpacing/>
      <w:jc w:val="both"/>
    </w:pPr>
    <w:rPr>
      <w:rFonts w:ascii="Tms Rmn" w:eastAsia="Times New Roman" w:hAnsi="Tms Rmn" w:cs="Times New Roman"/>
      <w:kern w:val="0"/>
      <w:lang w:val="fr-FR" w:eastAsia="fr-FR"/>
      <w14:ligatures w14:val="none"/>
    </w:rPr>
  </w:style>
  <w:style w:type="paragraph" w:customStyle="1" w:styleId="PN">
    <w:name w:val="PN"/>
    <w:rsid w:val="00440215"/>
    <w:pPr>
      <w:spacing w:after="0" w:line="240" w:lineRule="exact"/>
      <w:jc w:val="both"/>
    </w:pPr>
    <w:rPr>
      <w:rFonts w:ascii="Swiss" w:eastAsia="Times New Roman" w:hAnsi="Swiss" w:cs="Times New Roman"/>
      <w:kern w:val="0"/>
      <w:lang w:val="fr-FR" w:eastAsia="fr-FR"/>
      <w14:ligatures w14:val="none"/>
    </w:rPr>
  </w:style>
  <w:style w:type="paragraph" w:customStyle="1" w:styleId="RetraitT">
    <w:name w:val="RetraitT"/>
    <w:basedOn w:val="Retrait-10"/>
    <w:rsid w:val="00440215"/>
    <w:pPr>
      <w:tabs>
        <w:tab w:val="left" w:pos="993"/>
      </w:tabs>
      <w:spacing w:line="240" w:lineRule="auto"/>
      <w:ind w:left="709" w:firstLine="0"/>
    </w:pPr>
    <w:rPr>
      <w:rFonts w:ascii="Swiss" w:hAnsi="Swiss"/>
      <w:szCs w:val="20"/>
    </w:rPr>
  </w:style>
  <w:style w:type="character" w:customStyle="1" w:styleId="apple-style-span">
    <w:name w:val="apple-style-span"/>
    <w:rsid w:val="00440215"/>
  </w:style>
  <w:style w:type="paragraph" w:customStyle="1" w:styleId="Retrait-3">
    <w:name w:val="Retrait-3"/>
    <w:basedOn w:val="Normal"/>
    <w:rsid w:val="00440215"/>
    <w:pPr>
      <w:spacing w:after="0" w:line="260" w:lineRule="atLeast"/>
      <w:ind w:left="1701" w:hanging="567"/>
      <w:contextualSpacing/>
      <w:jc w:val="both"/>
    </w:pPr>
    <w:rPr>
      <w:rFonts w:ascii="Times New Roman" w:eastAsia="Times New Roman" w:hAnsi="Times New Roman" w:cs="Times New Roman"/>
      <w:kern w:val="0"/>
      <w:lang w:val="fr-FR" w:eastAsia="fr-FR"/>
      <w14:ligatures w14:val="none"/>
    </w:rPr>
  </w:style>
  <w:style w:type="paragraph" w:customStyle="1" w:styleId="Retrait-20">
    <w:name w:val="Retrait -2"/>
    <w:basedOn w:val="Normal"/>
    <w:rsid w:val="00440215"/>
    <w:pPr>
      <w:spacing w:after="0" w:line="260" w:lineRule="exact"/>
      <w:ind w:left="1134" w:hanging="567"/>
      <w:contextualSpacing/>
      <w:jc w:val="both"/>
    </w:pPr>
    <w:rPr>
      <w:rFonts w:ascii="Tms Rmn" w:eastAsia="Times New Roman" w:hAnsi="Tms Rmn" w:cs="Times New Roman"/>
      <w:kern w:val="0"/>
      <w:lang w:val="fr-FR" w:eastAsia="fr-FR"/>
      <w14:ligatures w14:val="none"/>
    </w:rPr>
  </w:style>
  <w:style w:type="paragraph" w:customStyle="1" w:styleId="Retrait-1bis">
    <w:name w:val="Retrait -1bis"/>
    <w:basedOn w:val="Normal"/>
    <w:rsid w:val="00440215"/>
    <w:pPr>
      <w:numPr>
        <w:numId w:val="110"/>
      </w:numPr>
      <w:tabs>
        <w:tab w:val="clear" w:pos="927"/>
        <w:tab w:val="num" w:pos="709"/>
      </w:tabs>
      <w:spacing w:after="0" w:line="240" w:lineRule="auto"/>
      <w:ind w:left="0"/>
      <w:contextualSpacing/>
      <w:jc w:val="both"/>
    </w:pPr>
    <w:rPr>
      <w:rFonts w:ascii="Arial Narrow" w:eastAsia="Times New Roman" w:hAnsi="Arial Narrow" w:cs="Times New Roman"/>
      <w:kern w:val="0"/>
      <w:szCs w:val="20"/>
      <w:lang w:val="fr-FR" w:eastAsia="fr-FR"/>
      <w14:ligatures w14:val="none"/>
    </w:rPr>
  </w:style>
  <w:style w:type="numbering" w:customStyle="1" w:styleId="Listepuce21">
    <w:name w:val="Liste à puce 21"/>
    <w:basedOn w:val="Aucuneliste"/>
    <w:rsid w:val="00440215"/>
  </w:style>
  <w:style w:type="table" w:customStyle="1" w:styleId="Grilleclaire111">
    <w:name w:val="Grille claire111"/>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21">
    <w:name w:val="Grille claire121"/>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ahnschrift Light Condensed" w:eastAsia="Times New Roman" w:hAnsi="Bahnschrift Light Condensed"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ahnschrift Light Condensed" w:eastAsia="Times New Roman" w:hAnsi="Bahnschrift Light Condensed"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hint="default"/>
        <w:b/>
        <w:bCs/>
      </w:rPr>
    </w:tblStylePr>
    <w:tblStylePr w:type="lastCol">
      <w:rPr>
        <w:rFonts w:ascii="Bahnschrift Light Condensed" w:eastAsia="Times New Roman" w:hAnsi="Bahnschrift Light Condensed"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31">
    <w:name w:val="Grille claire131"/>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ahnschrift Light Condensed" w:eastAsia="Times New Roman" w:hAnsi="Bahnschrift Light Condensed"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ahnschrift Light Condensed" w:eastAsia="Times New Roman" w:hAnsi="Bahnschrift Light Condensed"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hint="default"/>
        <w:b/>
        <w:bCs/>
      </w:rPr>
    </w:tblStylePr>
    <w:tblStylePr w:type="lastCol">
      <w:rPr>
        <w:rFonts w:ascii="Bahnschrift Light Condensed" w:eastAsia="Times New Roman" w:hAnsi="Bahnschrift Light Condensed"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41">
    <w:name w:val="Grille claire141"/>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ahnschrift Light Condensed" w:eastAsia="Times New Roman" w:hAnsi="Bahnschrift Light Condensed"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ahnschrift Light Condensed" w:eastAsia="Times New Roman" w:hAnsi="Bahnschrift Light Condensed"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hint="default"/>
        <w:b/>
        <w:bCs/>
      </w:rPr>
    </w:tblStylePr>
    <w:tblStylePr w:type="lastCol">
      <w:rPr>
        <w:rFonts w:ascii="Bahnschrift Light Condensed" w:eastAsia="Times New Roman" w:hAnsi="Bahnschrift Light Condensed"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51">
    <w:name w:val="Grille claire151"/>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61">
    <w:name w:val="Grille claire161"/>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71">
    <w:name w:val="Grille claire171"/>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81">
    <w:name w:val="Aucune liste81"/>
    <w:next w:val="Aucuneliste"/>
    <w:uiPriority w:val="99"/>
    <w:semiHidden/>
    <w:unhideWhenUsed/>
    <w:rsid w:val="00440215"/>
  </w:style>
  <w:style w:type="table" w:customStyle="1" w:styleId="Grilleclaire181">
    <w:name w:val="Grille claire181"/>
    <w:basedOn w:val="TableauNormal"/>
    <w:uiPriority w:val="62"/>
    <w:rsid w:val="00440215"/>
    <w:pPr>
      <w:spacing w:after="0" w:line="240" w:lineRule="auto"/>
    </w:pPr>
    <w:rPr>
      <w:rFonts w:ascii="Calibri" w:eastAsia="Calibri" w:hAnsi="Calibri" w:cs="Times New Roman"/>
      <w:kern w:val="0"/>
      <w:sz w:val="20"/>
      <w:szCs w:val="20"/>
      <w:lang w:val="fr-CA"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31">
    <w:name w:val="Aucune liste131"/>
    <w:next w:val="Aucuneliste"/>
    <w:uiPriority w:val="99"/>
    <w:semiHidden/>
    <w:unhideWhenUsed/>
    <w:rsid w:val="00440215"/>
  </w:style>
  <w:style w:type="numbering" w:customStyle="1" w:styleId="Aucuneliste221">
    <w:name w:val="Aucune liste221"/>
    <w:next w:val="Aucuneliste"/>
    <w:uiPriority w:val="99"/>
    <w:semiHidden/>
    <w:unhideWhenUsed/>
    <w:rsid w:val="00440215"/>
  </w:style>
  <w:style w:type="numbering" w:customStyle="1" w:styleId="Aucuneliste91">
    <w:name w:val="Aucune liste91"/>
    <w:next w:val="Aucuneliste"/>
    <w:uiPriority w:val="99"/>
    <w:semiHidden/>
    <w:unhideWhenUsed/>
    <w:rsid w:val="00440215"/>
  </w:style>
  <w:style w:type="numbering" w:customStyle="1" w:styleId="Aucuneliste101">
    <w:name w:val="Aucune liste101"/>
    <w:next w:val="Aucuneliste"/>
    <w:uiPriority w:val="99"/>
    <w:semiHidden/>
    <w:unhideWhenUsed/>
    <w:rsid w:val="00440215"/>
  </w:style>
  <w:style w:type="numbering" w:customStyle="1" w:styleId="Aucuneliste141">
    <w:name w:val="Aucune liste141"/>
    <w:next w:val="Aucuneliste"/>
    <w:uiPriority w:val="99"/>
    <w:semiHidden/>
    <w:unhideWhenUsed/>
    <w:rsid w:val="00440215"/>
  </w:style>
  <w:style w:type="table" w:customStyle="1" w:styleId="Grilleclaire191">
    <w:name w:val="Grille claire191"/>
    <w:basedOn w:val="TableauNormal"/>
    <w:uiPriority w:val="62"/>
    <w:rsid w:val="00440215"/>
    <w:pPr>
      <w:spacing w:after="0" w:line="240" w:lineRule="auto"/>
    </w:pPr>
    <w:rPr>
      <w:rFonts w:ascii="Calibri" w:eastAsia="Times New Roman" w:hAnsi="Calibri"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rial Black" w:eastAsia="Times New Roma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1111">
    <w:name w:val="Aucune liste11111"/>
    <w:next w:val="Aucuneliste"/>
    <w:semiHidden/>
    <w:rsid w:val="00440215"/>
  </w:style>
  <w:style w:type="numbering" w:customStyle="1" w:styleId="Aucuneliste231">
    <w:name w:val="Aucune liste231"/>
    <w:next w:val="Aucuneliste"/>
    <w:semiHidden/>
    <w:rsid w:val="00440215"/>
  </w:style>
  <w:style w:type="table" w:customStyle="1" w:styleId="Grilledutableau351">
    <w:name w:val="Grille du tableau351"/>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811">
    <w:name w:val="Grille du tableau811"/>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11">
    <w:name w:val="Aucune liste311"/>
    <w:next w:val="Aucuneliste"/>
    <w:uiPriority w:val="99"/>
    <w:semiHidden/>
    <w:unhideWhenUsed/>
    <w:rsid w:val="00440215"/>
  </w:style>
  <w:style w:type="numbering" w:customStyle="1" w:styleId="Aucuneliste411">
    <w:name w:val="Aucune liste411"/>
    <w:next w:val="Aucuneliste"/>
    <w:uiPriority w:val="99"/>
    <w:semiHidden/>
    <w:unhideWhenUsed/>
    <w:rsid w:val="00440215"/>
  </w:style>
  <w:style w:type="numbering" w:customStyle="1" w:styleId="Aucuneliste511">
    <w:name w:val="Aucune liste511"/>
    <w:next w:val="Aucuneliste"/>
    <w:uiPriority w:val="99"/>
    <w:semiHidden/>
    <w:unhideWhenUsed/>
    <w:rsid w:val="00440215"/>
  </w:style>
  <w:style w:type="numbering" w:customStyle="1" w:styleId="Aucuneliste611">
    <w:name w:val="Aucune liste611"/>
    <w:next w:val="Aucuneliste"/>
    <w:uiPriority w:val="99"/>
    <w:semiHidden/>
    <w:unhideWhenUsed/>
    <w:rsid w:val="00440215"/>
  </w:style>
  <w:style w:type="numbering" w:customStyle="1" w:styleId="Aucuneliste711">
    <w:name w:val="Aucune liste711"/>
    <w:next w:val="Aucuneliste"/>
    <w:uiPriority w:val="99"/>
    <w:semiHidden/>
    <w:unhideWhenUsed/>
    <w:rsid w:val="00440215"/>
  </w:style>
  <w:style w:type="numbering" w:customStyle="1" w:styleId="Aucuneliste1211">
    <w:name w:val="Aucune liste1211"/>
    <w:next w:val="Aucuneliste"/>
    <w:semiHidden/>
    <w:rsid w:val="00440215"/>
  </w:style>
  <w:style w:type="numbering" w:customStyle="1" w:styleId="Aucuneliste2111">
    <w:name w:val="Aucune liste2111"/>
    <w:next w:val="Aucuneliste"/>
    <w:semiHidden/>
    <w:rsid w:val="00440215"/>
  </w:style>
  <w:style w:type="paragraph" w:customStyle="1" w:styleId="TableParagraph">
    <w:name w:val="Table Paragraph"/>
    <w:basedOn w:val="Normal"/>
    <w:uiPriority w:val="1"/>
    <w:qFormat/>
    <w:rsid w:val="00440215"/>
    <w:pPr>
      <w:widowControl w:val="0"/>
      <w:spacing w:after="0" w:line="240" w:lineRule="auto"/>
    </w:pPr>
    <w:rPr>
      <w:rFonts w:ascii="Calibri" w:eastAsia="Calibri" w:hAnsi="Calibri" w:cs="Times New Roman"/>
      <w:kern w:val="0"/>
      <w:sz w:val="22"/>
      <w:szCs w:val="22"/>
      <w:lang w:val="en-US"/>
      <w14:ligatures w14:val="none"/>
    </w:rPr>
  </w:style>
  <w:style w:type="paragraph" w:customStyle="1" w:styleId="Titre2CenturyGothic">
    <w:name w:val="Titre 2 + Century Gothic"/>
    <w:aliases w:val="Justifié,Gauche :  0 cm,Première ligne : 0,63 cm"/>
    <w:basedOn w:val="Titre3"/>
    <w:rsid w:val="00440215"/>
    <w:pPr>
      <w:keepLines w:val="0"/>
      <w:spacing w:before="240" w:after="60" w:line="240" w:lineRule="auto"/>
      <w:ind w:firstLine="360"/>
      <w:jc w:val="both"/>
    </w:pPr>
    <w:rPr>
      <w:rFonts w:ascii="Century Gothic" w:eastAsia="Times New Roman" w:hAnsi="Century Gothic" w:cs="Arial"/>
      <w:b/>
      <w:bCs/>
      <w:color w:val="auto"/>
      <w:kern w:val="0"/>
      <w:sz w:val="26"/>
      <w:szCs w:val="26"/>
      <w:lang w:val="fr-FR" w:eastAsia="fr-FR"/>
      <w14:ligatures w14:val="none"/>
    </w:rPr>
  </w:style>
  <w:style w:type="numbering" w:customStyle="1" w:styleId="NoList1">
    <w:name w:val="No List1"/>
    <w:next w:val="Aucuneliste"/>
    <w:uiPriority w:val="99"/>
    <w:semiHidden/>
    <w:unhideWhenUsed/>
    <w:rsid w:val="00440215"/>
  </w:style>
  <w:style w:type="paragraph" w:customStyle="1" w:styleId="NormalWeb1">
    <w:name w:val="Normal (Web)1"/>
    <w:basedOn w:val="Normal"/>
    <w:next w:val="NormalWeb"/>
    <w:uiPriority w:val="99"/>
    <w:unhideWhenUsed/>
    <w:rsid w:val="00440215"/>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character" w:customStyle="1" w:styleId="IntenseQuoteChar1">
    <w:name w:val="Intense Quote Char1"/>
    <w:uiPriority w:val="30"/>
    <w:rsid w:val="00440215"/>
    <w:rPr>
      <w:rFonts w:ascii="Arial Narrow" w:eastAsia="Times New Roman" w:hAnsi="Arial Narrow" w:cs="Times New Roman"/>
      <w:i/>
      <w:iCs/>
      <w:color w:val="5B9BD5"/>
      <w:sz w:val="24"/>
      <w:szCs w:val="24"/>
      <w:lang w:eastAsia="fr-FR"/>
    </w:rPr>
  </w:style>
  <w:style w:type="character" w:customStyle="1" w:styleId="CitationintenseCar2">
    <w:name w:val="Citation intense Car2"/>
    <w:uiPriority w:val="30"/>
    <w:rsid w:val="00440215"/>
    <w:rPr>
      <w:b/>
      <w:bCs/>
      <w:i/>
      <w:iCs/>
      <w:color w:val="4F81BD"/>
    </w:rPr>
  </w:style>
  <w:style w:type="paragraph" w:customStyle="1" w:styleId="font12">
    <w:name w:val="font12"/>
    <w:basedOn w:val="Normal"/>
    <w:rsid w:val="00440215"/>
    <w:pPr>
      <w:spacing w:before="100" w:beforeAutospacing="1" w:after="100" w:afterAutospacing="1" w:line="240" w:lineRule="auto"/>
    </w:pPr>
    <w:rPr>
      <w:rFonts w:ascii="Century Schoolbook" w:eastAsia="Times New Roman" w:hAnsi="Century Schoolbook" w:cs="Times New Roman"/>
      <w:color w:val="000000"/>
      <w:kern w:val="0"/>
      <w:sz w:val="14"/>
      <w:szCs w:val="14"/>
      <w:lang w:val="fr-FR" w:eastAsia="fr-FR"/>
      <w14:ligatures w14:val="none"/>
    </w:rPr>
  </w:style>
  <w:style w:type="character" w:customStyle="1" w:styleId="MacroTextChar1">
    <w:name w:val="Macro Text Char1"/>
    <w:semiHidden/>
    <w:rsid w:val="00440215"/>
    <w:rPr>
      <w:rFonts w:ascii="Consolas" w:eastAsia="Times New Roman" w:hAnsi="Consolas" w:cs="Times New Roman"/>
      <w:sz w:val="20"/>
      <w:szCs w:val="20"/>
      <w:lang w:eastAsia="fr-FR"/>
    </w:rPr>
  </w:style>
  <w:style w:type="numbering" w:customStyle="1" w:styleId="NoList11">
    <w:name w:val="No List11"/>
    <w:next w:val="Aucuneliste"/>
    <w:uiPriority w:val="99"/>
    <w:semiHidden/>
    <w:unhideWhenUsed/>
    <w:rsid w:val="00440215"/>
  </w:style>
  <w:style w:type="paragraph" w:customStyle="1" w:styleId="IntenseQuote1">
    <w:name w:val="Intense Quote1"/>
    <w:basedOn w:val="Normal"/>
    <w:next w:val="Normal"/>
    <w:uiPriority w:val="30"/>
    <w:qFormat/>
    <w:rsid w:val="00440215"/>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kern w:val="0"/>
      <w:lang w:val="fr-FR" w:eastAsia="fr-FR"/>
      <w14:ligatures w14:val="none"/>
    </w:rPr>
  </w:style>
  <w:style w:type="character" w:customStyle="1" w:styleId="EndnoteTextChar1">
    <w:name w:val="Endnote Text Char1"/>
    <w:uiPriority w:val="99"/>
    <w:semiHidden/>
    <w:rsid w:val="00440215"/>
    <w:rPr>
      <w:sz w:val="20"/>
      <w:szCs w:val="20"/>
    </w:rPr>
  </w:style>
  <w:style w:type="numbering" w:customStyle="1" w:styleId="Aucuneliste17">
    <w:name w:val="Aucune liste17"/>
    <w:next w:val="Aucuneliste"/>
    <w:uiPriority w:val="99"/>
    <w:semiHidden/>
    <w:unhideWhenUsed/>
    <w:rsid w:val="00440215"/>
  </w:style>
  <w:style w:type="character" w:customStyle="1" w:styleId="Titre7Car1">
    <w:name w:val="Titre 7 Car1"/>
    <w:aliases w:val="Titre 7-4 Car1"/>
    <w:semiHidden/>
    <w:rsid w:val="00440215"/>
    <w:rPr>
      <w:rFonts w:ascii="Cambria" w:eastAsia="Times New Roman" w:hAnsi="Cambria" w:cs="Times New Roman"/>
      <w:i/>
      <w:iCs/>
      <w:color w:val="404040"/>
      <w:sz w:val="24"/>
      <w:szCs w:val="24"/>
    </w:rPr>
  </w:style>
  <w:style w:type="character" w:customStyle="1" w:styleId="Titre8Car1">
    <w:name w:val="Titre 8 Car1"/>
    <w:aliases w:val="Titre 8-5 Car1"/>
    <w:uiPriority w:val="9"/>
    <w:semiHidden/>
    <w:rsid w:val="00440215"/>
    <w:rPr>
      <w:rFonts w:ascii="Cambria" w:eastAsia="Times New Roman" w:hAnsi="Cambria" w:cs="Times New Roman"/>
      <w:color w:val="404040"/>
    </w:rPr>
  </w:style>
  <w:style w:type="character" w:customStyle="1" w:styleId="Titre9Car1">
    <w:name w:val="Titre 9 Car1"/>
    <w:aliases w:val="Titre 9-6 Car1"/>
    <w:uiPriority w:val="9"/>
    <w:semiHidden/>
    <w:rsid w:val="00440215"/>
    <w:rPr>
      <w:rFonts w:ascii="Cambria" w:eastAsia="Times New Roman" w:hAnsi="Cambria" w:cs="Times New Roman"/>
      <w:i/>
      <w:iCs/>
      <w:color w:val="404040"/>
    </w:rPr>
  </w:style>
  <w:style w:type="paragraph" w:styleId="Tabledesrfrencesjuridiques">
    <w:name w:val="table of authorities"/>
    <w:basedOn w:val="Normal"/>
    <w:next w:val="Normal"/>
    <w:uiPriority w:val="99"/>
    <w:semiHidden/>
    <w:unhideWhenUsed/>
    <w:rsid w:val="00440215"/>
    <w:pPr>
      <w:spacing w:after="0" w:line="240" w:lineRule="auto"/>
      <w:ind w:left="240" w:hanging="240"/>
    </w:pPr>
    <w:rPr>
      <w:rFonts w:ascii="Times New Roman" w:eastAsia="Times New Roman" w:hAnsi="Times New Roman" w:cs="Times New Roman"/>
      <w:kern w:val="0"/>
      <w:lang w:val="fr-FR" w:eastAsia="fr-FR"/>
      <w14:ligatures w14:val="none"/>
    </w:rPr>
  </w:style>
  <w:style w:type="character" w:customStyle="1" w:styleId="articleCar">
    <w:name w:val="article Car"/>
    <w:link w:val="article"/>
    <w:locked/>
    <w:rsid w:val="00440215"/>
    <w:rPr>
      <w:rFonts w:ascii="Tahoma" w:eastAsia="Times New Roman" w:hAnsi="Tahoma" w:cs="Tahoma"/>
      <w:kern w:val="0"/>
      <w:szCs w:val="28"/>
      <w:lang w:val="fr-FR" w:eastAsia="fr-FR"/>
      <w14:ligatures w14:val="none"/>
    </w:rPr>
  </w:style>
  <w:style w:type="paragraph" w:customStyle="1" w:styleId="resume">
    <w:name w:val="resume"/>
    <w:basedOn w:val="Normal"/>
    <w:uiPriority w:val="99"/>
    <w:rsid w:val="00440215"/>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character" w:customStyle="1" w:styleId="NIVEAU1Car">
    <w:name w:val="NIVEAU 1 Car"/>
    <w:link w:val="NIVEAU1"/>
    <w:uiPriority w:val="99"/>
    <w:locked/>
    <w:rsid w:val="00440215"/>
    <w:rPr>
      <w:rFonts w:ascii="Arial Narrow" w:hAnsi="Arial Narrow"/>
      <w:b/>
    </w:rPr>
  </w:style>
  <w:style w:type="paragraph" w:customStyle="1" w:styleId="NIVEAU1">
    <w:name w:val="NIVEAU 1"/>
    <w:basedOn w:val="Paragraphedeliste"/>
    <w:link w:val="NIVEAU1Car"/>
    <w:uiPriority w:val="99"/>
    <w:qFormat/>
    <w:rsid w:val="00440215"/>
    <w:pPr>
      <w:numPr>
        <w:numId w:val="135"/>
      </w:numPr>
      <w:tabs>
        <w:tab w:val="left" w:pos="2250"/>
      </w:tabs>
      <w:spacing w:after="0" w:line="240" w:lineRule="auto"/>
      <w:ind w:left="0" w:firstLine="0"/>
      <w:outlineLvl w:val="0"/>
    </w:pPr>
    <w:rPr>
      <w:rFonts w:ascii="Arial Narrow" w:hAnsi="Arial Narrow"/>
      <w:b/>
    </w:rPr>
  </w:style>
  <w:style w:type="table" w:customStyle="1" w:styleId="Listecouleur-Accent11">
    <w:name w:val="Liste couleur - Accent 11"/>
    <w:basedOn w:val="TableauNormal"/>
    <w:next w:val="Listecouleur-Accent1"/>
    <w:uiPriority w:val="99"/>
    <w:rsid w:val="00440215"/>
    <w:pPr>
      <w:spacing w:after="0" w:line="240" w:lineRule="auto"/>
    </w:pPr>
    <w:rPr>
      <w:rFonts w:ascii="TradeGothic" w:eastAsia="Calibri" w:hAnsi="TradeGothic" w:cs="Times New Roman"/>
      <w:kern w:val="0"/>
      <w:sz w:val="20"/>
      <w:szCs w:val="22"/>
      <w:lang w:val="fr-FR"/>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FontStyle303">
    <w:name w:val="Font Style303"/>
    <w:uiPriority w:val="99"/>
    <w:rsid w:val="00440215"/>
    <w:rPr>
      <w:rFonts w:ascii="Times New Roman" w:hAnsi="Times New Roman" w:cs="Times New Roman" w:hint="default"/>
      <w:sz w:val="18"/>
      <w:szCs w:val="18"/>
    </w:rPr>
  </w:style>
  <w:style w:type="table" w:customStyle="1" w:styleId="Classique31">
    <w:name w:val="Classique 31"/>
    <w:basedOn w:val="TableauNormal"/>
    <w:next w:val="Tableauclassique3"/>
    <w:semiHidden/>
    <w:unhideWhenUsed/>
    <w:rsid w:val="00440215"/>
    <w:pPr>
      <w:spacing w:after="0" w:line="240" w:lineRule="auto"/>
    </w:pPr>
    <w:rPr>
      <w:rFonts w:ascii="Times New Roman" w:eastAsia="Times New Roman" w:hAnsi="Times New Roman" w:cs="Times New Roman"/>
      <w:color w:val="000080"/>
      <w:kern w:val="0"/>
      <w:sz w:val="20"/>
      <w:szCs w:val="20"/>
      <w:lang w:val="fr-FR" w:eastAsia="fr-FR"/>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nnes51">
    <w:name w:val="Colonnes 51"/>
    <w:basedOn w:val="TableauNormal"/>
    <w:next w:val="Colonnesdetableau5"/>
    <w:semiHidden/>
    <w:unhideWhenUsed/>
    <w:rsid w:val="00440215"/>
    <w:pPr>
      <w:spacing w:after="0" w:line="240" w:lineRule="auto"/>
    </w:pPr>
    <w:rPr>
      <w:rFonts w:ascii="Times New Roman" w:eastAsia="Times New Roman" w:hAnsi="Times New Roman" w:cs="Times New Roman"/>
      <w:kern w:val="0"/>
      <w:sz w:val="20"/>
      <w:szCs w:val="20"/>
      <w:lang w:val="fr-FR" w:eastAsia="fr-FR"/>
      <w14:ligatures w14:val="none"/>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Grille21">
    <w:name w:val="Grille 21"/>
    <w:basedOn w:val="TableauNormal"/>
    <w:next w:val="Grilledetableau2"/>
    <w:uiPriority w:val="99"/>
    <w:semiHidden/>
    <w:unhideWhenUsed/>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auliste41">
    <w:name w:val="Tableau liste 41"/>
    <w:basedOn w:val="TableauNormal"/>
    <w:next w:val="Tableauliste4"/>
    <w:semiHidden/>
    <w:unhideWhenUsed/>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Effets3D11">
    <w:name w:val="Effets 3D 11"/>
    <w:basedOn w:val="TableauNormal"/>
    <w:next w:val="Effetsdetableau3D1"/>
    <w:semiHidden/>
    <w:unhideWhenUsed/>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Contemporain1">
    <w:name w:val="Contemporain1"/>
    <w:basedOn w:val="TableauNormal"/>
    <w:next w:val="Tableaucontemporain"/>
    <w:semiHidden/>
    <w:unhideWhenUsed/>
    <w:rsid w:val="00440215"/>
    <w:pPr>
      <w:spacing w:after="0" w:line="240" w:lineRule="auto"/>
    </w:pPr>
    <w:rPr>
      <w:rFonts w:ascii="Times New Roman" w:eastAsia="Times New Roman" w:hAnsi="Times New Roman" w:cs="Times New Roman"/>
      <w:kern w:val="0"/>
      <w:sz w:val="20"/>
      <w:szCs w:val="20"/>
      <w:lang w:val="fr-FR" w:eastAsia="fr-FR"/>
      <w14:ligatures w14:val="none"/>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gant1">
    <w:name w:val="Élégant1"/>
    <w:basedOn w:val="TableauNormal"/>
    <w:next w:val="Tableaulgant"/>
    <w:semiHidden/>
    <w:unhideWhenUsed/>
    <w:rsid w:val="00440215"/>
    <w:pPr>
      <w:spacing w:after="0" w:line="240" w:lineRule="auto"/>
    </w:pPr>
    <w:rPr>
      <w:rFonts w:ascii="Calibri" w:eastAsia="Calibri" w:hAnsi="Calibri" w:cs="Times New Roman"/>
      <w:kern w:val="0"/>
      <w:sz w:val="20"/>
      <w:szCs w:val="20"/>
      <w:lang w:val="fr-FR" w:eastAsia="fr-FR"/>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Grilledutableau20">
    <w:name w:val="Grille du tableau20"/>
    <w:basedOn w:val="TableauNormal"/>
    <w:next w:val="Grilledutableau"/>
    <w:uiPriority w:val="59"/>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moyenne1-Accent11">
    <w:name w:val="Grille moyenne 1 - Accent 11"/>
    <w:basedOn w:val="TableauNormal"/>
    <w:next w:val="Grillemoyenne1-Accent1"/>
    <w:uiPriority w:val="67"/>
    <w:rsid w:val="00440215"/>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claire-Accent5">
    <w:name w:val="Light Grid Accent 5"/>
    <w:basedOn w:val="TableauNormal"/>
    <w:uiPriority w:val="62"/>
    <w:rsid w:val="00440215"/>
    <w:pPr>
      <w:spacing w:after="0" w:line="240" w:lineRule="auto"/>
    </w:pPr>
    <w:rPr>
      <w:rFonts w:ascii="Times New Roman" w:eastAsia="Times New Roman" w:hAnsi="Times New Roman" w:cs="Times New Roman"/>
      <w:kern w:val="0"/>
      <w:sz w:val="20"/>
      <w:szCs w:val="20"/>
      <w:lang w:val="fr-FR" w:eastAsia="fr-FR"/>
      <w14:ligatures w14:val="none"/>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Segoe UI" w:eastAsia="Times New Roman" w:hAnsi="Segoe UI"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line="240" w:lineRule="auto"/>
      </w:pPr>
      <w:rPr>
        <w:rFonts w:ascii="Segoe UI" w:eastAsia="Times New Roman" w:hAnsi="Segoe UI"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Segoe UI" w:eastAsia="Times New Roman" w:hAnsi="Segoe UI" w:cs="Times New Roman" w:hint="default"/>
        <w:b/>
        <w:bCs/>
      </w:rPr>
    </w:tblStylePr>
    <w:tblStylePr w:type="lastCol">
      <w:rPr>
        <w:rFonts w:ascii="Segoe UI" w:eastAsia="Times New Roman" w:hAnsi="Segoe UI"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Grilledutableau110">
    <w:name w:val="Grille du tableau110"/>
    <w:basedOn w:val="TableauNormal"/>
    <w:uiPriority w:val="59"/>
    <w:rsid w:val="00440215"/>
    <w:pPr>
      <w:spacing w:after="0" w:line="240" w:lineRule="auto"/>
    </w:pPr>
    <w:rPr>
      <w:rFonts w:ascii="Calibri" w:eastAsia="Calibri"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6">
    <w:name w:val="Grille du tableau26"/>
    <w:basedOn w:val="TableauNormal"/>
    <w:uiPriority w:val="39"/>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6">
    <w:name w:val="Grille du tableau36"/>
    <w:basedOn w:val="TableauNormal"/>
    <w:uiPriority w:val="59"/>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eclaire11">
    <w:name w:val="Liste claire11"/>
    <w:basedOn w:val="TableauNormal"/>
    <w:uiPriority w:val="61"/>
    <w:rsid w:val="00440215"/>
    <w:pPr>
      <w:spacing w:after="0" w:line="240" w:lineRule="auto"/>
    </w:pPr>
    <w:rPr>
      <w:rFonts w:ascii="Times New Roman" w:eastAsia="Times New Roman" w:hAnsi="Times New Roman"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llemoyenne211">
    <w:name w:val="Grille moyenne 211"/>
    <w:basedOn w:val="TableauNormal"/>
    <w:uiPriority w:val="1"/>
    <w:rsid w:val="00440215"/>
    <w:pPr>
      <w:spacing w:after="0" w:line="240" w:lineRule="auto"/>
    </w:pPr>
    <w:rPr>
      <w:rFonts w:ascii="Calibri" w:eastAsia="MS Mincho" w:hAnsi="Calibri" w:cs="Times New Roman"/>
      <w:kern w:val="0"/>
      <w:sz w:val="22"/>
      <w:szCs w:val="22"/>
      <w:lang w:val="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Grillemoyenne212">
    <w:name w:val="Grille moyenne 212"/>
    <w:basedOn w:val="TableauNormal"/>
    <w:uiPriority w:val="1"/>
    <w:rsid w:val="00440215"/>
    <w:pPr>
      <w:spacing w:after="0" w:line="240" w:lineRule="auto"/>
    </w:pPr>
    <w:rPr>
      <w:rFonts w:ascii="Calibri" w:eastAsia="Calibri" w:hAnsi="Calibri" w:cs="Calibri"/>
      <w:kern w:val="0"/>
      <w:sz w:val="20"/>
      <w:szCs w:val="20"/>
      <w:lang w:val="fr-FR" w:eastAsia="fr-FR"/>
      <w14:ligatures w14:val="none"/>
    </w:rPr>
    <w:tblPr>
      <w:tblInd w:w="0" w:type="dxa"/>
      <w:tblCellMar>
        <w:top w:w="0" w:type="dxa"/>
        <w:left w:w="108" w:type="dxa"/>
        <w:bottom w:w="0" w:type="dxa"/>
        <w:right w:w="108" w:type="dxa"/>
      </w:tblCellMar>
    </w:tblPr>
    <w:tblStylePr w:type="firstRow">
      <w:tblPr/>
      <w:tcPr>
        <w:shd w:val="clear" w:color="auto" w:fill="E6E6E6"/>
      </w:tcPr>
    </w:tblStylePr>
  </w:style>
  <w:style w:type="table" w:customStyle="1" w:styleId="Grillemoyenne213">
    <w:name w:val="Grille moyenne 213"/>
    <w:basedOn w:val="TableauNormal"/>
    <w:uiPriority w:val="1"/>
    <w:rsid w:val="00440215"/>
    <w:pPr>
      <w:spacing w:after="0" w:line="240" w:lineRule="auto"/>
    </w:pPr>
    <w:rPr>
      <w:rFonts w:ascii="Calibri" w:eastAsia="Calibri" w:hAnsi="Calibri" w:cs="Calibri"/>
      <w:kern w:val="0"/>
      <w:sz w:val="20"/>
      <w:szCs w:val="20"/>
      <w:lang w:val="fr-FR" w:eastAsia="fr-FR"/>
      <w14:ligatures w14:val="none"/>
    </w:rPr>
    <w:tblPr>
      <w:tblInd w:w="0" w:type="dxa"/>
      <w:tblCellMar>
        <w:top w:w="0" w:type="dxa"/>
        <w:left w:w="108" w:type="dxa"/>
        <w:bottom w:w="0" w:type="dxa"/>
        <w:right w:w="108" w:type="dxa"/>
      </w:tblCellMar>
    </w:tblPr>
    <w:tblStylePr w:type="lastRow">
      <w:tblPr/>
      <w:tcPr>
        <w:tcBorders>
          <w:top w:val="single" w:sz="12" w:space="0" w:color="000000"/>
          <w:left w:val="nil"/>
          <w:bottom w:val="nil"/>
          <w:right w:val="nil"/>
          <w:insideH w:val="nil"/>
          <w:insideV w:val="nil"/>
        </w:tcBorders>
        <w:shd w:val="clear" w:color="auto" w:fill="FFFFFF"/>
      </w:tcPr>
    </w:tblStylePr>
  </w:style>
  <w:style w:type="table" w:customStyle="1" w:styleId="Grillemoyenne214">
    <w:name w:val="Grille moyenne 214"/>
    <w:basedOn w:val="TableauNormal"/>
    <w:uiPriority w:val="1"/>
    <w:rsid w:val="00440215"/>
    <w:pPr>
      <w:spacing w:after="0" w:line="240" w:lineRule="auto"/>
    </w:pPr>
    <w:rPr>
      <w:rFonts w:ascii="Calibri" w:eastAsia="Calibri" w:hAnsi="Calibri" w:cs="Calibri"/>
      <w:kern w:val="0"/>
      <w:sz w:val="20"/>
      <w:szCs w:val="20"/>
      <w:lang w:val="fr-FR" w:eastAsia="fr-FR"/>
      <w14:ligatures w14:val="none"/>
    </w:rPr>
    <w:tblPr>
      <w:tblInd w:w="0" w:type="dxa"/>
      <w:tblCellMar>
        <w:top w:w="0" w:type="dxa"/>
        <w:left w:w="108" w:type="dxa"/>
        <w:bottom w:w="0" w:type="dxa"/>
        <w:right w:w="108" w:type="dxa"/>
      </w:tblCellMar>
    </w:tblPr>
    <w:tblStylePr w:type="firstCol">
      <w:tblPr/>
      <w:tcPr>
        <w:tcBorders>
          <w:top w:val="nil"/>
          <w:left w:val="nil"/>
          <w:bottom w:val="nil"/>
          <w:right w:val="nil"/>
          <w:insideH w:val="nil"/>
          <w:insideV w:val="nil"/>
        </w:tcBorders>
        <w:shd w:val="clear" w:color="auto" w:fill="FFFFFF"/>
      </w:tcPr>
    </w:tblStylePr>
  </w:style>
  <w:style w:type="table" w:customStyle="1" w:styleId="Grillemoyenne215">
    <w:name w:val="Grille moyenne 215"/>
    <w:basedOn w:val="TableauNormal"/>
    <w:uiPriority w:val="1"/>
    <w:rsid w:val="00440215"/>
    <w:pPr>
      <w:spacing w:after="0" w:line="240" w:lineRule="auto"/>
    </w:pPr>
    <w:rPr>
      <w:rFonts w:ascii="Calibri" w:eastAsia="Calibri" w:hAnsi="Calibri" w:cs="Calibri"/>
      <w:kern w:val="0"/>
      <w:sz w:val="20"/>
      <w:szCs w:val="20"/>
      <w:lang w:val="fr-FR" w:eastAsia="fr-FR"/>
      <w14:ligatures w14:val="none"/>
    </w:rPr>
    <w:tblPr>
      <w:tblInd w:w="0" w:type="dxa"/>
      <w:tblCellMar>
        <w:top w:w="0" w:type="dxa"/>
        <w:left w:w="108" w:type="dxa"/>
        <w:bottom w:w="0" w:type="dxa"/>
        <w:right w:w="108" w:type="dxa"/>
      </w:tblCellMar>
    </w:tblPr>
    <w:tblStylePr w:type="lastCol">
      <w:tblPr/>
      <w:tcPr>
        <w:tcBorders>
          <w:top w:val="nil"/>
          <w:left w:val="nil"/>
          <w:bottom w:val="nil"/>
          <w:right w:val="nil"/>
          <w:insideH w:val="nil"/>
          <w:insideV w:val="nil"/>
        </w:tcBorders>
        <w:shd w:val="clear" w:color="auto" w:fill="CCCCCC"/>
      </w:tcPr>
    </w:tblStylePr>
  </w:style>
  <w:style w:type="table" w:customStyle="1" w:styleId="Grillemoyenne216">
    <w:name w:val="Grille moyenne 216"/>
    <w:basedOn w:val="TableauNormal"/>
    <w:uiPriority w:val="1"/>
    <w:rsid w:val="00440215"/>
    <w:pPr>
      <w:spacing w:after="0" w:line="240" w:lineRule="auto"/>
    </w:pPr>
    <w:rPr>
      <w:rFonts w:ascii="Calibri" w:eastAsia="Calibri" w:hAnsi="Calibri" w:cs="Calibri"/>
      <w:kern w:val="0"/>
      <w:sz w:val="20"/>
      <w:szCs w:val="20"/>
      <w:lang w:val="fr-FR" w:eastAsia="fr-FR"/>
      <w14:ligatures w14:val="none"/>
    </w:rPr>
    <w:tblPr>
      <w:tblInd w:w="0" w:type="dxa"/>
      <w:tblCellMar>
        <w:top w:w="0" w:type="dxa"/>
        <w:left w:w="108" w:type="dxa"/>
        <w:bottom w:w="0" w:type="dxa"/>
        <w:right w:w="108" w:type="dxa"/>
      </w:tblCellMar>
    </w:tblPr>
    <w:tblStylePr w:type="band1Vert">
      <w:tblPr/>
      <w:tcPr>
        <w:shd w:val="clear" w:color="auto" w:fill="808080"/>
      </w:tcPr>
    </w:tblStylePr>
  </w:style>
  <w:style w:type="table" w:customStyle="1" w:styleId="Grillemoyenne217">
    <w:name w:val="Grille moyenne 217"/>
    <w:basedOn w:val="TableauNormal"/>
    <w:uiPriority w:val="1"/>
    <w:rsid w:val="00440215"/>
    <w:pPr>
      <w:spacing w:after="0" w:line="240" w:lineRule="auto"/>
    </w:pPr>
    <w:rPr>
      <w:rFonts w:ascii="Calibri" w:eastAsia="Calibri" w:hAnsi="Calibri" w:cs="Calibri"/>
      <w:kern w:val="0"/>
      <w:sz w:val="20"/>
      <w:szCs w:val="20"/>
      <w:lang w:val="fr-FR" w:eastAsia="fr-FR"/>
      <w14:ligatures w14:val="none"/>
    </w:rPr>
    <w:tblPr>
      <w:tblInd w:w="0" w:type="dxa"/>
      <w:tblCellMar>
        <w:top w:w="0" w:type="dxa"/>
        <w:left w:w="108" w:type="dxa"/>
        <w:bottom w:w="0" w:type="dxa"/>
        <w:right w:w="108" w:type="dxa"/>
      </w:tblCellMar>
    </w:tblPr>
    <w:tblStylePr w:type="band1Horz">
      <w:tblPr/>
      <w:tcPr>
        <w:tcBorders>
          <w:insideH w:val="single" w:sz="6" w:space="0" w:color="000000"/>
          <w:insideV w:val="single" w:sz="6" w:space="0" w:color="000000"/>
        </w:tcBorders>
        <w:shd w:val="clear" w:color="auto" w:fill="808080"/>
      </w:tcPr>
    </w:tblStylePr>
  </w:style>
  <w:style w:type="table" w:customStyle="1" w:styleId="Grillemoyenne218">
    <w:name w:val="Grille moyenne 218"/>
    <w:basedOn w:val="TableauNormal"/>
    <w:uiPriority w:val="1"/>
    <w:rsid w:val="00440215"/>
    <w:pPr>
      <w:spacing w:after="0" w:line="240" w:lineRule="auto"/>
    </w:pPr>
    <w:rPr>
      <w:rFonts w:ascii="Calibri" w:eastAsia="MS Mincho" w:hAnsi="Calibri" w:cs="Calibri"/>
      <w:kern w:val="0"/>
      <w:sz w:val="22"/>
      <w:szCs w:val="22"/>
      <w:lang w:val="fr-FR"/>
      <w14:ligatures w14:val="none"/>
    </w:rPr>
    <w:tblPr>
      <w:tblInd w:w="0" w:type="dxa"/>
      <w:tblCellMar>
        <w:top w:w="0" w:type="dxa"/>
        <w:left w:w="108" w:type="dxa"/>
        <w:bottom w:w="0" w:type="dxa"/>
        <w:right w:w="108" w:type="dxa"/>
      </w:tblCellMar>
    </w:tblPr>
    <w:tblStylePr w:type="nwCell">
      <w:tblPr/>
      <w:tcPr>
        <w:shd w:val="clear" w:color="auto" w:fill="FFFFFF"/>
      </w:tcPr>
    </w:tblStylePr>
  </w:style>
  <w:style w:type="table" w:customStyle="1" w:styleId="Grillemoyenne221">
    <w:name w:val="Grille moyenne 221"/>
    <w:basedOn w:val="TableauNormal"/>
    <w:uiPriority w:val="1"/>
    <w:rsid w:val="00440215"/>
    <w:pPr>
      <w:spacing w:after="0" w:line="240" w:lineRule="auto"/>
    </w:pPr>
    <w:rPr>
      <w:rFonts w:ascii="Calibri" w:eastAsia="MS Mincho" w:hAnsi="Calibri"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dutableau82">
    <w:name w:val="Grille du tableau82"/>
    <w:basedOn w:val="TableauNormal"/>
    <w:uiPriority w:val="59"/>
    <w:rsid w:val="00440215"/>
    <w:pPr>
      <w:spacing w:after="0" w:line="240" w:lineRule="auto"/>
    </w:pPr>
    <w:rPr>
      <w:rFonts w:ascii="Calibri" w:eastAsia="Times New Roman"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02">
    <w:name w:val="Grille du tableau102"/>
    <w:basedOn w:val="TableauNormal"/>
    <w:uiPriority w:val="59"/>
    <w:rsid w:val="00440215"/>
    <w:pPr>
      <w:spacing w:after="0" w:line="240" w:lineRule="auto"/>
    </w:pPr>
    <w:rPr>
      <w:rFonts w:ascii="Calibri" w:eastAsia="Times New Roman"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10">
    <w:name w:val="Grille claire110"/>
    <w:basedOn w:val="TableauNormal"/>
    <w:uiPriority w:val="62"/>
    <w:rsid w:val="00440215"/>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SimSun-ExtB" w:eastAsia="Times New Roman" w:hAnsi="SimSun-Ext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SimSun-ExtB" w:eastAsia="Times New Roman" w:hAnsi="SimSun-Ext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imSun-ExtB" w:eastAsia="Times New Roman" w:hAnsi="SimSun-ExtB" w:cs="Times New Roman" w:hint="default"/>
        <w:b/>
        <w:bCs/>
      </w:rPr>
    </w:tblStylePr>
    <w:tblStylePr w:type="lastCol">
      <w:rPr>
        <w:rFonts w:ascii="SimSun-ExtB" w:eastAsia="Times New Roman" w:hAnsi="SimSun-Ext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
    <w:name w:val="TableGrid2"/>
    <w:rsid w:val="00440215"/>
    <w:pPr>
      <w:spacing w:after="0" w:line="240" w:lineRule="auto"/>
    </w:pPr>
    <w:rPr>
      <w:rFonts w:ascii="Calibri" w:eastAsia="Times New Roman" w:hAnsi="Calibri" w:cs="Times New Roman"/>
      <w:kern w:val="0"/>
      <w:sz w:val="22"/>
      <w:szCs w:val="22"/>
      <w:lang w:val="fr-FR" w:eastAsia="fr-FR"/>
      <w14:ligatures w14:val="none"/>
    </w:rPr>
    <w:tblPr>
      <w:tblCellMar>
        <w:top w:w="0" w:type="dxa"/>
        <w:left w:w="0" w:type="dxa"/>
        <w:bottom w:w="0" w:type="dxa"/>
        <w:right w:w="0" w:type="dxa"/>
      </w:tblCellMar>
    </w:tblPr>
  </w:style>
  <w:style w:type="table" w:customStyle="1" w:styleId="Grille511">
    <w:name w:val="Grille 511"/>
    <w:basedOn w:val="TableauNormal"/>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utableau46">
    <w:name w:val="Grille du tableau46"/>
    <w:basedOn w:val="TableauNormal"/>
    <w:uiPriority w:val="39"/>
    <w:rsid w:val="00440215"/>
    <w:pPr>
      <w:spacing w:after="0" w:line="240" w:lineRule="auto"/>
    </w:pPr>
    <w:rPr>
      <w:rFonts w:ascii="Times New Roman" w:eastAsia="Times New Roman" w:hAnsi="Times New Roman"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2">
    <w:name w:val="Grille du tableau52"/>
    <w:basedOn w:val="TableauNormal"/>
    <w:uiPriority w:val="39"/>
    <w:rsid w:val="00440215"/>
    <w:pPr>
      <w:spacing w:after="0" w:line="240" w:lineRule="auto"/>
    </w:pPr>
    <w:rPr>
      <w:rFonts w:ascii="Times New Roman" w:eastAsia="Times New Roman" w:hAnsi="Times New Roman"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62">
    <w:name w:val="Grille du tableau62"/>
    <w:basedOn w:val="TableauNormal"/>
    <w:uiPriority w:val="39"/>
    <w:rsid w:val="00440215"/>
    <w:pPr>
      <w:spacing w:after="0" w:line="240" w:lineRule="auto"/>
    </w:pPr>
    <w:rPr>
      <w:rFonts w:ascii="Times New Roman" w:eastAsia="Times New Roman" w:hAnsi="Times New Roman"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2">
    <w:name w:val="Grille du tableau72"/>
    <w:basedOn w:val="TableauNormal"/>
    <w:uiPriority w:val="39"/>
    <w:rsid w:val="00440215"/>
    <w:pPr>
      <w:spacing w:after="0" w:line="240" w:lineRule="auto"/>
    </w:pPr>
    <w:rPr>
      <w:rFonts w:ascii="Times New Roman" w:eastAsia="Times New Roman" w:hAnsi="Times New Roman"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4">
    <w:name w:val="Grille du tableau114"/>
    <w:basedOn w:val="TableauNormal"/>
    <w:uiPriority w:val="59"/>
    <w:rsid w:val="00440215"/>
    <w:pPr>
      <w:spacing w:after="0" w:line="240" w:lineRule="auto"/>
    </w:pPr>
    <w:rPr>
      <w:rFonts w:ascii="Calibri" w:eastAsia="Calibri" w:hAnsi="Calibri" w:cs="Times New Roman"/>
      <w:kern w:val="0"/>
      <w:sz w:val="20"/>
      <w:szCs w:val="20"/>
      <w:lang w:val="fr-FR" w:eastAsia="fr-C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23">
    <w:name w:val="Grille du tableau123"/>
    <w:basedOn w:val="TableauNormal"/>
    <w:uiPriority w:val="39"/>
    <w:rsid w:val="00440215"/>
    <w:pPr>
      <w:spacing w:after="0" w:line="240" w:lineRule="auto"/>
    </w:pPr>
    <w:rPr>
      <w:rFonts w:ascii="Calibri" w:eastAsia="Times New Roman"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12">
    <w:name w:val="Grille du tableau212"/>
    <w:basedOn w:val="TableauNormal"/>
    <w:uiPriority w:val="39"/>
    <w:rsid w:val="00440215"/>
    <w:pPr>
      <w:spacing w:after="0" w:line="240" w:lineRule="auto"/>
    </w:pPr>
    <w:rPr>
      <w:rFonts w:ascii="Calibri" w:eastAsia="Calibri" w:hAnsi="Calibri"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11">
    <w:name w:val="Grille du tableau311"/>
    <w:basedOn w:val="TableauNormal"/>
    <w:uiPriority w:val="59"/>
    <w:rsid w:val="00440215"/>
    <w:pPr>
      <w:spacing w:after="0" w:line="240" w:lineRule="auto"/>
    </w:pPr>
    <w:rPr>
      <w:rFonts w:ascii="Calibri" w:eastAsia="Calibri" w:hAnsi="Calibri" w:cs="Times New Roman"/>
      <w:kern w:val="0"/>
      <w:sz w:val="20"/>
      <w:szCs w:val="20"/>
      <w:lang w:val="en-US" w:eastAsia="fr-C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11">
    <w:name w:val="Grille du tableau411"/>
    <w:basedOn w:val="TableauNormal"/>
    <w:uiPriority w:val="39"/>
    <w:rsid w:val="00440215"/>
    <w:pPr>
      <w:spacing w:after="0" w:line="240" w:lineRule="auto"/>
    </w:pPr>
    <w:rPr>
      <w:rFonts w:ascii="Calibri" w:eastAsia="Calibri" w:hAnsi="Calibri" w:cs="Times New Roman"/>
      <w:kern w:val="0"/>
      <w:sz w:val="20"/>
      <w:szCs w:val="20"/>
      <w:lang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32">
    <w:name w:val="Grille du tableau132"/>
    <w:basedOn w:val="TableauNormal"/>
    <w:uiPriority w:val="39"/>
    <w:rsid w:val="00440215"/>
    <w:pPr>
      <w:spacing w:after="0" w:line="240" w:lineRule="auto"/>
    </w:pPr>
    <w:rPr>
      <w:rFonts w:ascii="Calibri" w:eastAsia="Calibri" w:hAnsi="Calibri" w:cs="Times New Roman"/>
      <w:kern w:val="0"/>
      <w:sz w:val="20"/>
      <w:szCs w:val="20"/>
      <w:lang w:val="fr-CA"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21">
    <w:name w:val="Grille du tableau221"/>
    <w:basedOn w:val="TableauNormal"/>
    <w:uiPriority w:val="39"/>
    <w:rsid w:val="00440215"/>
    <w:pPr>
      <w:spacing w:after="0" w:line="240" w:lineRule="auto"/>
    </w:pPr>
    <w:rPr>
      <w:rFonts w:ascii="Calibri" w:eastAsia="Calibri" w:hAnsi="Calibri" w:cs="Times New Roman"/>
      <w:kern w:val="0"/>
      <w:sz w:val="20"/>
      <w:szCs w:val="20"/>
      <w:lang w:val="fr-CA"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21">
    <w:name w:val="Grille du tableau321"/>
    <w:basedOn w:val="TableauNormal"/>
    <w:uiPriority w:val="59"/>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21">
    <w:name w:val="Grille du tableau421"/>
    <w:basedOn w:val="TableauNormal"/>
    <w:uiPriority w:val="39"/>
    <w:rsid w:val="00440215"/>
    <w:pPr>
      <w:spacing w:after="0" w:line="240" w:lineRule="auto"/>
    </w:pPr>
    <w:rPr>
      <w:rFonts w:ascii="Calibri" w:eastAsia="Calibri" w:hAnsi="Calibri" w:cs="Times New Roman"/>
      <w:kern w:val="0"/>
      <w:sz w:val="20"/>
      <w:szCs w:val="20"/>
      <w:lang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42">
    <w:name w:val="Grille du tableau142"/>
    <w:basedOn w:val="TableauNormal"/>
    <w:uiPriority w:val="59"/>
    <w:rsid w:val="00440215"/>
    <w:pPr>
      <w:spacing w:after="0" w:line="240" w:lineRule="auto"/>
    </w:pPr>
    <w:rPr>
      <w:rFonts w:ascii="Calibri" w:eastAsia="Times New Roman" w:hAnsi="Calibri" w:cs="Times New Roman"/>
      <w:kern w:val="0"/>
      <w:sz w:val="20"/>
      <w:szCs w:val="20"/>
      <w:lang w:val="fr-CA"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31">
    <w:name w:val="Grille du tableau231"/>
    <w:basedOn w:val="TableauNormal"/>
    <w:uiPriority w:val="39"/>
    <w:rsid w:val="00440215"/>
    <w:pPr>
      <w:spacing w:after="0" w:line="240" w:lineRule="auto"/>
    </w:pPr>
    <w:rPr>
      <w:rFonts w:ascii="Calibri" w:eastAsia="Calibri" w:hAnsi="Calibri" w:cs="Times New Roman"/>
      <w:kern w:val="0"/>
      <w:sz w:val="20"/>
      <w:szCs w:val="20"/>
      <w:lang w:val="fr-CA"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31">
    <w:name w:val="Grille du tableau331"/>
    <w:basedOn w:val="TableauNormal"/>
    <w:uiPriority w:val="59"/>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31">
    <w:name w:val="Grille du tableau431"/>
    <w:basedOn w:val="TableauNormal"/>
    <w:uiPriority w:val="39"/>
    <w:rsid w:val="00440215"/>
    <w:pPr>
      <w:spacing w:after="0" w:line="240" w:lineRule="auto"/>
    </w:pPr>
    <w:rPr>
      <w:rFonts w:ascii="Calibri" w:eastAsia="Calibri" w:hAnsi="Calibri" w:cs="Times New Roman"/>
      <w:kern w:val="0"/>
      <w:sz w:val="20"/>
      <w:szCs w:val="20"/>
      <w:lang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52">
    <w:name w:val="Grille du tableau152"/>
    <w:basedOn w:val="TableauNormal"/>
    <w:uiPriority w:val="59"/>
    <w:rsid w:val="00440215"/>
    <w:pPr>
      <w:spacing w:after="0" w:line="240" w:lineRule="auto"/>
    </w:pPr>
    <w:rPr>
      <w:rFonts w:ascii="Calibri" w:eastAsia="Times New Roman" w:hAnsi="Calibri" w:cs="Times New Roman"/>
      <w:kern w:val="0"/>
      <w:sz w:val="20"/>
      <w:szCs w:val="20"/>
      <w:lang w:val="fr-CA"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41">
    <w:name w:val="Grille du tableau241"/>
    <w:basedOn w:val="TableauNormal"/>
    <w:uiPriority w:val="39"/>
    <w:rsid w:val="00440215"/>
    <w:pPr>
      <w:spacing w:after="0" w:line="240" w:lineRule="auto"/>
    </w:pPr>
    <w:rPr>
      <w:rFonts w:ascii="Calibri" w:eastAsia="Calibri" w:hAnsi="Calibri" w:cs="Times New Roman"/>
      <w:kern w:val="0"/>
      <w:sz w:val="20"/>
      <w:szCs w:val="20"/>
      <w:lang w:val="fr-CA"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41">
    <w:name w:val="Grille du tableau341"/>
    <w:basedOn w:val="TableauNormal"/>
    <w:uiPriority w:val="59"/>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41">
    <w:name w:val="Grille du tableau441"/>
    <w:basedOn w:val="TableauNormal"/>
    <w:uiPriority w:val="39"/>
    <w:rsid w:val="00440215"/>
    <w:pPr>
      <w:spacing w:after="0" w:line="240" w:lineRule="auto"/>
    </w:pPr>
    <w:rPr>
      <w:rFonts w:ascii="Calibri" w:eastAsia="Calibri" w:hAnsi="Calibri" w:cs="Times New Roman"/>
      <w:kern w:val="0"/>
      <w:sz w:val="20"/>
      <w:szCs w:val="20"/>
      <w:lang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2">
    <w:name w:val="Grille du tableau92"/>
    <w:basedOn w:val="TableauNormal"/>
    <w:uiPriority w:val="59"/>
    <w:rsid w:val="00440215"/>
    <w:pPr>
      <w:spacing w:after="0" w:line="240" w:lineRule="auto"/>
    </w:pPr>
    <w:rPr>
      <w:rFonts w:ascii="Calibri" w:eastAsia="Calibri"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12">
    <w:name w:val="Grille du tableau1112"/>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212">
    <w:name w:val="Grille du tableau1212"/>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62">
    <w:name w:val="Grille du tableau162"/>
    <w:basedOn w:val="TableauNormal"/>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72">
    <w:name w:val="Grille du tableau172"/>
    <w:basedOn w:val="TableauNormal"/>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2">
    <w:name w:val="Grille du tableau1122"/>
    <w:basedOn w:val="TableauNormal"/>
    <w:uiPriority w:val="39"/>
    <w:rsid w:val="00440215"/>
    <w:pPr>
      <w:spacing w:after="0" w:line="240" w:lineRule="auto"/>
    </w:pPr>
    <w:rPr>
      <w:rFonts w:ascii="Calibri" w:eastAsia="Calibri" w:hAnsi="Calibri" w:cs="Times New Roman"/>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81">
    <w:name w:val="Grille du tableau181"/>
    <w:basedOn w:val="TableauNormal"/>
    <w:uiPriority w:val="59"/>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91">
    <w:name w:val="Grille du tableau191"/>
    <w:basedOn w:val="TableauNormal"/>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31">
    <w:name w:val="Grille du tableau1131"/>
    <w:basedOn w:val="TableauNormal"/>
    <w:uiPriority w:val="39"/>
    <w:rsid w:val="00440215"/>
    <w:pPr>
      <w:spacing w:after="0" w:line="240" w:lineRule="auto"/>
    </w:pPr>
    <w:rPr>
      <w:rFonts w:ascii="Calibri" w:eastAsia="Calibri" w:hAnsi="Calibri" w:cs="Times New Roman"/>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51">
    <w:name w:val="Grille du tableau251"/>
    <w:basedOn w:val="TableauNormal"/>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221">
    <w:name w:val="Grille du tableau1221"/>
    <w:basedOn w:val="TableauNormal"/>
    <w:uiPriority w:val="39"/>
    <w:rsid w:val="00440215"/>
    <w:pPr>
      <w:spacing w:after="0" w:line="240" w:lineRule="auto"/>
    </w:pPr>
    <w:rPr>
      <w:rFonts w:ascii="Calibri" w:eastAsia="Calibri" w:hAnsi="Calibri" w:cs="Times New Roman"/>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111">
    <w:name w:val="Grille du tableau21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51">
    <w:name w:val="Grille du tableau45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511">
    <w:name w:val="Grille du tableau5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1">
    <w:name w:val="Grille du tableau6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711">
    <w:name w:val="Grille du tableau7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911">
    <w:name w:val="Grille du tableau9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011">
    <w:name w:val="Grille du tableau10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1111">
    <w:name w:val="Grille du tableau111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2111">
    <w:name w:val="Grille du tableau121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311">
    <w:name w:val="Grille du tableau13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411">
    <w:name w:val="Grille du tableau14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511">
    <w:name w:val="Grille du tableau1511"/>
    <w:basedOn w:val="TableauNormal"/>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611">
    <w:name w:val="Grille du tableau1611"/>
    <w:basedOn w:val="TableauNormal"/>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711">
    <w:name w:val="Grille du tableau1711"/>
    <w:basedOn w:val="TableauNormal"/>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11">
    <w:name w:val="Grille du tableau11211"/>
    <w:basedOn w:val="TableauNormal"/>
    <w:uiPriority w:val="39"/>
    <w:rsid w:val="00440215"/>
    <w:pPr>
      <w:spacing w:after="0" w:line="240" w:lineRule="auto"/>
    </w:pPr>
    <w:rPr>
      <w:rFonts w:ascii="Calibri" w:eastAsia="Calibri" w:hAnsi="Calibri" w:cs="Times New Roman"/>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99"/>
    <w:semiHidden/>
    <w:rsid w:val="00440215"/>
    <w:pPr>
      <w:spacing w:after="0" w:line="240" w:lineRule="auto"/>
    </w:pPr>
    <w:rPr>
      <w:rFonts w:ascii="Calibri" w:eastAsia="Times New Roman" w:hAnsi="Calibri" w:cs="Times New Roman"/>
      <w:kern w:val="0"/>
      <w:sz w:val="22"/>
      <w:szCs w:val="22"/>
      <w:lang w:val="fr-FR" w:eastAsia="fr-FR"/>
      <w14:ligatures w14:val="none"/>
    </w:rPr>
    <w:tblPr>
      <w:tblCellMar>
        <w:top w:w="0" w:type="dxa"/>
        <w:left w:w="108" w:type="dxa"/>
        <w:bottom w:w="0" w:type="dxa"/>
        <w:right w:w="108" w:type="dxa"/>
      </w:tblCellMar>
    </w:tblPr>
  </w:style>
  <w:style w:type="table" w:customStyle="1" w:styleId="TableNormal21">
    <w:name w:val="Table Normal21"/>
    <w:uiPriority w:val="99"/>
    <w:semiHidden/>
    <w:rsid w:val="00440215"/>
    <w:pPr>
      <w:spacing w:after="0" w:line="240" w:lineRule="auto"/>
    </w:pPr>
    <w:rPr>
      <w:rFonts w:ascii="Calibri" w:eastAsia="Times New Roman" w:hAnsi="Calibri" w:cs="Times New Roman"/>
      <w:kern w:val="0"/>
      <w:sz w:val="22"/>
      <w:szCs w:val="22"/>
      <w:lang w:val="fr-FR" w:eastAsia="fr-FR"/>
      <w14:ligatures w14:val="none"/>
    </w:rPr>
    <w:tblPr>
      <w:tblCellMar>
        <w:top w:w="0" w:type="dxa"/>
        <w:left w:w="108" w:type="dxa"/>
        <w:bottom w:w="0" w:type="dxa"/>
        <w:right w:w="108" w:type="dxa"/>
      </w:tblCellMar>
    </w:tblPr>
  </w:style>
  <w:style w:type="table" w:customStyle="1" w:styleId="TableNormal111">
    <w:name w:val="Table Normal111"/>
    <w:uiPriority w:val="2"/>
    <w:semiHidden/>
    <w:qFormat/>
    <w:rsid w:val="00440215"/>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table" w:customStyle="1" w:styleId="TableGrid11">
    <w:name w:val="TableGrid11"/>
    <w:rsid w:val="00440215"/>
    <w:pPr>
      <w:spacing w:after="0" w:line="240" w:lineRule="auto"/>
    </w:pPr>
    <w:rPr>
      <w:rFonts w:ascii="Calibri" w:eastAsia="Times New Roman" w:hAnsi="Calibri" w:cs="Times New Roman"/>
      <w:kern w:val="0"/>
      <w:sz w:val="22"/>
      <w:szCs w:val="22"/>
      <w:lang w:val="fr-FR" w:eastAsia="fr-FR"/>
      <w14:ligatures w14:val="none"/>
    </w:rPr>
    <w:tblPr>
      <w:tblCellMar>
        <w:top w:w="0" w:type="dxa"/>
        <w:left w:w="0" w:type="dxa"/>
        <w:bottom w:w="0" w:type="dxa"/>
        <w:right w:w="0" w:type="dxa"/>
      </w:tblCellMar>
    </w:tblPr>
  </w:style>
  <w:style w:type="table" w:customStyle="1" w:styleId="ListTable2-Accent11">
    <w:name w:val="List Table 2 - Accent 11"/>
    <w:basedOn w:val="TableauNormal"/>
    <w:uiPriority w:val="47"/>
    <w:rsid w:val="00440215"/>
    <w:pPr>
      <w:spacing w:after="0" w:line="240" w:lineRule="auto"/>
    </w:pPr>
    <w:rPr>
      <w:rFonts w:ascii="Times New Roman" w:eastAsia="Times New Roman" w:hAnsi="Times New Roman" w:cs="Times New Roman"/>
      <w:kern w:val="0"/>
      <w:sz w:val="20"/>
      <w:szCs w:val="20"/>
      <w:lang w:val="fr-FR" w:eastAsia="fr-FR"/>
      <w14:ligatures w14:val="none"/>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11">
    <w:name w:val="List Table 1 Light - Accent 11"/>
    <w:basedOn w:val="TableauNormal"/>
    <w:uiPriority w:val="46"/>
    <w:rsid w:val="00440215"/>
    <w:pPr>
      <w:spacing w:after="0" w:line="240" w:lineRule="auto"/>
    </w:pPr>
    <w:rPr>
      <w:rFonts w:ascii="Times New Roman" w:eastAsia="Times New Roman" w:hAnsi="Times New Roman" w:cs="Times New Roman"/>
      <w:kern w:val="0"/>
      <w:sz w:val="20"/>
      <w:szCs w:val="20"/>
      <w:lang w:val="fr-FR" w:eastAsia="fr-FR"/>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7Couleur-Accentuation51">
    <w:name w:val="Tableau Liste 7 Couleur - Accentuation 51"/>
    <w:basedOn w:val="TableauNormal"/>
    <w:uiPriority w:val="52"/>
    <w:rsid w:val="00440215"/>
    <w:pPr>
      <w:spacing w:after="0" w:line="240" w:lineRule="auto"/>
    </w:pPr>
    <w:rPr>
      <w:rFonts w:ascii="Calibri" w:eastAsia="Calibri" w:hAnsi="Calibri" w:cs="Times New Roman"/>
      <w:color w:val="2F5496"/>
      <w:kern w:val="0"/>
      <w:sz w:val="22"/>
      <w:szCs w:val="22"/>
      <w:lang w:val="fr-FR"/>
      <w14:ligatures w14:val="none"/>
    </w:rPr>
    <w:tblPr>
      <w:tblStyleRowBandSize w:val="1"/>
      <w:tblStyleColBandSize w:val="1"/>
      <w:tblInd w:w="0" w:type="dxa"/>
      <w:tblCellMar>
        <w:top w:w="0" w:type="dxa"/>
        <w:left w:w="108" w:type="dxa"/>
        <w:bottom w:w="0" w:type="dxa"/>
        <w:right w:w="108" w:type="dxa"/>
      </w:tblCellMar>
    </w:tblPr>
    <w:tblStylePr w:type="firstRow">
      <w:rPr>
        <w:rFonts w:ascii="Segoe UI" w:eastAsia="Times New Roman" w:hAnsi="Segoe UI" w:cs="Times New Roman" w:hint="default"/>
        <w:i/>
        <w:iCs/>
        <w:sz w:val="26"/>
        <w:szCs w:val="26"/>
      </w:rPr>
      <w:tblPr/>
      <w:tcPr>
        <w:tcBorders>
          <w:bottom w:val="single" w:sz="4" w:space="0" w:color="4472C4"/>
        </w:tcBorders>
        <w:shd w:val="clear" w:color="auto" w:fill="FFFFFF"/>
      </w:tcPr>
    </w:tblStylePr>
    <w:tblStylePr w:type="lastRow">
      <w:rPr>
        <w:rFonts w:ascii="Segoe UI" w:eastAsia="Times New Roman" w:hAnsi="Segoe UI" w:cs="Times New Roman" w:hint="default"/>
        <w:i/>
        <w:iCs/>
        <w:sz w:val="26"/>
        <w:szCs w:val="26"/>
      </w:rPr>
      <w:tblPr/>
      <w:tcPr>
        <w:tcBorders>
          <w:top w:val="single" w:sz="4" w:space="0" w:color="4472C4"/>
        </w:tcBorders>
        <w:shd w:val="clear" w:color="auto" w:fill="FFFFFF"/>
      </w:tcPr>
    </w:tblStylePr>
    <w:tblStylePr w:type="firstCol">
      <w:pPr>
        <w:jc w:val="right"/>
      </w:pPr>
      <w:rPr>
        <w:rFonts w:ascii="Segoe UI" w:eastAsia="Times New Roman" w:hAnsi="Segoe UI" w:cs="Times New Roman" w:hint="default"/>
        <w:i/>
        <w:iCs/>
        <w:sz w:val="26"/>
        <w:szCs w:val="26"/>
      </w:rPr>
      <w:tblPr/>
      <w:tcPr>
        <w:tcBorders>
          <w:right w:val="single" w:sz="4" w:space="0" w:color="4472C4"/>
        </w:tcBorders>
        <w:shd w:val="clear" w:color="auto" w:fill="FFFFFF"/>
      </w:tcPr>
    </w:tblStylePr>
    <w:tblStylePr w:type="lastCol">
      <w:rPr>
        <w:rFonts w:ascii="Segoe UI" w:eastAsia="Times New Roman" w:hAnsi="Segoe UI"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auNormal"/>
    <w:uiPriority w:val="52"/>
    <w:rsid w:val="00440215"/>
    <w:pPr>
      <w:spacing w:after="0" w:line="240" w:lineRule="auto"/>
    </w:pPr>
    <w:rPr>
      <w:rFonts w:ascii="Times New Roman" w:eastAsia="Times New Roman" w:hAnsi="Times New Roman" w:cs="Times New Roman"/>
      <w:color w:val="2F5496"/>
      <w:kern w:val="0"/>
      <w:sz w:val="20"/>
      <w:szCs w:val="20"/>
      <w:lang w:val="fr-FR" w:eastAsia="fr-FR"/>
      <w14:ligatures w14:val="none"/>
    </w:rPr>
    <w:tblPr>
      <w:tblStyleRowBandSize w:val="1"/>
      <w:tblStyleColBandSize w:val="1"/>
      <w:tblInd w:w="0" w:type="dxa"/>
      <w:tblCellMar>
        <w:top w:w="0" w:type="dxa"/>
        <w:left w:w="108" w:type="dxa"/>
        <w:bottom w:w="0" w:type="dxa"/>
        <w:right w:w="108" w:type="dxa"/>
      </w:tblCellMar>
    </w:tblPr>
    <w:tblStylePr w:type="firstRow">
      <w:rPr>
        <w:rFonts w:ascii="Segoe UI" w:eastAsia="Times New Roman" w:hAnsi="Segoe UI" w:cs="Times New Roman" w:hint="default"/>
        <w:i/>
        <w:iCs/>
        <w:sz w:val="26"/>
        <w:szCs w:val="26"/>
      </w:rPr>
      <w:tblPr/>
      <w:tcPr>
        <w:tcBorders>
          <w:bottom w:val="single" w:sz="4" w:space="0" w:color="4472C4"/>
        </w:tcBorders>
        <w:shd w:val="clear" w:color="auto" w:fill="FFFFFF"/>
      </w:tcPr>
    </w:tblStylePr>
    <w:tblStylePr w:type="lastRow">
      <w:rPr>
        <w:rFonts w:ascii="Segoe UI" w:eastAsia="Times New Roman" w:hAnsi="Segoe UI" w:cs="Times New Roman" w:hint="default"/>
        <w:i/>
        <w:iCs/>
        <w:sz w:val="26"/>
        <w:szCs w:val="26"/>
      </w:rPr>
      <w:tblPr/>
      <w:tcPr>
        <w:tcBorders>
          <w:top w:val="single" w:sz="4" w:space="0" w:color="4472C4"/>
        </w:tcBorders>
        <w:shd w:val="clear" w:color="auto" w:fill="FFFFFF"/>
      </w:tcPr>
    </w:tblStylePr>
    <w:tblStylePr w:type="firstCol">
      <w:pPr>
        <w:jc w:val="right"/>
      </w:pPr>
      <w:rPr>
        <w:rFonts w:ascii="Segoe UI" w:eastAsia="Times New Roman" w:hAnsi="Segoe UI" w:cs="Times New Roman" w:hint="default"/>
        <w:i/>
        <w:iCs/>
        <w:sz w:val="26"/>
        <w:szCs w:val="26"/>
      </w:rPr>
      <w:tblPr/>
      <w:tcPr>
        <w:tcBorders>
          <w:right w:val="single" w:sz="4" w:space="0" w:color="4472C4"/>
        </w:tcBorders>
        <w:shd w:val="clear" w:color="auto" w:fill="FFFFFF"/>
      </w:tcPr>
    </w:tblStylePr>
    <w:tblStylePr w:type="lastCol">
      <w:rPr>
        <w:rFonts w:ascii="Segoe UI" w:eastAsia="Times New Roman" w:hAnsi="Segoe UI"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
    <w:name w:val="Tableau Liste 7 Couleur - Accentuation 52"/>
    <w:basedOn w:val="TableauNormal"/>
    <w:uiPriority w:val="52"/>
    <w:rsid w:val="00440215"/>
    <w:pPr>
      <w:spacing w:after="0" w:line="240" w:lineRule="auto"/>
    </w:pPr>
    <w:rPr>
      <w:rFonts w:ascii="Calibri" w:eastAsia="Calibri" w:hAnsi="Calibri" w:cs="Times New Roman"/>
      <w:color w:val="2F5496"/>
      <w:kern w:val="0"/>
      <w:sz w:val="22"/>
      <w:szCs w:val="22"/>
      <w:lang w:val="fr-FR"/>
      <w14:ligatures w14:val="none"/>
    </w:rPr>
    <w:tblPr>
      <w:tblStyleRowBandSize w:val="1"/>
      <w:tblStyleColBandSize w:val="1"/>
      <w:tblInd w:w="0" w:type="dxa"/>
      <w:tblCellMar>
        <w:top w:w="0" w:type="dxa"/>
        <w:left w:w="108" w:type="dxa"/>
        <w:bottom w:w="0" w:type="dxa"/>
        <w:right w:w="108" w:type="dxa"/>
      </w:tblCellMar>
    </w:tblPr>
    <w:tblStylePr w:type="firstRow">
      <w:rPr>
        <w:rFonts w:ascii="Segoe UI" w:eastAsia="Times New Roman" w:hAnsi="Segoe UI" w:cs="Times New Roman" w:hint="default"/>
        <w:i/>
        <w:iCs/>
        <w:sz w:val="26"/>
        <w:szCs w:val="26"/>
      </w:rPr>
      <w:tblPr/>
      <w:tcPr>
        <w:tcBorders>
          <w:bottom w:val="single" w:sz="4" w:space="0" w:color="4472C4"/>
        </w:tcBorders>
        <w:shd w:val="clear" w:color="auto" w:fill="FFFFFF"/>
      </w:tcPr>
    </w:tblStylePr>
    <w:tblStylePr w:type="lastRow">
      <w:rPr>
        <w:rFonts w:ascii="Segoe UI" w:eastAsia="Times New Roman" w:hAnsi="Segoe UI" w:cs="Times New Roman" w:hint="default"/>
        <w:i/>
        <w:iCs/>
        <w:sz w:val="26"/>
        <w:szCs w:val="26"/>
      </w:rPr>
      <w:tblPr/>
      <w:tcPr>
        <w:tcBorders>
          <w:top w:val="single" w:sz="4" w:space="0" w:color="4472C4"/>
        </w:tcBorders>
        <w:shd w:val="clear" w:color="auto" w:fill="FFFFFF"/>
      </w:tcPr>
    </w:tblStylePr>
    <w:tblStylePr w:type="firstCol">
      <w:pPr>
        <w:jc w:val="right"/>
      </w:pPr>
      <w:rPr>
        <w:rFonts w:ascii="Segoe UI" w:eastAsia="Times New Roman" w:hAnsi="Segoe UI" w:cs="Times New Roman" w:hint="default"/>
        <w:i/>
        <w:iCs/>
        <w:sz w:val="26"/>
        <w:szCs w:val="26"/>
      </w:rPr>
      <w:tblPr/>
      <w:tcPr>
        <w:tcBorders>
          <w:right w:val="single" w:sz="4" w:space="0" w:color="4472C4"/>
        </w:tcBorders>
        <w:shd w:val="clear" w:color="auto" w:fill="FFFFFF"/>
      </w:tcPr>
    </w:tblStylePr>
    <w:tblStylePr w:type="lastCol">
      <w:rPr>
        <w:rFonts w:ascii="Segoe UI" w:eastAsia="Times New Roman" w:hAnsi="Segoe UI"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LFO19411">
    <w:name w:val="LFO19411"/>
    <w:rsid w:val="00440215"/>
    <w:pPr>
      <w:numPr>
        <w:numId w:val="130"/>
      </w:numPr>
    </w:pPr>
  </w:style>
  <w:style w:type="numbering" w:customStyle="1" w:styleId="LFO19311">
    <w:name w:val="LFO19311"/>
    <w:rsid w:val="00440215"/>
    <w:pPr>
      <w:numPr>
        <w:numId w:val="131"/>
      </w:numPr>
    </w:pPr>
  </w:style>
  <w:style w:type="numbering" w:customStyle="1" w:styleId="LFO162">
    <w:name w:val="LFO162"/>
    <w:rsid w:val="00440215"/>
    <w:pPr>
      <w:numPr>
        <w:numId w:val="15"/>
      </w:numPr>
    </w:pPr>
  </w:style>
  <w:style w:type="numbering" w:customStyle="1" w:styleId="LFO1982">
    <w:name w:val="LFO1982"/>
    <w:rsid w:val="00440215"/>
    <w:pPr>
      <w:numPr>
        <w:numId w:val="109"/>
      </w:numPr>
    </w:pPr>
  </w:style>
  <w:style w:type="numbering" w:customStyle="1" w:styleId="LFO2111">
    <w:name w:val="LFO2111"/>
    <w:rsid w:val="00440215"/>
    <w:pPr>
      <w:numPr>
        <w:numId w:val="132"/>
      </w:numPr>
    </w:pPr>
  </w:style>
  <w:style w:type="numbering" w:customStyle="1" w:styleId="LFO196">
    <w:name w:val="LFO196"/>
    <w:rsid w:val="00440215"/>
    <w:pPr>
      <w:numPr>
        <w:numId w:val="133"/>
      </w:numPr>
    </w:pPr>
  </w:style>
  <w:style w:type="numbering" w:customStyle="1" w:styleId="LFO19811">
    <w:name w:val="LFO19811"/>
    <w:rsid w:val="00440215"/>
    <w:pPr>
      <w:numPr>
        <w:numId w:val="134"/>
      </w:numPr>
    </w:pPr>
  </w:style>
  <w:style w:type="numbering" w:customStyle="1" w:styleId="LFO212">
    <w:name w:val="LFO212"/>
    <w:rsid w:val="00440215"/>
    <w:pPr>
      <w:numPr>
        <w:numId w:val="5"/>
      </w:numPr>
    </w:pPr>
  </w:style>
  <w:style w:type="numbering" w:customStyle="1" w:styleId="LFO1932">
    <w:name w:val="LFO1932"/>
    <w:rsid w:val="00440215"/>
    <w:pPr>
      <w:numPr>
        <w:numId w:val="12"/>
      </w:numPr>
    </w:pPr>
  </w:style>
  <w:style w:type="numbering" w:customStyle="1" w:styleId="LFO1611">
    <w:name w:val="LFO1611"/>
    <w:rsid w:val="00440215"/>
    <w:pPr>
      <w:numPr>
        <w:numId w:val="6"/>
      </w:numPr>
    </w:pPr>
  </w:style>
  <w:style w:type="numbering" w:customStyle="1" w:styleId="Aucuneliste18">
    <w:name w:val="Aucune liste18"/>
    <w:next w:val="Aucuneliste"/>
    <w:uiPriority w:val="99"/>
    <w:semiHidden/>
    <w:unhideWhenUsed/>
    <w:rsid w:val="00440215"/>
  </w:style>
  <w:style w:type="table" w:customStyle="1" w:styleId="Grilledutableau27">
    <w:name w:val="Grille du tableau27"/>
    <w:basedOn w:val="TableauNormal"/>
    <w:next w:val="Grilledutableau"/>
    <w:uiPriority w:val="59"/>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9">
    <w:name w:val="Aucune liste19"/>
    <w:next w:val="Aucuneliste"/>
    <w:uiPriority w:val="99"/>
    <w:semiHidden/>
    <w:unhideWhenUsed/>
    <w:rsid w:val="00440215"/>
  </w:style>
  <w:style w:type="table" w:customStyle="1" w:styleId="Grille22">
    <w:name w:val="Grille 22"/>
    <w:basedOn w:val="TableauNormal"/>
    <w:next w:val="Grilledetableau2"/>
    <w:unhideWhenUsed/>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Grilledutableau115">
    <w:name w:val="Grille du tableau115"/>
    <w:basedOn w:val="TableauNormal"/>
    <w:uiPriority w:val="59"/>
    <w:rsid w:val="00440215"/>
    <w:pPr>
      <w:spacing w:after="0" w:line="240" w:lineRule="auto"/>
    </w:pPr>
    <w:rPr>
      <w:rFonts w:ascii="Calibri" w:eastAsia="Calibri"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8">
    <w:name w:val="Grille du tableau28"/>
    <w:basedOn w:val="TableauNormal"/>
    <w:next w:val="Grilledutableau"/>
    <w:uiPriority w:val="39"/>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2">
    <w:name w:val="Aucune liste112"/>
    <w:next w:val="Aucuneliste"/>
    <w:semiHidden/>
    <w:unhideWhenUsed/>
    <w:rsid w:val="00440215"/>
  </w:style>
  <w:style w:type="numbering" w:customStyle="1" w:styleId="Aucuneliste24">
    <w:name w:val="Aucune liste24"/>
    <w:next w:val="Aucuneliste"/>
    <w:uiPriority w:val="99"/>
    <w:semiHidden/>
    <w:rsid w:val="00440215"/>
  </w:style>
  <w:style w:type="numbering" w:customStyle="1" w:styleId="Aucuneliste32">
    <w:name w:val="Aucune liste32"/>
    <w:next w:val="Aucuneliste"/>
    <w:uiPriority w:val="99"/>
    <w:semiHidden/>
    <w:unhideWhenUsed/>
    <w:rsid w:val="00440215"/>
  </w:style>
  <w:style w:type="table" w:customStyle="1" w:styleId="Grilledutableau37">
    <w:name w:val="Grille du tableau37"/>
    <w:basedOn w:val="TableauNormal"/>
    <w:next w:val="Grilledutableau"/>
    <w:uiPriority w:val="59"/>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ecouleur-Accent12">
    <w:name w:val="Liste couleur - Accent 12"/>
    <w:basedOn w:val="TableauNormal"/>
    <w:next w:val="Listecouleur-Accent1"/>
    <w:uiPriority w:val="99"/>
    <w:rsid w:val="00440215"/>
    <w:pPr>
      <w:spacing w:after="0" w:line="240" w:lineRule="auto"/>
    </w:pPr>
    <w:rPr>
      <w:rFonts w:ascii="TradeGothic" w:eastAsia="Calibri" w:hAnsi="TradeGothic" w:cs="Times New Roman"/>
      <w:kern w:val="0"/>
      <w:sz w:val="22"/>
      <w:szCs w:val="22"/>
      <w:lang w:val="fr-FR"/>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3">
    <w:name w:val="LFO163"/>
    <w:basedOn w:val="Aucuneliste"/>
    <w:rsid w:val="00440215"/>
    <w:pPr>
      <w:numPr>
        <w:numId w:val="23"/>
      </w:numPr>
    </w:pPr>
  </w:style>
  <w:style w:type="numbering" w:customStyle="1" w:styleId="LFO213">
    <w:name w:val="LFO213"/>
    <w:basedOn w:val="Aucuneliste"/>
    <w:rsid w:val="00440215"/>
    <w:pPr>
      <w:numPr>
        <w:numId w:val="24"/>
      </w:numPr>
    </w:pPr>
  </w:style>
  <w:style w:type="table" w:customStyle="1" w:styleId="Listeclaire12">
    <w:name w:val="Liste claire12"/>
    <w:basedOn w:val="TableauNormal"/>
    <w:uiPriority w:val="61"/>
    <w:rsid w:val="00440215"/>
    <w:pPr>
      <w:spacing w:after="0" w:line="240" w:lineRule="auto"/>
    </w:pPr>
    <w:rPr>
      <w:rFonts w:ascii="Times New Roman" w:eastAsia="Times New Roman" w:hAnsi="Times New Roman"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llemoyenne219">
    <w:name w:val="Grille moyenne 219"/>
    <w:basedOn w:val="TableauNormal"/>
    <w:uiPriority w:val="1"/>
    <w:rsid w:val="00440215"/>
    <w:pPr>
      <w:spacing w:after="0" w:line="240" w:lineRule="auto"/>
    </w:pPr>
    <w:rPr>
      <w:rFonts w:ascii="Calibri" w:eastAsia="MS Mincho" w:hAnsi="Calibri" w:cs="Times New Roman"/>
      <w:kern w:val="0"/>
      <w:sz w:val="22"/>
      <w:szCs w:val="22"/>
      <w:lang w:val="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22">
    <w:name w:val="Grille moyenne 222"/>
    <w:basedOn w:val="TableauNormal"/>
    <w:uiPriority w:val="1"/>
    <w:rsid w:val="00440215"/>
    <w:pPr>
      <w:spacing w:after="0" w:line="240" w:lineRule="auto"/>
    </w:pPr>
    <w:rPr>
      <w:rFonts w:ascii="Calibri" w:eastAsia="MS Mincho" w:hAnsi="Calibri"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dutableau83">
    <w:name w:val="Grille du tableau83"/>
    <w:basedOn w:val="TableauNormal"/>
    <w:next w:val="Grilledutableau"/>
    <w:uiPriority w:val="59"/>
    <w:rsid w:val="00440215"/>
    <w:pPr>
      <w:spacing w:after="0" w:line="240" w:lineRule="auto"/>
    </w:pPr>
    <w:rPr>
      <w:rFonts w:ascii="Calibri" w:eastAsia="Times New Roman"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03">
    <w:name w:val="Grille du tableau103"/>
    <w:basedOn w:val="TableauNormal"/>
    <w:next w:val="Grilledutableau"/>
    <w:uiPriority w:val="59"/>
    <w:rsid w:val="00440215"/>
    <w:pPr>
      <w:spacing w:after="0" w:line="240" w:lineRule="auto"/>
    </w:pPr>
    <w:rPr>
      <w:rFonts w:ascii="Calibri" w:eastAsia="Times New Roman"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42">
    <w:name w:val="Aucune liste42"/>
    <w:next w:val="Aucuneliste"/>
    <w:semiHidden/>
    <w:rsid w:val="00440215"/>
  </w:style>
  <w:style w:type="numbering" w:customStyle="1" w:styleId="Aucuneliste52">
    <w:name w:val="Aucune liste52"/>
    <w:next w:val="Aucuneliste"/>
    <w:uiPriority w:val="99"/>
    <w:semiHidden/>
    <w:unhideWhenUsed/>
    <w:rsid w:val="00440215"/>
  </w:style>
  <w:style w:type="table" w:customStyle="1" w:styleId="lgant2">
    <w:name w:val="Élégant2"/>
    <w:basedOn w:val="TableauNormal"/>
    <w:next w:val="Tableaulgant"/>
    <w:semiHidden/>
    <w:unhideWhenUsed/>
    <w:rsid w:val="00440215"/>
    <w:pPr>
      <w:spacing w:after="0" w:line="240" w:lineRule="auto"/>
    </w:pPr>
    <w:rPr>
      <w:rFonts w:ascii="Calibri" w:eastAsia="Calibri" w:hAnsi="Calibri" w:cs="Times New Roman"/>
      <w:kern w:val="0"/>
      <w:sz w:val="20"/>
      <w:szCs w:val="20"/>
      <w:lang w:val="fr-FR" w:eastAsia="fr-FR"/>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Listepuce22">
    <w:name w:val="Liste à puce 22"/>
    <w:basedOn w:val="Aucuneliste"/>
    <w:rsid w:val="00440215"/>
    <w:pPr>
      <w:numPr>
        <w:numId w:val="45"/>
      </w:numPr>
    </w:pPr>
  </w:style>
  <w:style w:type="table" w:customStyle="1" w:styleId="Classique32">
    <w:name w:val="Classique 32"/>
    <w:basedOn w:val="TableauNormal"/>
    <w:next w:val="Tableauclassique3"/>
    <w:rsid w:val="00440215"/>
    <w:pPr>
      <w:spacing w:after="0" w:line="240" w:lineRule="auto"/>
    </w:pPr>
    <w:rPr>
      <w:rFonts w:ascii="Times New Roman" w:eastAsia="Times New Roman" w:hAnsi="Times New Roman" w:cs="Times New Roman"/>
      <w:color w:val="000080"/>
      <w:kern w:val="0"/>
      <w:sz w:val="20"/>
      <w:szCs w:val="20"/>
      <w:lang w:val="fr-FR" w:eastAsia="fr-FR"/>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Effets3D12">
    <w:name w:val="Effets 3D 12"/>
    <w:basedOn w:val="TableauNormal"/>
    <w:next w:val="Effetsdetableau3D1"/>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auliste42">
    <w:name w:val="Tableau liste 42"/>
    <w:basedOn w:val="TableauNormal"/>
    <w:next w:val="Tableauliste4"/>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Contemporain2">
    <w:name w:val="Contemporain2"/>
    <w:basedOn w:val="TableauNormal"/>
    <w:next w:val="Tableaucontemporain"/>
    <w:rsid w:val="00440215"/>
    <w:pPr>
      <w:spacing w:after="0" w:line="240" w:lineRule="auto"/>
    </w:pPr>
    <w:rPr>
      <w:rFonts w:ascii="Times New Roman" w:eastAsia="Times New Roman" w:hAnsi="Times New Roman" w:cs="Times New Roman"/>
      <w:kern w:val="0"/>
      <w:sz w:val="20"/>
      <w:szCs w:val="20"/>
      <w:lang w:val="fr-FR" w:eastAsia="fr-FR"/>
      <w14:ligatures w14:val="none"/>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nnes52">
    <w:name w:val="Colonnes 52"/>
    <w:basedOn w:val="TableauNormal"/>
    <w:next w:val="Colonnesdetableau5"/>
    <w:rsid w:val="00440215"/>
    <w:pPr>
      <w:spacing w:after="0" w:line="240" w:lineRule="auto"/>
    </w:pPr>
    <w:rPr>
      <w:rFonts w:ascii="Times New Roman" w:eastAsia="Times New Roman" w:hAnsi="Times New Roman" w:cs="Times New Roman"/>
      <w:kern w:val="0"/>
      <w:sz w:val="20"/>
      <w:szCs w:val="20"/>
      <w:lang w:val="fr-FR" w:eastAsia="fr-FR"/>
      <w14:ligatures w14:val="none"/>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Grillemoyenne1-Accent12">
    <w:name w:val="Grille moyenne 1 - Accent 12"/>
    <w:basedOn w:val="TableauNormal"/>
    <w:next w:val="Grillemoyenne1-Accent1"/>
    <w:uiPriority w:val="67"/>
    <w:rsid w:val="00440215"/>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claire112">
    <w:name w:val="Grille claire112"/>
    <w:basedOn w:val="TableauNormal"/>
    <w:uiPriority w:val="62"/>
    <w:rsid w:val="00440215"/>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LFO197">
    <w:name w:val="LFO197"/>
    <w:basedOn w:val="Aucuneliste"/>
    <w:rsid w:val="00440215"/>
    <w:pPr>
      <w:numPr>
        <w:numId w:val="49"/>
      </w:numPr>
    </w:pPr>
  </w:style>
  <w:style w:type="table" w:customStyle="1" w:styleId="TableGrid3">
    <w:name w:val="TableGrid3"/>
    <w:rsid w:val="00440215"/>
    <w:pPr>
      <w:spacing w:after="0" w:line="240" w:lineRule="auto"/>
    </w:pPr>
    <w:rPr>
      <w:rFonts w:ascii="Calibri" w:eastAsia="Times New Roman" w:hAnsi="Calibri" w:cs="Times New Roman"/>
      <w:kern w:val="0"/>
      <w:sz w:val="22"/>
      <w:szCs w:val="22"/>
      <w:lang w:val="fr-FR" w:eastAsia="fr-FR"/>
      <w14:ligatures w14:val="none"/>
    </w:rPr>
    <w:tblPr>
      <w:tblCellMar>
        <w:top w:w="0" w:type="dxa"/>
        <w:left w:w="0" w:type="dxa"/>
        <w:bottom w:w="0" w:type="dxa"/>
        <w:right w:w="0" w:type="dxa"/>
      </w:tblCellMar>
    </w:tblPr>
  </w:style>
  <w:style w:type="table" w:customStyle="1" w:styleId="Grille512">
    <w:name w:val="Grille 512"/>
    <w:basedOn w:val="TableauNormal"/>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claire113">
    <w:name w:val="Grille claire113"/>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MDL2 Assets" w:eastAsia="Times New Roman" w:hAnsi="Segoe MDL2 Asset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MDL2 Assets" w:eastAsia="Times New Roman" w:hAnsi="Segoe MDL2 Asse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MDL2 Assets" w:eastAsia="Times New Roman" w:hAnsi="Segoe MDL2 Assets" w:cs="Times New Roman"/>
        <w:b/>
        <w:bCs/>
      </w:rPr>
    </w:tblStylePr>
    <w:tblStylePr w:type="lastCol">
      <w:rPr>
        <w:rFonts w:ascii="Segoe MDL2 Assets" w:eastAsia="Times New Roman" w:hAnsi="Segoe MDL2 Asse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47">
    <w:name w:val="Grille du tableau47"/>
    <w:basedOn w:val="TableauNormal"/>
    <w:uiPriority w:val="39"/>
    <w:rsid w:val="00440215"/>
    <w:pPr>
      <w:spacing w:after="0" w:line="240" w:lineRule="auto"/>
    </w:pPr>
    <w:rPr>
      <w:rFonts w:ascii="Times New Roman" w:eastAsia="Times New Roman" w:hAnsi="Times New Roman"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3">
    <w:name w:val="Grille du tableau53"/>
    <w:basedOn w:val="TableauNormal"/>
    <w:uiPriority w:val="39"/>
    <w:rsid w:val="00440215"/>
    <w:pPr>
      <w:spacing w:after="0" w:line="240" w:lineRule="auto"/>
    </w:pPr>
    <w:rPr>
      <w:rFonts w:ascii="Times New Roman" w:eastAsia="Times New Roman" w:hAnsi="Times New Roman"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22">
    <w:name w:val="Grille claire122"/>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Segoe MDL2 Assets" w:eastAsia="Times New Roman" w:hAnsi="Segoe MDL2 Asset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Segoe MDL2 Assets" w:eastAsia="Times New Roman" w:hAnsi="Segoe MDL2 Asset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MDL2 Assets" w:eastAsia="Times New Roman" w:hAnsi="Segoe MDL2 Assets" w:cs="Times New Roman" w:hint="default"/>
        <w:b/>
        <w:bCs/>
      </w:rPr>
    </w:tblStylePr>
    <w:tblStylePr w:type="lastCol">
      <w:rPr>
        <w:rFonts w:ascii="Segoe MDL2 Assets" w:eastAsia="Times New Roman" w:hAnsi="Segoe MDL2 Asset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63">
    <w:name w:val="Grille du tableau63"/>
    <w:basedOn w:val="TableauNormal"/>
    <w:uiPriority w:val="39"/>
    <w:rsid w:val="00440215"/>
    <w:pPr>
      <w:spacing w:after="0" w:line="240" w:lineRule="auto"/>
    </w:pPr>
    <w:rPr>
      <w:rFonts w:ascii="Times New Roman" w:eastAsia="Times New Roman" w:hAnsi="Times New Roman"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32">
    <w:name w:val="Grille claire132"/>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Segoe MDL2 Assets" w:eastAsia="Times New Roman" w:hAnsi="Segoe MDL2 Asset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Segoe MDL2 Assets" w:eastAsia="Times New Roman" w:hAnsi="Segoe MDL2 Asset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MDL2 Assets" w:eastAsia="Times New Roman" w:hAnsi="Segoe MDL2 Assets" w:cs="Times New Roman" w:hint="default"/>
        <w:b/>
        <w:bCs/>
      </w:rPr>
    </w:tblStylePr>
    <w:tblStylePr w:type="lastCol">
      <w:rPr>
        <w:rFonts w:ascii="Segoe MDL2 Assets" w:eastAsia="Times New Roman" w:hAnsi="Segoe MDL2 Asset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73">
    <w:name w:val="Grille du tableau73"/>
    <w:basedOn w:val="TableauNormal"/>
    <w:uiPriority w:val="39"/>
    <w:rsid w:val="00440215"/>
    <w:pPr>
      <w:spacing w:after="0" w:line="240" w:lineRule="auto"/>
    </w:pPr>
    <w:rPr>
      <w:rFonts w:ascii="Times New Roman" w:eastAsia="Times New Roman" w:hAnsi="Times New Roman"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42">
    <w:name w:val="Grille claire142"/>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Segoe MDL2 Assets" w:eastAsia="Times New Roman" w:hAnsi="Segoe MDL2 Asset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Segoe MDL2 Assets" w:eastAsia="Times New Roman" w:hAnsi="Segoe MDL2 Asset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MDL2 Assets" w:eastAsia="Times New Roman" w:hAnsi="Segoe MDL2 Assets" w:cs="Times New Roman" w:hint="default"/>
        <w:b/>
        <w:bCs/>
      </w:rPr>
    </w:tblStylePr>
    <w:tblStylePr w:type="lastCol">
      <w:rPr>
        <w:rFonts w:ascii="Segoe MDL2 Assets" w:eastAsia="Times New Roman" w:hAnsi="Segoe MDL2 Asset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16">
    <w:name w:val="Grille du tableau116"/>
    <w:basedOn w:val="TableauNormal"/>
    <w:uiPriority w:val="59"/>
    <w:rsid w:val="00440215"/>
    <w:pPr>
      <w:spacing w:after="0" w:line="240" w:lineRule="auto"/>
    </w:pPr>
    <w:rPr>
      <w:rFonts w:ascii="Calibri" w:eastAsia="Calibri" w:hAnsi="Calibri" w:cs="Times New Roman"/>
      <w:kern w:val="0"/>
      <w:sz w:val="20"/>
      <w:szCs w:val="20"/>
      <w:lang w:val="fr-FR" w:eastAsia="fr-C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claire152">
    <w:name w:val="Grille claire152"/>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MDL2 Assets" w:eastAsia="Times New Roman" w:hAnsi="Segoe MDL2 Asset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MDL2 Assets" w:eastAsia="Times New Roman" w:hAnsi="Segoe MDL2 Asse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MDL2 Assets" w:eastAsia="Times New Roman" w:hAnsi="Segoe MDL2 Assets" w:cs="Times New Roman"/>
        <w:b/>
        <w:bCs/>
      </w:rPr>
    </w:tblStylePr>
    <w:tblStylePr w:type="lastCol">
      <w:rPr>
        <w:rFonts w:ascii="Segoe MDL2 Assets" w:eastAsia="Times New Roman" w:hAnsi="Segoe MDL2 Asse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62">
    <w:name w:val="Grille claire162"/>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MDL2 Assets" w:eastAsia="Times New Roman" w:hAnsi="Segoe MDL2 Asset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MDL2 Assets" w:eastAsia="Times New Roman" w:hAnsi="Segoe MDL2 Asse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MDL2 Assets" w:eastAsia="Times New Roman" w:hAnsi="Segoe MDL2 Assets" w:cs="Times New Roman"/>
        <w:b/>
        <w:bCs/>
      </w:rPr>
    </w:tblStylePr>
    <w:tblStylePr w:type="lastCol">
      <w:rPr>
        <w:rFonts w:ascii="Segoe MDL2 Assets" w:eastAsia="Times New Roman" w:hAnsi="Segoe MDL2 Asse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62">
    <w:name w:val="Aucune liste62"/>
    <w:next w:val="Aucuneliste"/>
    <w:uiPriority w:val="99"/>
    <w:semiHidden/>
    <w:unhideWhenUsed/>
    <w:rsid w:val="00440215"/>
  </w:style>
  <w:style w:type="table" w:customStyle="1" w:styleId="Grilledutableau124">
    <w:name w:val="Grille du tableau124"/>
    <w:basedOn w:val="TableauNormal"/>
    <w:uiPriority w:val="39"/>
    <w:rsid w:val="00440215"/>
    <w:pPr>
      <w:spacing w:after="0" w:line="240" w:lineRule="auto"/>
    </w:pPr>
    <w:rPr>
      <w:rFonts w:ascii="Calibri" w:eastAsia="Times New Roman" w:hAnsi="Calibri"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72">
    <w:name w:val="Grille claire172"/>
    <w:basedOn w:val="TableauNormal"/>
    <w:uiPriority w:val="62"/>
    <w:rsid w:val="00440215"/>
    <w:pPr>
      <w:spacing w:after="0" w:line="240" w:lineRule="auto"/>
    </w:pPr>
    <w:rPr>
      <w:rFonts w:ascii="Calibri" w:eastAsia="Calibri" w:hAnsi="Calibri" w:cs="Times New Roman"/>
      <w:kern w:val="0"/>
      <w:sz w:val="20"/>
      <w:szCs w:val="20"/>
      <w:lang w:val="fr-FR" w:eastAsia="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MDL2 Assets" w:eastAsia="Times New Roman" w:hAnsi="Segoe MDL2 Asset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MDL2 Assets" w:eastAsia="Times New Roman" w:hAnsi="Segoe MDL2 Asse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MDL2 Assets" w:eastAsia="Times New Roman" w:hAnsi="Segoe MDL2 Assets" w:cs="Times New Roman"/>
        <w:b/>
        <w:bCs/>
      </w:rPr>
    </w:tblStylePr>
    <w:tblStylePr w:type="lastCol">
      <w:rPr>
        <w:rFonts w:ascii="Segoe MDL2 Assets" w:eastAsia="Times New Roman" w:hAnsi="Segoe MDL2 Asse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22">
    <w:name w:val="Aucune liste122"/>
    <w:next w:val="Aucuneliste"/>
    <w:uiPriority w:val="99"/>
    <w:semiHidden/>
    <w:unhideWhenUsed/>
    <w:rsid w:val="00440215"/>
  </w:style>
  <w:style w:type="numbering" w:customStyle="1" w:styleId="Aucuneliste212">
    <w:name w:val="Aucune liste212"/>
    <w:next w:val="Aucuneliste"/>
    <w:uiPriority w:val="99"/>
    <w:semiHidden/>
    <w:unhideWhenUsed/>
    <w:rsid w:val="00440215"/>
  </w:style>
  <w:style w:type="table" w:customStyle="1" w:styleId="Grilledutableau213">
    <w:name w:val="Grille du tableau213"/>
    <w:basedOn w:val="TableauNormal"/>
    <w:next w:val="Grilledutableau"/>
    <w:uiPriority w:val="39"/>
    <w:rsid w:val="00440215"/>
    <w:pPr>
      <w:spacing w:after="0" w:line="240" w:lineRule="auto"/>
    </w:pPr>
    <w:rPr>
      <w:rFonts w:ascii="Calibri" w:eastAsia="Calibri" w:hAnsi="Calibri" w:cs="Times New Roman"/>
      <w:kern w:val="0"/>
      <w:sz w:val="20"/>
      <w:szCs w:val="20"/>
      <w:lang w:val="fr-FR"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12">
    <w:name w:val="Grille du tableau312"/>
    <w:basedOn w:val="TableauNormal"/>
    <w:next w:val="Grilledutableau"/>
    <w:uiPriority w:val="59"/>
    <w:rsid w:val="00440215"/>
    <w:pPr>
      <w:spacing w:after="0" w:line="240" w:lineRule="auto"/>
    </w:pPr>
    <w:rPr>
      <w:rFonts w:ascii="Calibri" w:eastAsia="Calibri" w:hAnsi="Calibri" w:cs="Times New Roman"/>
      <w:kern w:val="0"/>
      <w:sz w:val="20"/>
      <w:szCs w:val="20"/>
      <w:lang w:val="en-US" w:eastAsia="fr-CA"/>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12">
    <w:name w:val="Grille du tableau412"/>
    <w:basedOn w:val="TableauNormal"/>
    <w:next w:val="Grilledutableau"/>
    <w:uiPriority w:val="39"/>
    <w:rsid w:val="00440215"/>
    <w:pPr>
      <w:spacing w:after="0" w:line="240" w:lineRule="auto"/>
    </w:pPr>
    <w:rPr>
      <w:rFonts w:ascii="Calibri" w:eastAsia="Calibri" w:hAnsi="Calibri" w:cs="Times New Roman"/>
      <w:kern w:val="0"/>
      <w:sz w:val="20"/>
      <w:szCs w:val="20"/>
      <w:lang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33">
    <w:name w:val="Grille du tableau133"/>
    <w:basedOn w:val="TableauNormal"/>
    <w:next w:val="Grilledutableau"/>
    <w:uiPriority w:val="39"/>
    <w:rsid w:val="00440215"/>
    <w:pPr>
      <w:spacing w:after="0" w:line="240" w:lineRule="auto"/>
    </w:pPr>
    <w:rPr>
      <w:rFonts w:ascii="Calibri" w:eastAsia="Calibri" w:hAnsi="Calibri" w:cs="Times New Roman"/>
      <w:kern w:val="0"/>
      <w:sz w:val="22"/>
      <w:szCs w:val="22"/>
      <w:lang w:val="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22">
    <w:name w:val="Grille du tableau222"/>
    <w:basedOn w:val="TableauNormal"/>
    <w:next w:val="Grilledutableau"/>
    <w:uiPriority w:val="39"/>
    <w:rsid w:val="00440215"/>
    <w:pPr>
      <w:spacing w:after="0" w:line="240" w:lineRule="auto"/>
    </w:pPr>
    <w:rPr>
      <w:rFonts w:ascii="Calibri" w:eastAsia="Calibri" w:hAnsi="Calibri" w:cs="Times New Roman"/>
      <w:kern w:val="0"/>
      <w:sz w:val="22"/>
      <w:szCs w:val="22"/>
      <w:lang w:val="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22">
    <w:name w:val="Grille du tableau322"/>
    <w:basedOn w:val="TableauNormal"/>
    <w:next w:val="Grilledutableau"/>
    <w:uiPriority w:val="59"/>
    <w:rsid w:val="00440215"/>
    <w:pPr>
      <w:spacing w:after="0" w:line="240" w:lineRule="auto"/>
    </w:pPr>
    <w:rPr>
      <w:rFonts w:ascii="Calibri" w:eastAsia="Calibri" w:hAnsi="Calibri" w:cs="Times New Roman"/>
      <w:kern w:val="0"/>
      <w:sz w:val="22"/>
      <w:szCs w:val="22"/>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22">
    <w:name w:val="Grille du tableau422"/>
    <w:basedOn w:val="TableauNormal"/>
    <w:next w:val="Grilledutableau"/>
    <w:uiPriority w:val="39"/>
    <w:rsid w:val="00440215"/>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72">
    <w:name w:val="Aucune liste72"/>
    <w:next w:val="Aucuneliste"/>
    <w:uiPriority w:val="99"/>
    <w:semiHidden/>
    <w:unhideWhenUsed/>
    <w:rsid w:val="00440215"/>
  </w:style>
  <w:style w:type="table" w:customStyle="1" w:styleId="Grilledutableau143">
    <w:name w:val="Grille du tableau143"/>
    <w:basedOn w:val="TableauNormal"/>
    <w:uiPriority w:val="59"/>
    <w:rsid w:val="00440215"/>
    <w:pPr>
      <w:spacing w:after="0" w:line="240" w:lineRule="auto"/>
    </w:pPr>
    <w:rPr>
      <w:rFonts w:ascii="Calibri" w:eastAsia="Times New Roman" w:hAnsi="Calibri" w:cs="Times New Roman"/>
      <w:kern w:val="0"/>
      <w:sz w:val="20"/>
      <w:szCs w:val="20"/>
      <w:lang w:val="fr-CA"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32">
    <w:name w:val="Grille du tableau232"/>
    <w:basedOn w:val="TableauNormal"/>
    <w:next w:val="Grilledutableau"/>
    <w:uiPriority w:val="39"/>
    <w:rsid w:val="00440215"/>
    <w:pPr>
      <w:spacing w:after="0" w:line="240" w:lineRule="auto"/>
    </w:pPr>
    <w:rPr>
      <w:rFonts w:ascii="Calibri" w:eastAsia="Calibri" w:hAnsi="Calibri" w:cs="Times New Roman"/>
      <w:kern w:val="0"/>
      <w:sz w:val="22"/>
      <w:szCs w:val="22"/>
      <w:lang w:val="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32">
    <w:name w:val="Grille du tableau332"/>
    <w:basedOn w:val="TableauNormal"/>
    <w:next w:val="Grilledutableau"/>
    <w:uiPriority w:val="59"/>
    <w:rsid w:val="00440215"/>
    <w:pPr>
      <w:spacing w:after="0" w:line="240" w:lineRule="auto"/>
    </w:pPr>
    <w:rPr>
      <w:rFonts w:ascii="Calibri" w:eastAsia="Calibri" w:hAnsi="Calibri" w:cs="Times New Roman"/>
      <w:kern w:val="0"/>
      <w:sz w:val="22"/>
      <w:szCs w:val="22"/>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32">
    <w:name w:val="Grille du tableau432"/>
    <w:basedOn w:val="TableauNormal"/>
    <w:next w:val="Grilledutableau"/>
    <w:uiPriority w:val="39"/>
    <w:rsid w:val="00440215"/>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82">
    <w:name w:val="Aucune liste82"/>
    <w:next w:val="Aucuneliste"/>
    <w:uiPriority w:val="99"/>
    <w:semiHidden/>
    <w:unhideWhenUsed/>
    <w:rsid w:val="00440215"/>
  </w:style>
  <w:style w:type="table" w:customStyle="1" w:styleId="Grilledutableau153">
    <w:name w:val="Grille du tableau153"/>
    <w:basedOn w:val="TableauNormal"/>
    <w:uiPriority w:val="59"/>
    <w:rsid w:val="00440215"/>
    <w:pPr>
      <w:spacing w:after="0" w:line="240" w:lineRule="auto"/>
    </w:pPr>
    <w:rPr>
      <w:rFonts w:ascii="Calibri" w:eastAsia="Times New Roman" w:hAnsi="Calibri" w:cs="Times New Roman"/>
      <w:kern w:val="0"/>
      <w:sz w:val="20"/>
      <w:szCs w:val="20"/>
      <w:lang w:val="fr-CA" w:eastAsia="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82">
    <w:name w:val="Grille claire182"/>
    <w:basedOn w:val="TableauNormal"/>
    <w:uiPriority w:val="62"/>
    <w:rsid w:val="00440215"/>
    <w:pPr>
      <w:spacing w:after="0" w:line="240" w:lineRule="auto"/>
    </w:pPr>
    <w:rPr>
      <w:rFonts w:ascii="Calibri" w:eastAsia="Calibri" w:hAnsi="Calibri" w:cs="Times New Roman"/>
      <w:kern w:val="0"/>
      <w:sz w:val="22"/>
      <w:szCs w:val="22"/>
      <w:lang w:val="fr-CA"/>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MDL2 Assets" w:eastAsia="Times New Roman" w:hAnsi="Segoe MDL2 Asset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MDL2 Assets" w:eastAsia="Times New Roman" w:hAnsi="Segoe MDL2 Asse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MDL2 Assets" w:eastAsia="Times New Roman" w:hAnsi="Segoe MDL2 Assets" w:cs="Times New Roman"/>
        <w:b/>
        <w:bCs/>
      </w:rPr>
    </w:tblStylePr>
    <w:tblStylePr w:type="lastCol">
      <w:rPr>
        <w:rFonts w:ascii="Segoe MDL2 Assets" w:eastAsia="Times New Roman" w:hAnsi="Segoe MDL2 Asse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32">
    <w:name w:val="Aucune liste132"/>
    <w:next w:val="Aucuneliste"/>
    <w:uiPriority w:val="99"/>
    <w:semiHidden/>
    <w:unhideWhenUsed/>
    <w:rsid w:val="00440215"/>
  </w:style>
  <w:style w:type="numbering" w:customStyle="1" w:styleId="Aucuneliste222">
    <w:name w:val="Aucune liste222"/>
    <w:next w:val="Aucuneliste"/>
    <w:uiPriority w:val="99"/>
    <w:semiHidden/>
    <w:unhideWhenUsed/>
    <w:rsid w:val="00440215"/>
  </w:style>
  <w:style w:type="table" w:customStyle="1" w:styleId="Grilledutableau242">
    <w:name w:val="Grille du tableau242"/>
    <w:basedOn w:val="TableauNormal"/>
    <w:next w:val="Grilledutableau"/>
    <w:uiPriority w:val="39"/>
    <w:rsid w:val="00440215"/>
    <w:pPr>
      <w:spacing w:after="0" w:line="240" w:lineRule="auto"/>
    </w:pPr>
    <w:rPr>
      <w:rFonts w:ascii="Calibri" w:eastAsia="Calibri" w:hAnsi="Calibri" w:cs="Times New Roman"/>
      <w:kern w:val="0"/>
      <w:sz w:val="22"/>
      <w:szCs w:val="22"/>
      <w:lang w:val="fr-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42">
    <w:name w:val="Grille du tableau342"/>
    <w:basedOn w:val="TableauNormal"/>
    <w:next w:val="Grilledutableau"/>
    <w:uiPriority w:val="59"/>
    <w:rsid w:val="00440215"/>
    <w:pPr>
      <w:spacing w:after="0" w:line="240" w:lineRule="auto"/>
    </w:pPr>
    <w:rPr>
      <w:rFonts w:ascii="Calibri" w:eastAsia="Calibri" w:hAnsi="Calibri" w:cs="Times New Roman"/>
      <w:kern w:val="0"/>
      <w:sz w:val="22"/>
      <w:szCs w:val="22"/>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42">
    <w:name w:val="Grille du tableau442"/>
    <w:basedOn w:val="TableauNormal"/>
    <w:next w:val="Grilledutableau"/>
    <w:uiPriority w:val="39"/>
    <w:rsid w:val="00440215"/>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92">
    <w:name w:val="Aucune liste92"/>
    <w:next w:val="Aucuneliste"/>
    <w:uiPriority w:val="99"/>
    <w:semiHidden/>
    <w:unhideWhenUsed/>
    <w:rsid w:val="00440215"/>
  </w:style>
  <w:style w:type="numbering" w:customStyle="1" w:styleId="Aucuneliste102">
    <w:name w:val="Aucune liste102"/>
    <w:next w:val="Aucuneliste"/>
    <w:uiPriority w:val="99"/>
    <w:semiHidden/>
    <w:unhideWhenUsed/>
    <w:rsid w:val="00440215"/>
  </w:style>
  <w:style w:type="table" w:customStyle="1" w:styleId="Grilledutableau93">
    <w:name w:val="Grille du tableau93"/>
    <w:basedOn w:val="TableauNormal"/>
    <w:next w:val="Grilledutableau"/>
    <w:uiPriority w:val="59"/>
    <w:rsid w:val="00440215"/>
    <w:pPr>
      <w:spacing w:after="0" w:line="240" w:lineRule="auto"/>
    </w:pPr>
    <w:rPr>
      <w:rFonts w:ascii="Calibri" w:eastAsia="Calibri" w:hAnsi="Calibri" w:cs="Times New Roman"/>
      <w:kern w:val="0"/>
      <w:sz w:val="22"/>
      <w:szCs w:val="22"/>
      <w:lang w:val="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63">
    <w:name w:val="Grille du tableau163"/>
    <w:basedOn w:val="TableauNormal"/>
    <w:next w:val="Grilledutableau"/>
    <w:uiPriority w:val="39"/>
    <w:rsid w:val="00440215"/>
    <w:pPr>
      <w:spacing w:after="0" w:line="240" w:lineRule="auto"/>
    </w:pPr>
    <w:rPr>
      <w:rFonts w:ascii="Calibri" w:eastAsia="Calibri" w:hAnsi="Calibri" w:cs="Times New Roman"/>
      <w:kern w:val="0"/>
      <w:sz w:val="22"/>
      <w:szCs w:val="22"/>
      <w:lang w:val="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13">
    <w:name w:val="Grille du tableau1113"/>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213">
    <w:name w:val="Grille du tableau1213"/>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73">
    <w:name w:val="Grille du tableau173"/>
    <w:basedOn w:val="TableauNormal"/>
    <w:next w:val="Grilledutableau"/>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3">
    <w:name w:val="Grille du tableau1123"/>
    <w:basedOn w:val="TableauNormal"/>
    <w:next w:val="Grilledutableau"/>
    <w:uiPriority w:val="39"/>
    <w:rsid w:val="00440215"/>
    <w:pPr>
      <w:spacing w:after="0" w:line="240" w:lineRule="auto"/>
    </w:pPr>
    <w:rPr>
      <w:rFonts w:ascii="Calibri" w:eastAsia="Calibri" w:hAnsi="Calibri" w:cs="Times New Roman"/>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42">
    <w:name w:val="Aucune liste142"/>
    <w:next w:val="Aucuneliste"/>
    <w:uiPriority w:val="99"/>
    <w:semiHidden/>
    <w:unhideWhenUsed/>
    <w:rsid w:val="00440215"/>
  </w:style>
  <w:style w:type="table" w:customStyle="1" w:styleId="Grilledutableau182">
    <w:name w:val="Grille du tableau182"/>
    <w:basedOn w:val="TableauNormal"/>
    <w:next w:val="Grilledutableau"/>
    <w:uiPriority w:val="59"/>
    <w:rsid w:val="00440215"/>
    <w:pPr>
      <w:spacing w:after="0" w:line="240" w:lineRule="auto"/>
    </w:pPr>
    <w:rPr>
      <w:rFonts w:ascii="Times New Roman" w:eastAsia="Times New Roman" w:hAnsi="Times New Roman" w:cs="Times New Roman"/>
      <w:kern w:val="0"/>
      <w:sz w:val="20"/>
      <w:szCs w:val="2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92">
    <w:name w:val="Grille claire192"/>
    <w:basedOn w:val="TableauNormal"/>
    <w:uiPriority w:val="62"/>
    <w:rsid w:val="00440215"/>
    <w:pPr>
      <w:spacing w:after="0" w:line="240" w:lineRule="auto"/>
    </w:pPr>
    <w:rPr>
      <w:rFonts w:ascii="Calibri" w:eastAsia="Times New Roman" w:hAnsi="Calibri" w:cs="Times New Roman"/>
      <w:kern w:val="0"/>
      <w:sz w:val="20"/>
      <w:szCs w:val="20"/>
      <w:lang w:val="fr-FR" w:eastAsia="fr-FR"/>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crosoft YaHei UI Light" w:eastAsia="Times New Roman" w:hAnsi="@Microsoft YaHei U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YaHei UI Light" w:eastAsia="Times New Roman" w:hAnsi="@Microsoft YaHei U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YaHei UI Light" w:eastAsia="Times New Roman" w:hAnsi="@Microsoft YaHei UI Light" w:cs="Times New Roman"/>
        <w:b/>
        <w:bCs/>
      </w:rPr>
    </w:tblStylePr>
    <w:tblStylePr w:type="lastCol">
      <w:rPr>
        <w:rFonts w:ascii="@Microsoft YaHei UI Light" w:eastAsia="Times New Roman" w:hAnsi="@Microsoft YaHei U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92">
    <w:name w:val="Grille du tableau192"/>
    <w:basedOn w:val="TableauNormal"/>
    <w:next w:val="Grilledutableau"/>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32">
    <w:name w:val="Grille du tableau1132"/>
    <w:basedOn w:val="TableauNormal"/>
    <w:next w:val="Grilledutableau"/>
    <w:uiPriority w:val="39"/>
    <w:rsid w:val="00440215"/>
    <w:pPr>
      <w:spacing w:after="0" w:line="240" w:lineRule="auto"/>
    </w:pPr>
    <w:rPr>
      <w:rFonts w:ascii="Calibri" w:eastAsia="Calibri" w:hAnsi="Calibri" w:cs="Times New Roman"/>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51">
    <w:name w:val="Aucune liste151"/>
    <w:next w:val="Aucuneliste"/>
    <w:uiPriority w:val="99"/>
    <w:semiHidden/>
    <w:unhideWhenUsed/>
    <w:rsid w:val="00440215"/>
  </w:style>
  <w:style w:type="numbering" w:customStyle="1" w:styleId="Aucuneliste1112">
    <w:name w:val="Aucune liste1112"/>
    <w:next w:val="Aucuneliste"/>
    <w:semiHidden/>
    <w:rsid w:val="00440215"/>
  </w:style>
  <w:style w:type="table" w:customStyle="1" w:styleId="Grilledutableau252">
    <w:name w:val="Grille du tableau252"/>
    <w:basedOn w:val="TableauNormal"/>
    <w:next w:val="Grilledutableau"/>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32">
    <w:name w:val="Aucune liste232"/>
    <w:next w:val="Aucuneliste"/>
    <w:semiHidden/>
    <w:rsid w:val="00440215"/>
  </w:style>
  <w:style w:type="table" w:customStyle="1" w:styleId="Grilledutableau1222">
    <w:name w:val="Grille du tableau1222"/>
    <w:basedOn w:val="TableauNormal"/>
    <w:next w:val="Grilledutableau"/>
    <w:uiPriority w:val="39"/>
    <w:rsid w:val="00440215"/>
    <w:pPr>
      <w:spacing w:after="0" w:line="240" w:lineRule="auto"/>
    </w:pPr>
    <w:rPr>
      <w:rFonts w:ascii="Calibri" w:eastAsia="Calibri" w:hAnsi="Calibri" w:cs="Times New Roman"/>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112">
    <w:name w:val="Grille du tableau211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52">
    <w:name w:val="Grille du tableau35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52">
    <w:name w:val="Grille du tableau45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512">
    <w:name w:val="Grille du tableau51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2">
    <w:name w:val="Grille du tableau61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712">
    <w:name w:val="Grille du tableau71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812">
    <w:name w:val="Grille du tableau81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912">
    <w:name w:val="Grille du tableau91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012">
    <w:name w:val="Grille du tableau101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12">
    <w:name w:val="Aucune liste312"/>
    <w:next w:val="Aucuneliste"/>
    <w:uiPriority w:val="99"/>
    <w:semiHidden/>
    <w:unhideWhenUsed/>
    <w:rsid w:val="00440215"/>
  </w:style>
  <w:style w:type="table" w:customStyle="1" w:styleId="Grilledutableau11112">
    <w:name w:val="Grille du tableau1111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12">
    <w:name w:val="Aucune liste412"/>
    <w:next w:val="Aucuneliste"/>
    <w:uiPriority w:val="99"/>
    <w:semiHidden/>
    <w:unhideWhenUsed/>
    <w:rsid w:val="00440215"/>
  </w:style>
  <w:style w:type="table" w:customStyle="1" w:styleId="Grilledutableau12112">
    <w:name w:val="Grille du tableau1211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12">
    <w:name w:val="Aucune liste512"/>
    <w:next w:val="Aucuneliste"/>
    <w:uiPriority w:val="99"/>
    <w:semiHidden/>
    <w:unhideWhenUsed/>
    <w:rsid w:val="00440215"/>
  </w:style>
  <w:style w:type="table" w:customStyle="1" w:styleId="Grilledutableau1312">
    <w:name w:val="Grille du tableau131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612">
    <w:name w:val="Aucune liste612"/>
    <w:next w:val="Aucuneliste"/>
    <w:uiPriority w:val="99"/>
    <w:semiHidden/>
    <w:unhideWhenUsed/>
    <w:rsid w:val="00440215"/>
  </w:style>
  <w:style w:type="table" w:customStyle="1" w:styleId="Grilledutableau1412">
    <w:name w:val="Grille du tableau141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512">
    <w:name w:val="Grille du tableau1512"/>
    <w:basedOn w:val="TableauNormal"/>
    <w:next w:val="Grilledutableau"/>
    <w:rsid w:val="00440215"/>
    <w:pPr>
      <w:spacing w:after="0" w:line="240" w:lineRule="auto"/>
    </w:pPr>
    <w:rPr>
      <w:rFonts w:ascii="Calibri" w:eastAsia="Calibri" w:hAnsi="Calibri" w:cs="Times New Roman"/>
      <w:kern w:val="0"/>
      <w:sz w:val="20"/>
      <w:szCs w:val="20"/>
      <w:lang w:val="en-US"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712">
    <w:name w:val="Aucune liste712"/>
    <w:next w:val="Aucuneliste"/>
    <w:uiPriority w:val="99"/>
    <w:semiHidden/>
    <w:unhideWhenUsed/>
    <w:rsid w:val="00440215"/>
  </w:style>
  <w:style w:type="numbering" w:customStyle="1" w:styleId="Aucuneliste1212">
    <w:name w:val="Aucune liste1212"/>
    <w:next w:val="Aucuneliste"/>
    <w:semiHidden/>
    <w:rsid w:val="00440215"/>
  </w:style>
  <w:style w:type="table" w:customStyle="1" w:styleId="Grilledutableau1612">
    <w:name w:val="Grille du tableau1612"/>
    <w:basedOn w:val="TableauNormal"/>
    <w:next w:val="Grilledutableau"/>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112">
    <w:name w:val="Aucune liste2112"/>
    <w:next w:val="Aucuneliste"/>
    <w:semiHidden/>
    <w:rsid w:val="00440215"/>
  </w:style>
  <w:style w:type="table" w:customStyle="1" w:styleId="Grilledutableau1712">
    <w:name w:val="Grille du tableau1712"/>
    <w:basedOn w:val="TableauNormal"/>
    <w:next w:val="Grilledutableau"/>
    <w:uiPriority w:val="39"/>
    <w:rsid w:val="00440215"/>
    <w:pPr>
      <w:spacing w:after="0" w:line="240" w:lineRule="auto"/>
    </w:pPr>
    <w:rPr>
      <w:rFonts w:ascii="Times New Roman" w:eastAsia="Times New Roman" w:hAnsi="Times New Roman" w:cs="Times New Roman"/>
      <w:kern w:val="0"/>
      <w:sz w:val="20"/>
      <w:szCs w:val="20"/>
      <w:lang w:val="en-US"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12">
    <w:name w:val="Grille du tableau11212"/>
    <w:basedOn w:val="TableauNormal"/>
    <w:next w:val="Grilledutableau"/>
    <w:uiPriority w:val="39"/>
    <w:rsid w:val="00440215"/>
    <w:pPr>
      <w:spacing w:after="0" w:line="240" w:lineRule="auto"/>
    </w:pPr>
    <w:rPr>
      <w:rFonts w:ascii="Calibri" w:eastAsia="Calibri" w:hAnsi="Calibri" w:cs="Times New Roman"/>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47">
    <w:name w:val="xl347"/>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b/>
      <w:bCs/>
      <w:color w:val="FF0000"/>
      <w:kern w:val="0"/>
      <w:sz w:val="18"/>
      <w:szCs w:val="18"/>
      <w:lang w:val="fr-FR" w:eastAsia="fr-FR"/>
      <w14:ligatures w14:val="none"/>
    </w:rPr>
  </w:style>
  <w:style w:type="paragraph" w:customStyle="1" w:styleId="xl348">
    <w:name w:val="xl348"/>
    <w:basedOn w:val="Normal"/>
    <w:rsid w:val="004402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cs="Times New Roman"/>
      <w:b/>
      <w:bCs/>
      <w:color w:val="FF0000"/>
      <w:kern w:val="0"/>
      <w:sz w:val="18"/>
      <w:szCs w:val="18"/>
      <w:lang w:val="fr-FR" w:eastAsia="fr-FR"/>
      <w14:ligatures w14:val="none"/>
    </w:rPr>
  </w:style>
  <w:style w:type="paragraph" w:customStyle="1" w:styleId="xl349">
    <w:name w:val="xl349"/>
    <w:basedOn w:val="Normal"/>
    <w:rsid w:val="004402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cs="Times New Roman"/>
      <w:b/>
      <w:bCs/>
      <w:color w:val="FF0000"/>
      <w:kern w:val="0"/>
      <w:sz w:val="18"/>
      <w:szCs w:val="18"/>
      <w:lang w:val="fr-FR" w:eastAsia="fr-FR"/>
      <w14:ligatures w14:val="none"/>
    </w:rPr>
  </w:style>
  <w:style w:type="paragraph" w:customStyle="1" w:styleId="xl350">
    <w:name w:val="xl350"/>
    <w:basedOn w:val="Normal"/>
    <w:rsid w:val="00440215"/>
    <w:pPr>
      <w:pBdr>
        <w:left w:val="single" w:sz="8" w:space="0" w:color="auto"/>
        <w:bottom w:val="dash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7030A0"/>
      <w:kern w:val="0"/>
      <w:sz w:val="16"/>
      <w:szCs w:val="16"/>
      <w:lang w:val="fr-FR" w:eastAsia="fr-FR"/>
      <w14:ligatures w14:val="none"/>
    </w:rPr>
  </w:style>
  <w:style w:type="paragraph" w:customStyle="1" w:styleId="xl351">
    <w:name w:val="xl35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FF0000"/>
      <w:kern w:val="0"/>
      <w:sz w:val="18"/>
      <w:szCs w:val="18"/>
      <w:lang w:val="fr-FR" w:eastAsia="fr-FR"/>
      <w14:ligatures w14:val="none"/>
    </w:rPr>
  </w:style>
  <w:style w:type="paragraph" w:customStyle="1" w:styleId="xl352">
    <w:name w:val="xl352"/>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b/>
      <w:bCs/>
      <w:color w:val="FF0000"/>
      <w:kern w:val="0"/>
      <w:sz w:val="18"/>
      <w:szCs w:val="18"/>
      <w:lang w:val="fr-FR" w:eastAsia="fr-FR"/>
      <w14:ligatures w14:val="none"/>
    </w:rPr>
  </w:style>
  <w:style w:type="paragraph" w:customStyle="1" w:styleId="xl353">
    <w:name w:val="xl353"/>
    <w:basedOn w:val="Normal"/>
    <w:rsid w:val="00440215"/>
    <w:pPr>
      <w:pBdr>
        <w:top w:val="dashed"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7030A0"/>
      <w:kern w:val="0"/>
      <w:sz w:val="18"/>
      <w:szCs w:val="18"/>
      <w:lang w:val="fr-FR" w:eastAsia="fr-FR"/>
      <w14:ligatures w14:val="none"/>
    </w:rPr>
  </w:style>
  <w:style w:type="paragraph" w:customStyle="1" w:styleId="xl354">
    <w:name w:val="xl354"/>
    <w:basedOn w:val="Normal"/>
    <w:rsid w:val="00440215"/>
    <w:pPr>
      <w:pBdr>
        <w:left w:val="single" w:sz="4" w:space="0" w:color="auto"/>
        <w:bottom w:val="dashed" w:sz="4" w:space="0" w:color="auto"/>
        <w:right w:val="single" w:sz="4" w:space="0" w:color="auto"/>
      </w:pBdr>
      <w:spacing w:before="100" w:beforeAutospacing="1" w:after="100" w:afterAutospacing="1" w:line="240" w:lineRule="auto"/>
      <w:textAlignment w:val="center"/>
    </w:pPr>
    <w:rPr>
      <w:rFonts w:ascii="Arial" w:eastAsia="Times New Roman" w:hAnsi="Arial" w:cs="Arial"/>
      <w:color w:val="7030A0"/>
      <w:kern w:val="0"/>
      <w:sz w:val="18"/>
      <w:szCs w:val="18"/>
      <w:lang w:val="fr-FR" w:eastAsia="fr-FR"/>
      <w14:ligatures w14:val="none"/>
    </w:rPr>
  </w:style>
  <w:style w:type="paragraph" w:customStyle="1" w:styleId="xl355">
    <w:name w:val="xl355"/>
    <w:basedOn w:val="Normal"/>
    <w:rsid w:val="00440215"/>
    <w:pPr>
      <w:pBdr>
        <w:top w:val="dashed"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7030A0"/>
      <w:kern w:val="0"/>
      <w:lang w:val="fr-FR" w:eastAsia="fr-FR"/>
      <w14:ligatures w14:val="none"/>
    </w:rPr>
  </w:style>
  <w:style w:type="paragraph" w:customStyle="1" w:styleId="xl356">
    <w:name w:val="xl356"/>
    <w:basedOn w:val="Normal"/>
    <w:rsid w:val="004402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fr-FR" w:eastAsia="fr-FR"/>
      <w14:ligatures w14:val="none"/>
    </w:rPr>
  </w:style>
  <w:style w:type="paragraph" w:customStyle="1" w:styleId="xl357">
    <w:name w:val="xl357"/>
    <w:basedOn w:val="Normal"/>
    <w:rsid w:val="00440215"/>
    <w:pPr>
      <w:pBdr>
        <w:top w:val="dashed"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kern w:val="0"/>
      <w:sz w:val="18"/>
      <w:szCs w:val="18"/>
      <w:lang w:val="fr-FR" w:eastAsia="fr-FR"/>
      <w14:ligatures w14:val="none"/>
    </w:rPr>
  </w:style>
  <w:style w:type="paragraph" w:customStyle="1" w:styleId="xl358">
    <w:name w:val="xl358"/>
    <w:basedOn w:val="Normal"/>
    <w:rsid w:val="00440215"/>
    <w:pPr>
      <w:pBdr>
        <w:top w:val="dashed"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fr-FR" w:eastAsia="fr-FR"/>
      <w14:ligatures w14:val="none"/>
    </w:rPr>
  </w:style>
  <w:style w:type="paragraph" w:customStyle="1" w:styleId="xl359">
    <w:name w:val="xl359"/>
    <w:basedOn w:val="Normal"/>
    <w:rsid w:val="00440215"/>
    <w:pPr>
      <w:pBdr>
        <w:top w:val="dashed"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kern w:val="0"/>
      <w:lang w:val="fr-FR" w:eastAsia="fr-FR"/>
      <w14:ligatures w14:val="none"/>
    </w:rPr>
  </w:style>
  <w:style w:type="paragraph" w:customStyle="1" w:styleId="xl360">
    <w:name w:val="xl360"/>
    <w:basedOn w:val="Normal"/>
    <w:rsid w:val="00440215"/>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Franklin Gothic Book" w:eastAsia="Times New Roman" w:hAnsi="Franklin Gothic Book" w:cs="Times New Roman"/>
      <w:color w:val="FF0000"/>
      <w:kern w:val="0"/>
      <w:sz w:val="20"/>
      <w:szCs w:val="20"/>
      <w:lang w:val="fr-FR" w:eastAsia="fr-FR"/>
      <w14:ligatures w14:val="none"/>
    </w:rPr>
  </w:style>
  <w:style w:type="paragraph" w:customStyle="1" w:styleId="xl361">
    <w:name w:val="xl361"/>
    <w:basedOn w:val="Normal"/>
    <w:rsid w:val="00440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FF0000"/>
      <w:kern w:val="0"/>
      <w:sz w:val="20"/>
      <w:szCs w:val="20"/>
      <w:lang w:val="fr-FR" w:eastAsia="fr-FR"/>
      <w14:ligatures w14:val="none"/>
    </w:rPr>
  </w:style>
  <w:style w:type="paragraph" w:customStyle="1" w:styleId="xl362">
    <w:name w:val="xl362"/>
    <w:basedOn w:val="Normal"/>
    <w:rsid w:val="00440215"/>
    <w:pPr>
      <w:pBdr>
        <w:top w:val="single" w:sz="4" w:space="0" w:color="auto"/>
        <w:left w:val="single" w:sz="4" w:space="0" w:color="auto"/>
        <w:bottom w:val="single" w:sz="4" w:space="0" w:color="auto"/>
        <w:right w:val="single" w:sz="4" w:space="7" w:color="auto"/>
      </w:pBdr>
      <w:spacing w:before="100" w:beforeAutospacing="1" w:after="100" w:afterAutospacing="1" w:line="240" w:lineRule="auto"/>
      <w:ind w:firstLineChars="100" w:firstLine="100"/>
      <w:jc w:val="right"/>
      <w:textAlignment w:val="center"/>
    </w:pPr>
    <w:rPr>
      <w:rFonts w:ascii="Franklin Gothic Book" w:eastAsia="Times New Roman" w:hAnsi="Franklin Gothic Book" w:cs="Times New Roman"/>
      <w:color w:val="FF0000"/>
      <w:kern w:val="0"/>
      <w:sz w:val="20"/>
      <w:szCs w:val="20"/>
      <w:lang w:val="fr-FR" w:eastAsia="fr-FR"/>
      <w14:ligatures w14:val="none"/>
    </w:rPr>
  </w:style>
  <w:style w:type="paragraph" w:customStyle="1" w:styleId="xl363">
    <w:name w:val="xl363"/>
    <w:basedOn w:val="Normal"/>
    <w:rsid w:val="00440215"/>
    <w:pPr>
      <w:pBdr>
        <w:top w:val="single" w:sz="4" w:space="0" w:color="auto"/>
        <w:left w:val="single" w:sz="4" w:space="0" w:color="auto"/>
        <w:bottom w:val="single" w:sz="4" w:space="0" w:color="auto"/>
        <w:right w:val="single" w:sz="4" w:space="7" w:color="auto"/>
      </w:pBdr>
      <w:spacing w:before="100" w:beforeAutospacing="1" w:after="100" w:afterAutospacing="1" w:line="240" w:lineRule="auto"/>
      <w:ind w:firstLineChars="100" w:firstLine="100"/>
      <w:jc w:val="right"/>
      <w:textAlignment w:val="center"/>
    </w:pPr>
    <w:rPr>
      <w:rFonts w:ascii="Franklin Gothic Book" w:eastAsia="Times New Roman" w:hAnsi="Franklin Gothic Book" w:cs="Times New Roman"/>
      <w:color w:val="FF0000"/>
      <w:kern w:val="0"/>
      <w:sz w:val="20"/>
      <w:szCs w:val="20"/>
      <w:lang w:val="fr-FR" w:eastAsia="fr-FR"/>
      <w14:ligatures w14:val="none"/>
    </w:rPr>
  </w:style>
  <w:style w:type="paragraph" w:customStyle="1" w:styleId="xl364">
    <w:name w:val="xl364"/>
    <w:basedOn w:val="Normal"/>
    <w:rsid w:val="004402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val="fr-FR" w:eastAsia="fr-FR"/>
      <w14:ligatures w14:val="none"/>
    </w:rPr>
  </w:style>
  <w:style w:type="paragraph" w:customStyle="1" w:styleId="xl365">
    <w:name w:val="xl365"/>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16"/>
      <w:szCs w:val="16"/>
      <w:lang w:val="fr-FR" w:eastAsia="fr-FR"/>
      <w14:ligatures w14:val="none"/>
    </w:rPr>
  </w:style>
  <w:style w:type="paragraph" w:customStyle="1" w:styleId="xl366">
    <w:name w:val="xl366"/>
    <w:basedOn w:val="Normal"/>
    <w:rsid w:val="004402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kern w:val="0"/>
      <w:sz w:val="18"/>
      <w:szCs w:val="18"/>
      <w:lang w:val="fr-FR" w:eastAsia="fr-FR"/>
      <w14:ligatures w14:val="none"/>
    </w:rPr>
  </w:style>
  <w:style w:type="paragraph" w:customStyle="1" w:styleId="xl367">
    <w:name w:val="xl367"/>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val="fr-FR" w:eastAsia="fr-FR"/>
      <w14:ligatures w14:val="none"/>
    </w:rPr>
  </w:style>
  <w:style w:type="paragraph" w:customStyle="1" w:styleId="xl368">
    <w:name w:val="xl368"/>
    <w:basedOn w:val="Normal"/>
    <w:rsid w:val="004402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cs="Times New Roman"/>
      <w:b/>
      <w:bCs/>
      <w:color w:val="FF0000"/>
      <w:kern w:val="0"/>
      <w:sz w:val="18"/>
      <w:szCs w:val="18"/>
      <w:lang w:val="fr-FR" w:eastAsia="fr-FR"/>
      <w14:ligatures w14:val="none"/>
    </w:rPr>
  </w:style>
  <w:style w:type="paragraph" w:customStyle="1" w:styleId="xl369">
    <w:name w:val="xl369"/>
    <w:basedOn w:val="Normal"/>
    <w:rsid w:val="0044021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kern w:val="0"/>
      <w:sz w:val="18"/>
      <w:szCs w:val="18"/>
      <w:lang w:val="fr-FR" w:eastAsia="fr-FR"/>
      <w14:ligatures w14:val="none"/>
    </w:rPr>
  </w:style>
  <w:style w:type="paragraph" w:customStyle="1" w:styleId="xl370">
    <w:name w:val="xl370"/>
    <w:basedOn w:val="Normal"/>
    <w:rsid w:val="004402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18"/>
      <w:szCs w:val="18"/>
      <w:lang w:val="fr-FR" w:eastAsia="fr-FR"/>
      <w14:ligatures w14:val="none"/>
    </w:rPr>
  </w:style>
  <w:style w:type="paragraph" w:customStyle="1" w:styleId="xl371">
    <w:name w:val="xl371"/>
    <w:basedOn w:val="Normal"/>
    <w:rsid w:val="00440215"/>
    <w:pPr>
      <w:pBdr>
        <w:top w:val="single" w:sz="4" w:space="0" w:color="auto"/>
        <w:left w:val="single" w:sz="4" w:space="0" w:color="auto"/>
        <w:bottom w:val="single" w:sz="4" w:space="0" w:color="auto"/>
        <w:right w:val="single" w:sz="8" w:space="7" w:color="auto"/>
      </w:pBdr>
      <w:spacing w:before="100" w:beforeAutospacing="1" w:after="100" w:afterAutospacing="1" w:line="240" w:lineRule="auto"/>
      <w:ind w:firstLineChars="100" w:firstLine="100"/>
      <w:jc w:val="right"/>
      <w:textAlignment w:val="center"/>
    </w:pPr>
    <w:rPr>
      <w:rFonts w:ascii="Arial" w:eastAsia="Times New Roman" w:hAnsi="Arial" w:cs="Arial"/>
      <w:color w:val="FF0000"/>
      <w:kern w:val="0"/>
      <w:sz w:val="18"/>
      <w:szCs w:val="18"/>
      <w:lang w:val="fr-FR" w:eastAsia="fr-FR"/>
      <w14:ligatures w14:val="none"/>
    </w:rPr>
  </w:style>
  <w:style w:type="paragraph" w:customStyle="1" w:styleId="xl372">
    <w:name w:val="xl372"/>
    <w:basedOn w:val="Normal"/>
    <w:rsid w:val="00440215"/>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18"/>
      <w:szCs w:val="18"/>
      <w:lang w:val="fr-FR" w:eastAsia="fr-FR"/>
      <w14:ligatures w14:val="none"/>
    </w:rPr>
  </w:style>
  <w:style w:type="paragraph" w:customStyle="1" w:styleId="xl373">
    <w:name w:val="xl373"/>
    <w:basedOn w:val="Normal"/>
    <w:rsid w:val="00440215"/>
    <w:pPr>
      <w:pBdr>
        <w:top w:val="single" w:sz="4" w:space="0" w:color="auto"/>
        <w:left w:val="single" w:sz="4" w:space="0" w:color="auto"/>
        <w:bottom w:val="single" w:sz="4" w:space="0" w:color="auto"/>
        <w:right w:val="single" w:sz="8" w:space="7" w:color="auto"/>
      </w:pBdr>
      <w:spacing w:before="100" w:beforeAutospacing="1" w:after="100" w:afterAutospacing="1" w:line="240" w:lineRule="auto"/>
      <w:ind w:firstLineChars="100" w:firstLine="100"/>
      <w:jc w:val="right"/>
      <w:textAlignment w:val="center"/>
    </w:pPr>
    <w:rPr>
      <w:rFonts w:ascii="Franklin Gothic Book" w:eastAsia="Times New Roman" w:hAnsi="Franklin Gothic Book" w:cs="Times New Roman"/>
      <w:color w:val="FF0000"/>
      <w:kern w:val="0"/>
      <w:sz w:val="20"/>
      <w:szCs w:val="20"/>
      <w:lang w:val="fr-FR" w:eastAsia="fr-FR"/>
      <w14:ligatures w14:val="none"/>
    </w:rPr>
  </w:style>
  <w:style w:type="paragraph" w:customStyle="1" w:styleId="xl374">
    <w:name w:val="xl374"/>
    <w:basedOn w:val="Normal"/>
    <w:rsid w:val="00440215"/>
    <w:pPr>
      <w:pBdr>
        <w:left w:val="single" w:sz="8" w:space="0" w:color="auto"/>
        <w:bottom w:val="dashed"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18"/>
      <w:szCs w:val="18"/>
      <w:lang w:val="fr-FR" w:eastAsia="fr-FR"/>
      <w14:ligatures w14:val="none"/>
    </w:rPr>
  </w:style>
  <w:style w:type="paragraph" w:customStyle="1" w:styleId="xl375">
    <w:name w:val="xl375"/>
    <w:basedOn w:val="Normal"/>
    <w:rsid w:val="00440215"/>
    <w:pPr>
      <w:pBdr>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fr-FR" w:eastAsia="fr-FR"/>
      <w14:ligatures w14:val="none"/>
    </w:rPr>
  </w:style>
  <w:style w:type="paragraph" w:customStyle="1" w:styleId="xl376">
    <w:name w:val="xl376"/>
    <w:basedOn w:val="Normal"/>
    <w:rsid w:val="00440215"/>
    <w:pPr>
      <w:pBdr>
        <w:left w:val="single" w:sz="4" w:space="0" w:color="auto"/>
        <w:bottom w:val="dashed"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18"/>
      <w:szCs w:val="18"/>
      <w:lang w:val="fr-FR" w:eastAsia="fr-FR"/>
      <w14:ligatures w14:val="none"/>
    </w:rPr>
  </w:style>
  <w:style w:type="paragraph" w:customStyle="1" w:styleId="xl377">
    <w:name w:val="xl377"/>
    <w:basedOn w:val="Normal"/>
    <w:rsid w:val="00440215"/>
    <w:pPr>
      <w:pBdr>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fr-FR" w:eastAsia="fr-FR"/>
      <w14:ligatures w14:val="none"/>
    </w:rPr>
  </w:style>
  <w:style w:type="paragraph" w:customStyle="1" w:styleId="xl378">
    <w:name w:val="xl378"/>
    <w:basedOn w:val="Normal"/>
    <w:rsid w:val="00440215"/>
    <w:pPr>
      <w:pBdr>
        <w:top w:val="dashed" w:sz="4" w:space="0" w:color="auto"/>
        <w:left w:val="dashed" w:sz="4" w:space="0" w:color="auto"/>
        <w:right w:val="dashed" w:sz="4" w:space="0" w:color="auto"/>
      </w:pBdr>
      <w:spacing w:before="100" w:beforeAutospacing="1" w:after="100" w:afterAutospacing="1" w:line="240" w:lineRule="auto"/>
      <w:textAlignment w:val="center"/>
    </w:pPr>
    <w:rPr>
      <w:rFonts w:ascii="Cambria" w:eastAsia="Times New Roman" w:hAnsi="Cambria" w:cs="Times New Roman"/>
      <w:kern w:val="0"/>
      <w:sz w:val="18"/>
      <w:szCs w:val="18"/>
      <w:lang w:val="fr-FR" w:eastAsia="fr-FR"/>
      <w14:ligatures w14:val="none"/>
    </w:rPr>
  </w:style>
  <w:style w:type="numbering" w:customStyle="1" w:styleId="LFO1912">
    <w:name w:val="LFO1912"/>
    <w:basedOn w:val="Aucuneliste"/>
    <w:rsid w:val="00440215"/>
  </w:style>
  <w:style w:type="table" w:customStyle="1" w:styleId="TableNormal13">
    <w:name w:val="Table Normal13"/>
    <w:uiPriority w:val="99"/>
    <w:semiHidden/>
    <w:rsid w:val="00440215"/>
    <w:pPr>
      <w:spacing w:after="0" w:line="240" w:lineRule="auto"/>
    </w:pPr>
    <w:rPr>
      <w:rFonts w:ascii="Calibri" w:eastAsia="Times New Roman" w:hAnsi="Calibri" w:cs="Times New Roman"/>
      <w:kern w:val="0"/>
      <w:sz w:val="22"/>
      <w:szCs w:val="22"/>
      <w:lang w:val="fr-FR" w:eastAsia="fr-FR"/>
      <w14:ligatures w14:val="none"/>
    </w:rPr>
    <w:tblPr>
      <w:tblCellMar>
        <w:top w:w="0" w:type="dxa"/>
        <w:left w:w="108" w:type="dxa"/>
        <w:bottom w:w="0" w:type="dxa"/>
        <w:right w:w="108" w:type="dxa"/>
      </w:tblCellMar>
    </w:tblPr>
  </w:style>
  <w:style w:type="numbering" w:customStyle="1" w:styleId="LFO1922">
    <w:name w:val="LFO1922"/>
    <w:basedOn w:val="Aucuneliste"/>
    <w:rsid w:val="00440215"/>
  </w:style>
  <w:style w:type="numbering" w:customStyle="1" w:styleId="LFO1983">
    <w:name w:val="LFO1983"/>
    <w:basedOn w:val="Aucuneliste"/>
    <w:rsid w:val="00440215"/>
    <w:pPr>
      <w:numPr>
        <w:numId w:val="113"/>
      </w:numPr>
    </w:pPr>
  </w:style>
  <w:style w:type="table" w:customStyle="1" w:styleId="TableNormal22">
    <w:name w:val="Table Normal22"/>
    <w:uiPriority w:val="99"/>
    <w:semiHidden/>
    <w:rsid w:val="00440215"/>
    <w:pPr>
      <w:spacing w:after="0" w:line="240" w:lineRule="auto"/>
    </w:pPr>
    <w:rPr>
      <w:rFonts w:ascii="Calibri" w:eastAsia="Times New Roman" w:hAnsi="Calibri" w:cs="Times New Roman"/>
      <w:kern w:val="0"/>
      <w:sz w:val="22"/>
      <w:szCs w:val="22"/>
      <w:lang w:val="fr-FR" w:eastAsia="fr-FR"/>
      <w14:ligatures w14:val="none"/>
    </w:rPr>
    <w:tblPr>
      <w:tblCellMar>
        <w:top w:w="0" w:type="dxa"/>
        <w:left w:w="108" w:type="dxa"/>
        <w:bottom w:w="0" w:type="dxa"/>
        <w:right w:w="108" w:type="dxa"/>
      </w:tblCellMar>
    </w:tblPr>
  </w:style>
  <w:style w:type="numbering" w:customStyle="1" w:styleId="LFO1942">
    <w:name w:val="LFO1942"/>
    <w:basedOn w:val="Aucuneliste"/>
    <w:rsid w:val="00440215"/>
  </w:style>
  <w:style w:type="numbering" w:customStyle="1" w:styleId="LFO1933">
    <w:name w:val="LFO1933"/>
    <w:basedOn w:val="Aucuneliste"/>
    <w:rsid w:val="00440215"/>
    <w:pPr>
      <w:numPr>
        <w:numId w:val="112"/>
      </w:numPr>
    </w:pPr>
  </w:style>
  <w:style w:type="table" w:customStyle="1" w:styleId="TableNormal112">
    <w:name w:val="Table Normal112"/>
    <w:uiPriority w:val="2"/>
    <w:semiHidden/>
    <w:unhideWhenUsed/>
    <w:qFormat/>
    <w:rsid w:val="00440215"/>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numbering" w:customStyle="1" w:styleId="Aucuneliste161">
    <w:name w:val="Aucune liste161"/>
    <w:next w:val="Aucuneliste"/>
    <w:uiPriority w:val="99"/>
    <w:semiHidden/>
    <w:unhideWhenUsed/>
    <w:rsid w:val="00440215"/>
  </w:style>
  <w:style w:type="numbering" w:customStyle="1" w:styleId="LFO1951">
    <w:name w:val="LFO1951"/>
    <w:basedOn w:val="Aucuneliste"/>
    <w:rsid w:val="00440215"/>
  </w:style>
  <w:style w:type="numbering" w:customStyle="1" w:styleId="LFO19111">
    <w:name w:val="LFO19111"/>
    <w:basedOn w:val="Aucuneliste"/>
    <w:rsid w:val="00440215"/>
  </w:style>
  <w:style w:type="numbering" w:customStyle="1" w:styleId="LFO19211">
    <w:name w:val="LFO19211"/>
    <w:basedOn w:val="Aucuneliste"/>
    <w:rsid w:val="00440215"/>
  </w:style>
  <w:style w:type="numbering" w:customStyle="1" w:styleId="LFO19812">
    <w:name w:val="LFO19812"/>
    <w:basedOn w:val="Aucuneliste"/>
    <w:rsid w:val="00440215"/>
    <w:pPr>
      <w:numPr>
        <w:numId w:val="111"/>
      </w:numPr>
    </w:pPr>
  </w:style>
  <w:style w:type="table" w:customStyle="1" w:styleId="TableGrid12">
    <w:name w:val="TableGrid12"/>
    <w:rsid w:val="00440215"/>
    <w:pPr>
      <w:spacing w:after="0" w:line="240" w:lineRule="auto"/>
    </w:pPr>
    <w:rPr>
      <w:rFonts w:ascii="Calibri" w:eastAsia="Times New Roman" w:hAnsi="Calibri" w:cs="Times New Roman"/>
      <w:kern w:val="0"/>
      <w:sz w:val="22"/>
      <w:szCs w:val="22"/>
      <w:lang w:val="fr-FR" w:eastAsia="fr-FR"/>
      <w14:ligatures w14:val="none"/>
    </w:rPr>
    <w:tblPr>
      <w:tblCellMar>
        <w:top w:w="0" w:type="dxa"/>
        <w:left w:w="0" w:type="dxa"/>
        <w:bottom w:w="0" w:type="dxa"/>
        <w:right w:w="0" w:type="dxa"/>
      </w:tblCellMar>
    </w:tblPr>
  </w:style>
  <w:style w:type="numbering" w:customStyle="1" w:styleId="LFO1612">
    <w:name w:val="LFO1612"/>
    <w:basedOn w:val="Aucuneliste"/>
    <w:rsid w:val="00440215"/>
    <w:pPr>
      <w:numPr>
        <w:numId w:val="106"/>
      </w:numPr>
    </w:pPr>
  </w:style>
  <w:style w:type="numbering" w:customStyle="1" w:styleId="LFO2112">
    <w:name w:val="LFO2112"/>
    <w:basedOn w:val="Aucuneliste"/>
    <w:rsid w:val="00440215"/>
    <w:pPr>
      <w:numPr>
        <w:numId w:val="136"/>
      </w:numPr>
    </w:pPr>
  </w:style>
  <w:style w:type="numbering" w:customStyle="1" w:styleId="LFO19412">
    <w:name w:val="LFO19412"/>
    <w:basedOn w:val="Aucuneliste"/>
    <w:rsid w:val="00440215"/>
    <w:pPr>
      <w:numPr>
        <w:numId w:val="108"/>
      </w:numPr>
    </w:pPr>
  </w:style>
  <w:style w:type="numbering" w:customStyle="1" w:styleId="LFO19312">
    <w:name w:val="LFO19312"/>
    <w:basedOn w:val="Aucuneliste"/>
    <w:rsid w:val="00440215"/>
    <w:pPr>
      <w:numPr>
        <w:numId w:val="164"/>
      </w:numPr>
    </w:pPr>
  </w:style>
  <w:style w:type="numbering" w:customStyle="1" w:styleId="Aucuneliste20">
    <w:name w:val="Aucune liste20"/>
    <w:next w:val="Aucuneliste"/>
    <w:uiPriority w:val="99"/>
    <w:semiHidden/>
    <w:unhideWhenUsed/>
    <w:rsid w:val="00440215"/>
  </w:style>
  <w:style w:type="numbering" w:customStyle="1" w:styleId="TITLE1344">
    <w:name w:val="TITLE1344"/>
    <w:uiPriority w:val="99"/>
    <w:rsid w:val="00440215"/>
    <w:pPr>
      <w:numPr>
        <w:numId w:val="137"/>
      </w:numPr>
    </w:pPr>
  </w:style>
  <w:style w:type="numbering" w:customStyle="1" w:styleId="Aucuneliste111111">
    <w:name w:val="Aucune liste111111"/>
    <w:next w:val="Aucuneliste"/>
    <w:semiHidden/>
    <w:rsid w:val="00440215"/>
  </w:style>
  <w:style w:type="paragraph" w:customStyle="1" w:styleId="font13">
    <w:name w:val="font13"/>
    <w:basedOn w:val="Normal"/>
    <w:rsid w:val="00440215"/>
    <w:pPr>
      <w:spacing w:before="100" w:beforeAutospacing="1" w:after="100" w:afterAutospacing="1" w:line="240" w:lineRule="auto"/>
    </w:pPr>
    <w:rPr>
      <w:rFonts w:ascii="Bookman Old Style" w:eastAsia="Times New Roman" w:hAnsi="Bookman Old Style" w:cs="Times New Roman"/>
      <w:color w:val="000000"/>
      <w:kern w:val="0"/>
      <w:sz w:val="20"/>
      <w:szCs w:val="20"/>
      <w:lang w:val="fr-FR" w:eastAsia="fr-FR"/>
      <w14:ligatures w14:val="none"/>
    </w:rPr>
  </w:style>
  <w:style w:type="paragraph" w:customStyle="1" w:styleId="font14">
    <w:name w:val="font14"/>
    <w:basedOn w:val="Normal"/>
    <w:rsid w:val="00440215"/>
    <w:pPr>
      <w:spacing w:before="100" w:beforeAutospacing="1" w:after="100" w:afterAutospacing="1" w:line="240" w:lineRule="auto"/>
    </w:pPr>
    <w:rPr>
      <w:rFonts w:ascii="Bookman Old Style" w:eastAsia="Times New Roman" w:hAnsi="Bookman Old Style" w:cs="Times New Roman"/>
      <w:b/>
      <w:bCs/>
      <w:kern w:val="0"/>
      <w:sz w:val="20"/>
      <w:szCs w:val="20"/>
      <w:lang w:val="fr-FR" w:eastAsia="fr-FR"/>
      <w14:ligatures w14:val="none"/>
    </w:rPr>
  </w:style>
  <w:style w:type="paragraph" w:customStyle="1" w:styleId="font15">
    <w:name w:val="font15"/>
    <w:basedOn w:val="Normal"/>
    <w:rsid w:val="00440215"/>
    <w:pPr>
      <w:spacing w:before="100" w:beforeAutospacing="1" w:after="100" w:afterAutospacing="1" w:line="240" w:lineRule="auto"/>
    </w:pPr>
    <w:rPr>
      <w:rFonts w:ascii="Bookman Old Style" w:eastAsia="Times New Roman" w:hAnsi="Bookman Old Style" w:cs="Times New Roman"/>
      <w:kern w:val="0"/>
      <w:lang w:val="fr-FR" w:eastAsia="fr-FR"/>
      <w14:ligatures w14:val="none"/>
    </w:rPr>
  </w:style>
  <w:style w:type="paragraph" w:customStyle="1" w:styleId="font16">
    <w:name w:val="font16"/>
    <w:basedOn w:val="Normal"/>
    <w:rsid w:val="00440215"/>
    <w:pPr>
      <w:spacing w:before="100" w:beforeAutospacing="1" w:after="100" w:afterAutospacing="1" w:line="240" w:lineRule="auto"/>
    </w:pPr>
    <w:rPr>
      <w:rFonts w:ascii="Times New Roman" w:eastAsia="Times New Roman" w:hAnsi="Times New Roman" w:cs="Times New Roman"/>
      <w:color w:val="000000"/>
      <w:kern w:val="0"/>
      <w:sz w:val="14"/>
      <w:szCs w:val="14"/>
      <w:lang w:val="fr-FR" w:eastAsia="fr-FR"/>
      <w14:ligatures w14:val="none"/>
    </w:rPr>
  </w:style>
  <w:style w:type="numbering" w:customStyle="1" w:styleId="Aucuneliste110">
    <w:name w:val="Aucune liste110"/>
    <w:next w:val="Aucuneliste"/>
    <w:uiPriority w:val="99"/>
    <w:semiHidden/>
    <w:unhideWhenUsed/>
    <w:rsid w:val="00440215"/>
  </w:style>
  <w:style w:type="numbering" w:customStyle="1" w:styleId="Listepuce211">
    <w:name w:val="Liste à puce 211"/>
    <w:basedOn w:val="Aucuneliste"/>
    <w:rsid w:val="00440215"/>
  </w:style>
  <w:style w:type="numbering" w:customStyle="1" w:styleId="Aucuneliste811">
    <w:name w:val="Aucune liste811"/>
    <w:next w:val="Aucuneliste"/>
    <w:uiPriority w:val="99"/>
    <w:semiHidden/>
    <w:unhideWhenUsed/>
    <w:rsid w:val="00440215"/>
  </w:style>
  <w:style w:type="numbering" w:customStyle="1" w:styleId="Aucuneliste1311">
    <w:name w:val="Aucune liste1311"/>
    <w:next w:val="Aucuneliste"/>
    <w:uiPriority w:val="99"/>
    <w:semiHidden/>
    <w:unhideWhenUsed/>
    <w:rsid w:val="00440215"/>
  </w:style>
  <w:style w:type="numbering" w:customStyle="1" w:styleId="Aucuneliste2211">
    <w:name w:val="Aucune liste2211"/>
    <w:next w:val="Aucuneliste"/>
    <w:uiPriority w:val="99"/>
    <w:semiHidden/>
    <w:unhideWhenUsed/>
    <w:rsid w:val="00440215"/>
  </w:style>
  <w:style w:type="numbering" w:customStyle="1" w:styleId="Aucuneliste911">
    <w:name w:val="Aucune liste911"/>
    <w:next w:val="Aucuneliste"/>
    <w:uiPriority w:val="99"/>
    <w:semiHidden/>
    <w:unhideWhenUsed/>
    <w:rsid w:val="00440215"/>
  </w:style>
  <w:style w:type="numbering" w:customStyle="1" w:styleId="Aucuneliste1011">
    <w:name w:val="Aucune liste1011"/>
    <w:next w:val="Aucuneliste"/>
    <w:uiPriority w:val="99"/>
    <w:semiHidden/>
    <w:unhideWhenUsed/>
    <w:rsid w:val="00440215"/>
  </w:style>
  <w:style w:type="numbering" w:customStyle="1" w:styleId="Aucuneliste1411">
    <w:name w:val="Aucune liste1411"/>
    <w:next w:val="Aucuneliste"/>
    <w:uiPriority w:val="99"/>
    <w:semiHidden/>
    <w:unhideWhenUsed/>
    <w:rsid w:val="00440215"/>
  </w:style>
  <w:style w:type="numbering" w:customStyle="1" w:styleId="Aucuneliste11112">
    <w:name w:val="Aucune liste11112"/>
    <w:next w:val="Aucuneliste"/>
    <w:semiHidden/>
    <w:rsid w:val="00440215"/>
  </w:style>
  <w:style w:type="numbering" w:customStyle="1" w:styleId="Aucuneliste2311">
    <w:name w:val="Aucune liste2311"/>
    <w:next w:val="Aucuneliste"/>
    <w:semiHidden/>
    <w:rsid w:val="00440215"/>
  </w:style>
  <w:style w:type="numbering" w:customStyle="1" w:styleId="Aucuneliste3111">
    <w:name w:val="Aucune liste3111"/>
    <w:next w:val="Aucuneliste"/>
    <w:uiPriority w:val="99"/>
    <w:semiHidden/>
    <w:unhideWhenUsed/>
    <w:rsid w:val="00440215"/>
  </w:style>
  <w:style w:type="numbering" w:customStyle="1" w:styleId="Aucuneliste4111">
    <w:name w:val="Aucune liste4111"/>
    <w:next w:val="Aucuneliste"/>
    <w:uiPriority w:val="99"/>
    <w:semiHidden/>
    <w:unhideWhenUsed/>
    <w:rsid w:val="00440215"/>
  </w:style>
  <w:style w:type="numbering" w:customStyle="1" w:styleId="Aucuneliste5111">
    <w:name w:val="Aucune liste5111"/>
    <w:next w:val="Aucuneliste"/>
    <w:uiPriority w:val="99"/>
    <w:semiHidden/>
    <w:unhideWhenUsed/>
    <w:rsid w:val="00440215"/>
  </w:style>
  <w:style w:type="numbering" w:customStyle="1" w:styleId="Aucuneliste6111">
    <w:name w:val="Aucune liste6111"/>
    <w:next w:val="Aucuneliste"/>
    <w:uiPriority w:val="99"/>
    <w:semiHidden/>
    <w:unhideWhenUsed/>
    <w:rsid w:val="00440215"/>
  </w:style>
  <w:style w:type="numbering" w:customStyle="1" w:styleId="Aucuneliste7111">
    <w:name w:val="Aucune liste7111"/>
    <w:next w:val="Aucuneliste"/>
    <w:uiPriority w:val="99"/>
    <w:semiHidden/>
    <w:unhideWhenUsed/>
    <w:rsid w:val="00440215"/>
  </w:style>
  <w:style w:type="numbering" w:customStyle="1" w:styleId="Aucuneliste12111">
    <w:name w:val="Aucune liste12111"/>
    <w:next w:val="Aucuneliste"/>
    <w:semiHidden/>
    <w:rsid w:val="00440215"/>
  </w:style>
  <w:style w:type="numbering" w:customStyle="1" w:styleId="Aucuneliste21111">
    <w:name w:val="Aucune liste21111"/>
    <w:next w:val="Aucuneliste"/>
    <w:semiHidden/>
    <w:rsid w:val="00440215"/>
  </w:style>
  <w:style w:type="numbering" w:customStyle="1" w:styleId="Aucuneliste171">
    <w:name w:val="Aucune liste171"/>
    <w:next w:val="Aucuneliste"/>
    <w:uiPriority w:val="99"/>
    <w:semiHidden/>
    <w:unhideWhenUsed/>
    <w:rsid w:val="00440215"/>
  </w:style>
  <w:style w:type="numbering" w:customStyle="1" w:styleId="Aucuneliste181">
    <w:name w:val="Aucune liste181"/>
    <w:next w:val="Aucuneliste"/>
    <w:uiPriority w:val="99"/>
    <w:semiHidden/>
    <w:unhideWhenUsed/>
    <w:rsid w:val="00440215"/>
  </w:style>
  <w:style w:type="numbering" w:customStyle="1" w:styleId="Aucuneliste113">
    <w:name w:val="Aucune liste113"/>
    <w:next w:val="Aucuneliste"/>
    <w:uiPriority w:val="99"/>
    <w:semiHidden/>
    <w:unhideWhenUsed/>
    <w:rsid w:val="00440215"/>
  </w:style>
  <w:style w:type="numbering" w:customStyle="1" w:styleId="Aucuneliste25">
    <w:name w:val="Aucune liste25"/>
    <w:next w:val="Aucuneliste"/>
    <w:uiPriority w:val="99"/>
    <w:semiHidden/>
    <w:unhideWhenUsed/>
    <w:rsid w:val="00440215"/>
  </w:style>
  <w:style w:type="numbering" w:customStyle="1" w:styleId="Aucuneliste114">
    <w:name w:val="Aucune liste114"/>
    <w:next w:val="Aucuneliste"/>
    <w:semiHidden/>
    <w:unhideWhenUsed/>
    <w:rsid w:val="00440215"/>
  </w:style>
  <w:style w:type="numbering" w:customStyle="1" w:styleId="Aucuneliste33">
    <w:name w:val="Aucune liste33"/>
    <w:next w:val="Aucuneliste"/>
    <w:uiPriority w:val="99"/>
    <w:semiHidden/>
    <w:unhideWhenUsed/>
    <w:rsid w:val="00440215"/>
  </w:style>
  <w:style w:type="table" w:customStyle="1" w:styleId="Grillemoyenne2110">
    <w:name w:val="Grille moyenne 2110"/>
    <w:basedOn w:val="TableauNormal"/>
    <w:uiPriority w:val="1"/>
    <w:rsid w:val="00440215"/>
    <w:pPr>
      <w:spacing w:after="0" w:line="240" w:lineRule="auto"/>
    </w:pPr>
    <w:rPr>
      <w:rFonts w:ascii="Calibri" w:eastAsia="MS Mincho" w:hAnsi="Calibri" w:cs="Times New Roman"/>
      <w:kern w:val="0"/>
      <w:sz w:val="22"/>
      <w:szCs w:val="22"/>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3">
    <w:name w:val="Aucune liste43"/>
    <w:next w:val="Aucuneliste"/>
    <w:semiHidden/>
    <w:rsid w:val="00440215"/>
  </w:style>
  <w:style w:type="numbering" w:customStyle="1" w:styleId="Aucuneliste53">
    <w:name w:val="Aucune liste53"/>
    <w:next w:val="Aucuneliste"/>
    <w:uiPriority w:val="99"/>
    <w:semiHidden/>
    <w:unhideWhenUsed/>
    <w:rsid w:val="00440215"/>
  </w:style>
  <w:style w:type="numbering" w:customStyle="1" w:styleId="Listepuce23">
    <w:name w:val="Liste à puce 23"/>
    <w:basedOn w:val="Aucuneliste"/>
    <w:rsid w:val="00440215"/>
    <w:pPr>
      <w:numPr>
        <w:numId w:val="52"/>
      </w:numPr>
    </w:pPr>
  </w:style>
  <w:style w:type="numbering" w:customStyle="1" w:styleId="Aucuneliste63">
    <w:name w:val="Aucune liste63"/>
    <w:next w:val="Aucuneliste"/>
    <w:uiPriority w:val="99"/>
    <w:semiHidden/>
    <w:unhideWhenUsed/>
    <w:rsid w:val="00440215"/>
  </w:style>
  <w:style w:type="numbering" w:customStyle="1" w:styleId="Aucuneliste123">
    <w:name w:val="Aucune liste123"/>
    <w:next w:val="Aucuneliste"/>
    <w:uiPriority w:val="99"/>
    <w:semiHidden/>
    <w:unhideWhenUsed/>
    <w:rsid w:val="00440215"/>
  </w:style>
  <w:style w:type="numbering" w:customStyle="1" w:styleId="Aucuneliste213">
    <w:name w:val="Aucune liste213"/>
    <w:next w:val="Aucuneliste"/>
    <w:uiPriority w:val="99"/>
    <w:semiHidden/>
    <w:unhideWhenUsed/>
    <w:rsid w:val="00440215"/>
  </w:style>
  <w:style w:type="numbering" w:customStyle="1" w:styleId="Aucuneliste73">
    <w:name w:val="Aucune liste73"/>
    <w:next w:val="Aucuneliste"/>
    <w:uiPriority w:val="99"/>
    <w:semiHidden/>
    <w:unhideWhenUsed/>
    <w:rsid w:val="00440215"/>
  </w:style>
  <w:style w:type="numbering" w:customStyle="1" w:styleId="Aucuneliste83">
    <w:name w:val="Aucune liste83"/>
    <w:next w:val="Aucuneliste"/>
    <w:uiPriority w:val="99"/>
    <w:semiHidden/>
    <w:unhideWhenUsed/>
    <w:rsid w:val="00440215"/>
  </w:style>
  <w:style w:type="numbering" w:customStyle="1" w:styleId="Aucuneliste133">
    <w:name w:val="Aucune liste133"/>
    <w:next w:val="Aucuneliste"/>
    <w:uiPriority w:val="99"/>
    <w:semiHidden/>
    <w:unhideWhenUsed/>
    <w:rsid w:val="00440215"/>
  </w:style>
  <w:style w:type="numbering" w:customStyle="1" w:styleId="Aucuneliste223">
    <w:name w:val="Aucune liste223"/>
    <w:next w:val="Aucuneliste"/>
    <w:uiPriority w:val="99"/>
    <w:semiHidden/>
    <w:unhideWhenUsed/>
    <w:rsid w:val="00440215"/>
  </w:style>
  <w:style w:type="numbering" w:customStyle="1" w:styleId="Aucuneliste93">
    <w:name w:val="Aucune liste93"/>
    <w:next w:val="Aucuneliste"/>
    <w:uiPriority w:val="99"/>
    <w:semiHidden/>
    <w:unhideWhenUsed/>
    <w:rsid w:val="00440215"/>
  </w:style>
  <w:style w:type="numbering" w:customStyle="1" w:styleId="Aucuneliste103">
    <w:name w:val="Aucune liste103"/>
    <w:next w:val="Aucuneliste"/>
    <w:uiPriority w:val="99"/>
    <w:semiHidden/>
    <w:unhideWhenUsed/>
    <w:rsid w:val="00440215"/>
  </w:style>
  <w:style w:type="numbering" w:customStyle="1" w:styleId="Aucuneliste143">
    <w:name w:val="Aucune liste143"/>
    <w:next w:val="Aucuneliste"/>
    <w:uiPriority w:val="99"/>
    <w:semiHidden/>
    <w:unhideWhenUsed/>
    <w:rsid w:val="00440215"/>
  </w:style>
  <w:style w:type="numbering" w:customStyle="1" w:styleId="Aucuneliste1113">
    <w:name w:val="Aucune liste1113"/>
    <w:next w:val="Aucuneliste"/>
    <w:semiHidden/>
    <w:unhideWhenUsed/>
    <w:rsid w:val="00440215"/>
  </w:style>
  <w:style w:type="numbering" w:customStyle="1" w:styleId="Aucuneliste233">
    <w:name w:val="Aucune liste233"/>
    <w:next w:val="Aucuneliste"/>
    <w:semiHidden/>
    <w:rsid w:val="00440215"/>
  </w:style>
  <w:style w:type="numbering" w:customStyle="1" w:styleId="Aucuneliste313">
    <w:name w:val="Aucune liste313"/>
    <w:next w:val="Aucuneliste"/>
    <w:uiPriority w:val="99"/>
    <w:semiHidden/>
    <w:unhideWhenUsed/>
    <w:rsid w:val="00440215"/>
  </w:style>
  <w:style w:type="numbering" w:customStyle="1" w:styleId="Aucuneliste413">
    <w:name w:val="Aucune liste413"/>
    <w:next w:val="Aucuneliste"/>
    <w:uiPriority w:val="99"/>
    <w:semiHidden/>
    <w:rsid w:val="00440215"/>
  </w:style>
  <w:style w:type="numbering" w:customStyle="1" w:styleId="Aucuneliste513">
    <w:name w:val="Aucune liste513"/>
    <w:next w:val="Aucuneliste"/>
    <w:uiPriority w:val="99"/>
    <w:semiHidden/>
    <w:unhideWhenUsed/>
    <w:rsid w:val="00440215"/>
  </w:style>
  <w:style w:type="numbering" w:customStyle="1" w:styleId="Listepuce212">
    <w:name w:val="Liste à puce 212"/>
    <w:basedOn w:val="Aucuneliste"/>
    <w:rsid w:val="00440215"/>
    <w:pPr>
      <w:numPr>
        <w:numId w:val="46"/>
      </w:numPr>
    </w:pPr>
  </w:style>
  <w:style w:type="numbering" w:customStyle="1" w:styleId="LFO1913">
    <w:name w:val="LFO1913"/>
    <w:basedOn w:val="Aucuneliste"/>
    <w:rsid w:val="00440215"/>
    <w:pPr>
      <w:numPr>
        <w:numId w:val="50"/>
      </w:numPr>
    </w:pPr>
  </w:style>
  <w:style w:type="numbering" w:customStyle="1" w:styleId="Aucuneliste613">
    <w:name w:val="Aucune liste613"/>
    <w:next w:val="Aucuneliste"/>
    <w:uiPriority w:val="99"/>
    <w:semiHidden/>
    <w:unhideWhenUsed/>
    <w:rsid w:val="00440215"/>
  </w:style>
  <w:style w:type="numbering" w:customStyle="1" w:styleId="Aucuneliste1213">
    <w:name w:val="Aucune liste1213"/>
    <w:next w:val="Aucuneliste"/>
    <w:semiHidden/>
    <w:unhideWhenUsed/>
    <w:rsid w:val="00440215"/>
  </w:style>
  <w:style w:type="numbering" w:customStyle="1" w:styleId="Aucuneliste2113">
    <w:name w:val="Aucune liste2113"/>
    <w:next w:val="Aucuneliste"/>
    <w:semiHidden/>
    <w:unhideWhenUsed/>
    <w:rsid w:val="00440215"/>
  </w:style>
  <w:style w:type="numbering" w:customStyle="1" w:styleId="Aucuneliste713">
    <w:name w:val="Aucune liste713"/>
    <w:next w:val="Aucuneliste"/>
    <w:uiPriority w:val="99"/>
    <w:semiHidden/>
    <w:unhideWhenUsed/>
    <w:rsid w:val="00440215"/>
  </w:style>
  <w:style w:type="numbering" w:customStyle="1" w:styleId="Aucuneliste812">
    <w:name w:val="Aucune liste812"/>
    <w:next w:val="Aucuneliste"/>
    <w:uiPriority w:val="99"/>
    <w:semiHidden/>
    <w:unhideWhenUsed/>
    <w:rsid w:val="00440215"/>
  </w:style>
  <w:style w:type="numbering" w:customStyle="1" w:styleId="Aucuneliste1312">
    <w:name w:val="Aucune liste1312"/>
    <w:next w:val="Aucuneliste"/>
    <w:uiPriority w:val="99"/>
    <w:semiHidden/>
    <w:unhideWhenUsed/>
    <w:rsid w:val="00440215"/>
  </w:style>
  <w:style w:type="numbering" w:customStyle="1" w:styleId="Aucuneliste2212">
    <w:name w:val="Aucune liste2212"/>
    <w:next w:val="Aucuneliste"/>
    <w:uiPriority w:val="99"/>
    <w:semiHidden/>
    <w:unhideWhenUsed/>
    <w:rsid w:val="00440215"/>
  </w:style>
  <w:style w:type="numbering" w:customStyle="1" w:styleId="Aucuneliste912">
    <w:name w:val="Aucune liste912"/>
    <w:next w:val="Aucuneliste"/>
    <w:uiPriority w:val="99"/>
    <w:semiHidden/>
    <w:unhideWhenUsed/>
    <w:rsid w:val="00440215"/>
  </w:style>
  <w:style w:type="numbering" w:customStyle="1" w:styleId="Aucuneliste1012">
    <w:name w:val="Aucune liste1012"/>
    <w:next w:val="Aucuneliste"/>
    <w:uiPriority w:val="99"/>
    <w:semiHidden/>
    <w:unhideWhenUsed/>
    <w:rsid w:val="00440215"/>
  </w:style>
  <w:style w:type="numbering" w:customStyle="1" w:styleId="Aucuneliste1412">
    <w:name w:val="Aucune liste1412"/>
    <w:next w:val="Aucuneliste"/>
    <w:uiPriority w:val="99"/>
    <w:semiHidden/>
    <w:unhideWhenUsed/>
    <w:rsid w:val="00440215"/>
  </w:style>
  <w:style w:type="numbering" w:customStyle="1" w:styleId="Aucuneliste152">
    <w:name w:val="Aucune liste152"/>
    <w:next w:val="Aucuneliste"/>
    <w:uiPriority w:val="99"/>
    <w:semiHidden/>
    <w:unhideWhenUsed/>
    <w:rsid w:val="00440215"/>
  </w:style>
  <w:style w:type="numbering" w:customStyle="1" w:styleId="Aucuneliste11113">
    <w:name w:val="Aucune liste11113"/>
    <w:next w:val="Aucuneliste"/>
    <w:semiHidden/>
    <w:rsid w:val="00440215"/>
  </w:style>
  <w:style w:type="numbering" w:customStyle="1" w:styleId="Aucuneliste2312">
    <w:name w:val="Aucune liste2312"/>
    <w:next w:val="Aucuneliste"/>
    <w:semiHidden/>
    <w:rsid w:val="00440215"/>
  </w:style>
  <w:style w:type="numbering" w:customStyle="1" w:styleId="Aucuneliste3112">
    <w:name w:val="Aucune liste3112"/>
    <w:next w:val="Aucuneliste"/>
    <w:uiPriority w:val="99"/>
    <w:semiHidden/>
    <w:unhideWhenUsed/>
    <w:rsid w:val="00440215"/>
  </w:style>
  <w:style w:type="numbering" w:customStyle="1" w:styleId="Aucuneliste4112">
    <w:name w:val="Aucune liste4112"/>
    <w:next w:val="Aucuneliste"/>
    <w:uiPriority w:val="99"/>
    <w:semiHidden/>
    <w:unhideWhenUsed/>
    <w:rsid w:val="00440215"/>
  </w:style>
  <w:style w:type="numbering" w:customStyle="1" w:styleId="Aucuneliste5112">
    <w:name w:val="Aucune liste5112"/>
    <w:next w:val="Aucuneliste"/>
    <w:uiPriority w:val="99"/>
    <w:semiHidden/>
    <w:unhideWhenUsed/>
    <w:rsid w:val="00440215"/>
  </w:style>
  <w:style w:type="numbering" w:customStyle="1" w:styleId="Aucuneliste6112">
    <w:name w:val="Aucune liste6112"/>
    <w:next w:val="Aucuneliste"/>
    <w:uiPriority w:val="99"/>
    <w:semiHidden/>
    <w:unhideWhenUsed/>
    <w:rsid w:val="00440215"/>
  </w:style>
  <w:style w:type="numbering" w:customStyle="1" w:styleId="Aucuneliste7112">
    <w:name w:val="Aucune liste7112"/>
    <w:next w:val="Aucuneliste"/>
    <w:uiPriority w:val="99"/>
    <w:semiHidden/>
    <w:unhideWhenUsed/>
    <w:rsid w:val="00440215"/>
  </w:style>
  <w:style w:type="numbering" w:customStyle="1" w:styleId="Aucuneliste12112">
    <w:name w:val="Aucune liste12112"/>
    <w:next w:val="Aucuneliste"/>
    <w:semiHidden/>
    <w:rsid w:val="00440215"/>
  </w:style>
  <w:style w:type="numbering" w:customStyle="1" w:styleId="Aucuneliste21112">
    <w:name w:val="Aucune liste21112"/>
    <w:next w:val="Aucuneliste"/>
    <w:semiHidden/>
    <w:rsid w:val="00440215"/>
  </w:style>
  <w:style w:type="numbering" w:customStyle="1" w:styleId="Aucuneliste162">
    <w:name w:val="Aucune liste162"/>
    <w:next w:val="Aucuneliste"/>
    <w:uiPriority w:val="99"/>
    <w:semiHidden/>
    <w:unhideWhenUsed/>
    <w:rsid w:val="00440215"/>
  </w:style>
  <w:style w:type="numbering" w:customStyle="1" w:styleId="Aucuneliste172">
    <w:name w:val="Aucune liste172"/>
    <w:next w:val="Aucuneliste"/>
    <w:uiPriority w:val="99"/>
    <w:semiHidden/>
    <w:unhideWhenUsed/>
    <w:rsid w:val="00440215"/>
  </w:style>
  <w:style w:type="numbering" w:customStyle="1" w:styleId="LFO1923">
    <w:name w:val="LFO1923"/>
    <w:basedOn w:val="Aucuneliste"/>
    <w:rsid w:val="00440215"/>
  </w:style>
  <w:style w:type="numbering" w:customStyle="1" w:styleId="LFO1943">
    <w:name w:val="LFO1943"/>
    <w:basedOn w:val="Aucuneliste"/>
    <w:rsid w:val="00440215"/>
  </w:style>
  <w:style w:type="numbering" w:customStyle="1" w:styleId="LFO1952">
    <w:name w:val="LFO1952"/>
    <w:basedOn w:val="Aucuneliste"/>
    <w:rsid w:val="00440215"/>
  </w:style>
  <w:style w:type="numbering" w:customStyle="1" w:styleId="LFO19112">
    <w:name w:val="LFO19112"/>
    <w:basedOn w:val="Aucuneliste"/>
    <w:rsid w:val="00440215"/>
  </w:style>
  <w:style w:type="numbering" w:customStyle="1" w:styleId="LFO19212">
    <w:name w:val="LFO19212"/>
    <w:basedOn w:val="Aucuneliste"/>
    <w:rsid w:val="00440215"/>
  </w:style>
  <w:style w:type="numbering" w:customStyle="1" w:styleId="Aucuneliste182">
    <w:name w:val="Aucune liste182"/>
    <w:next w:val="Aucuneliste"/>
    <w:uiPriority w:val="99"/>
    <w:semiHidden/>
    <w:unhideWhenUsed/>
    <w:rsid w:val="00440215"/>
  </w:style>
  <w:style w:type="numbering" w:customStyle="1" w:styleId="Aucuneliste26">
    <w:name w:val="Aucune liste26"/>
    <w:next w:val="Aucuneliste"/>
    <w:uiPriority w:val="99"/>
    <w:semiHidden/>
    <w:unhideWhenUsed/>
    <w:rsid w:val="00440215"/>
  </w:style>
  <w:style w:type="numbering" w:customStyle="1" w:styleId="Aucuneliste115">
    <w:name w:val="Aucune liste115"/>
    <w:next w:val="Aucuneliste"/>
    <w:uiPriority w:val="99"/>
    <w:semiHidden/>
    <w:unhideWhenUsed/>
    <w:rsid w:val="00440215"/>
  </w:style>
  <w:style w:type="numbering" w:customStyle="1" w:styleId="Aucuneliste27">
    <w:name w:val="Aucune liste27"/>
    <w:next w:val="Aucuneliste"/>
    <w:uiPriority w:val="99"/>
    <w:semiHidden/>
    <w:unhideWhenUsed/>
    <w:rsid w:val="00440215"/>
  </w:style>
  <w:style w:type="numbering" w:customStyle="1" w:styleId="Aucuneliste116">
    <w:name w:val="Aucune liste116"/>
    <w:next w:val="Aucuneliste"/>
    <w:semiHidden/>
    <w:unhideWhenUsed/>
    <w:rsid w:val="00440215"/>
  </w:style>
  <w:style w:type="numbering" w:customStyle="1" w:styleId="Aucuneliste34">
    <w:name w:val="Aucune liste34"/>
    <w:next w:val="Aucuneliste"/>
    <w:uiPriority w:val="99"/>
    <w:semiHidden/>
    <w:unhideWhenUsed/>
    <w:rsid w:val="00440215"/>
  </w:style>
  <w:style w:type="table" w:customStyle="1" w:styleId="Listecouleur-Accent13">
    <w:name w:val="Liste couleur - Accent 13"/>
    <w:basedOn w:val="TableauNormal"/>
    <w:next w:val="Listecouleur-Accent1"/>
    <w:uiPriority w:val="99"/>
    <w:rsid w:val="00440215"/>
    <w:pPr>
      <w:spacing w:after="0" w:line="240" w:lineRule="auto"/>
    </w:pPr>
    <w:rPr>
      <w:rFonts w:ascii="TradeGothic" w:eastAsia="Calibri" w:hAnsi="TradeGothic" w:cs="Times New Roman"/>
      <w:kern w:val="0"/>
      <w:sz w:val="20"/>
      <w:szCs w:val="22"/>
      <w:lang w:val="x-none" w:bidi="x-none"/>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4">
    <w:name w:val="LFO164"/>
    <w:basedOn w:val="Aucuneliste"/>
    <w:rsid w:val="00440215"/>
  </w:style>
  <w:style w:type="numbering" w:customStyle="1" w:styleId="LFO214">
    <w:name w:val="LFO214"/>
    <w:basedOn w:val="Aucuneliste"/>
    <w:rsid w:val="00440215"/>
  </w:style>
  <w:style w:type="table" w:customStyle="1" w:styleId="Grillemoyenne2111">
    <w:name w:val="Grille moyenne 2111"/>
    <w:basedOn w:val="TableauNormal"/>
    <w:uiPriority w:val="1"/>
    <w:rsid w:val="00440215"/>
    <w:pPr>
      <w:spacing w:after="0" w:line="240" w:lineRule="auto"/>
    </w:pPr>
    <w:rPr>
      <w:rFonts w:ascii="Calibri" w:eastAsia="MS Mincho" w:hAnsi="Calibri" w:cs="Times New Roman"/>
      <w:kern w:val="0"/>
      <w:sz w:val="22"/>
      <w:szCs w:val="22"/>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4">
    <w:name w:val="Aucune liste44"/>
    <w:next w:val="Aucuneliste"/>
    <w:semiHidden/>
    <w:rsid w:val="00440215"/>
  </w:style>
  <w:style w:type="numbering" w:customStyle="1" w:styleId="Aucuneliste54">
    <w:name w:val="Aucune liste54"/>
    <w:next w:val="Aucuneliste"/>
    <w:uiPriority w:val="99"/>
    <w:semiHidden/>
    <w:unhideWhenUsed/>
    <w:rsid w:val="00440215"/>
  </w:style>
  <w:style w:type="numbering" w:customStyle="1" w:styleId="Listepuce24">
    <w:name w:val="Liste à puce 24"/>
    <w:basedOn w:val="Aucuneliste"/>
    <w:rsid w:val="00440215"/>
  </w:style>
  <w:style w:type="numbering" w:customStyle="1" w:styleId="LFO199">
    <w:name w:val="LFO199"/>
    <w:basedOn w:val="Aucuneliste"/>
    <w:rsid w:val="00440215"/>
  </w:style>
  <w:style w:type="numbering" w:customStyle="1" w:styleId="Aucuneliste64">
    <w:name w:val="Aucune liste64"/>
    <w:next w:val="Aucuneliste"/>
    <w:uiPriority w:val="99"/>
    <w:semiHidden/>
    <w:unhideWhenUsed/>
    <w:rsid w:val="00440215"/>
  </w:style>
  <w:style w:type="numbering" w:customStyle="1" w:styleId="Aucuneliste124">
    <w:name w:val="Aucune liste124"/>
    <w:next w:val="Aucuneliste"/>
    <w:uiPriority w:val="99"/>
    <w:semiHidden/>
    <w:unhideWhenUsed/>
    <w:rsid w:val="00440215"/>
  </w:style>
  <w:style w:type="numbering" w:customStyle="1" w:styleId="Aucuneliste214">
    <w:name w:val="Aucune liste214"/>
    <w:next w:val="Aucuneliste"/>
    <w:uiPriority w:val="99"/>
    <w:semiHidden/>
    <w:unhideWhenUsed/>
    <w:rsid w:val="00440215"/>
  </w:style>
  <w:style w:type="numbering" w:customStyle="1" w:styleId="Aucuneliste74">
    <w:name w:val="Aucune liste74"/>
    <w:next w:val="Aucuneliste"/>
    <w:uiPriority w:val="99"/>
    <w:semiHidden/>
    <w:unhideWhenUsed/>
    <w:rsid w:val="00440215"/>
  </w:style>
  <w:style w:type="numbering" w:customStyle="1" w:styleId="Aucuneliste84">
    <w:name w:val="Aucune liste84"/>
    <w:next w:val="Aucuneliste"/>
    <w:uiPriority w:val="99"/>
    <w:semiHidden/>
    <w:unhideWhenUsed/>
    <w:rsid w:val="00440215"/>
  </w:style>
  <w:style w:type="numbering" w:customStyle="1" w:styleId="Aucuneliste134">
    <w:name w:val="Aucune liste134"/>
    <w:next w:val="Aucuneliste"/>
    <w:uiPriority w:val="99"/>
    <w:semiHidden/>
    <w:unhideWhenUsed/>
    <w:rsid w:val="00440215"/>
  </w:style>
  <w:style w:type="numbering" w:customStyle="1" w:styleId="Aucuneliste224">
    <w:name w:val="Aucune liste224"/>
    <w:next w:val="Aucuneliste"/>
    <w:uiPriority w:val="99"/>
    <w:semiHidden/>
    <w:unhideWhenUsed/>
    <w:rsid w:val="00440215"/>
  </w:style>
  <w:style w:type="numbering" w:customStyle="1" w:styleId="Aucuneliste94">
    <w:name w:val="Aucune liste94"/>
    <w:next w:val="Aucuneliste"/>
    <w:uiPriority w:val="99"/>
    <w:semiHidden/>
    <w:unhideWhenUsed/>
    <w:rsid w:val="00440215"/>
  </w:style>
  <w:style w:type="numbering" w:customStyle="1" w:styleId="Aucuneliste104">
    <w:name w:val="Aucune liste104"/>
    <w:next w:val="Aucuneliste"/>
    <w:uiPriority w:val="99"/>
    <w:semiHidden/>
    <w:unhideWhenUsed/>
    <w:rsid w:val="00440215"/>
  </w:style>
  <w:style w:type="numbering" w:customStyle="1" w:styleId="Aucuneliste144">
    <w:name w:val="Aucune liste144"/>
    <w:next w:val="Aucuneliste"/>
    <w:uiPriority w:val="99"/>
    <w:semiHidden/>
    <w:unhideWhenUsed/>
    <w:rsid w:val="00440215"/>
  </w:style>
  <w:style w:type="numbering" w:customStyle="1" w:styleId="Aucuneliste1114">
    <w:name w:val="Aucune liste1114"/>
    <w:next w:val="Aucuneliste"/>
    <w:semiHidden/>
    <w:unhideWhenUsed/>
    <w:rsid w:val="00440215"/>
  </w:style>
  <w:style w:type="numbering" w:customStyle="1" w:styleId="Aucuneliste234">
    <w:name w:val="Aucune liste234"/>
    <w:next w:val="Aucuneliste"/>
    <w:semiHidden/>
    <w:rsid w:val="00440215"/>
  </w:style>
  <w:style w:type="numbering" w:customStyle="1" w:styleId="Aucuneliste314">
    <w:name w:val="Aucune liste314"/>
    <w:next w:val="Aucuneliste"/>
    <w:uiPriority w:val="99"/>
    <w:semiHidden/>
    <w:unhideWhenUsed/>
    <w:rsid w:val="00440215"/>
  </w:style>
  <w:style w:type="numbering" w:customStyle="1" w:styleId="LFO1613">
    <w:name w:val="LFO1613"/>
    <w:basedOn w:val="Aucuneliste"/>
    <w:rsid w:val="00440215"/>
  </w:style>
  <w:style w:type="numbering" w:customStyle="1" w:styleId="LFO2113">
    <w:name w:val="LFO2113"/>
    <w:basedOn w:val="Aucuneliste"/>
    <w:rsid w:val="00440215"/>
  </w:style>
  <w:style w:type="numbering" w:customStyle="1" w:styleId="Aucuneliste414">
    <w:name w:val="Aucune liste414"/>
    <w:next w:val="Aucuneliste"/>
    <w:uiPriority w:val="99"/>
    <w:semiHidden/>
    <w:rsid w:val="00440215"/>
  </w:style>
  <w:style w:type="numbering" w:customStyle="1" w:styleId="Aucuneliste514">
    <w:name w:val="Aucune liste514"/>
    <w:next w:val="Aucuneliste"/>
    <w:uiPriority w:val="99"/>
    <w:semiHidden/>
    <w:unhideWhenUsed/>
    <w:rsid w:val="00440215"/>
  </w:style>
  <w:style w:type="numbering" w:customStyle="1" w:styleId="Listepuce213">
    <w:name w:val="Liste à puce 213"/>
    <w:basedOn w:val="Aucuneliste"/>
    <w:rsid w:val="00440215"/>
  </w:style>
  <w:style w:type="numbering" w:customStyle="1" w:styleId="LFO1914">
    <w:name w:val="LFO1914"/>
    <w:basedOn w:val="Aucuneliste"/>
    <w:rsid w:val="00440215"/>
  </w:style>
  <w:style w:type="numbering" w:customStyle="1" w:styleId="Aucuneliste614">
    <w:name w:val="Aucune liste614"/>
    <w:next w:val="Aucuneliste"/>
    <w:uiPriority w:val="99"/>
    <w:semiHidden/>
    <w:unhideWhenUsed/>
    <w:rsid w:val="00440215"/>
  </w:style>
  <w:style w:type="numbering" w:customStyle="1" w:styleId="Aucuneliste1214">
    <w:name w:val="Aucune liste1214"/>
    <w:next w:val="Aucuneliste"/>
    <w:semiHidden/>
    <w:unhideWhenUsed/>
    <w:rsid w:val="00440215"/>
  </w:style>
  <w:style w:type="numbering" w:customStyle="1" w:styleId="Aucuneliste2114">
    <w:name w:val="Aucune liste2114"/>
    <w:next w:val="Aucuneliste"/>
    <w:semiHidden/>
    <w:unhideWhenUsed/>
    <w:rsid w:val="00440215"/>
  </w:style>
  <w:style w:type="numbering" w:customStyle="1" w:styleId="Aucuneliste714">
    <w:name w:val="Aucune liste714"/>
    <w:next w:val="Aucuneliste"/>
    <w:uiPriority w:val="99"/>
    <w:semiHidden/>
    <w:unhideWhenUsed/>
    <w:rsid w:val="00440215"/>
  </w:style>
  <w:style w:type="numbering" w:customStyle="1" w:styleId="Aucuneliste813">
    <w:name w:val="Aucune liste813"/>
    <w:next w:val="Aucuneliste"/>
    <w:uiPriority w:val="99"/>
    <w:semiHidden/>
    <w:unhideWhenUsed/>
    <w:rsid w:val="00440215"/>
  </w:style>
  <w:style w:type="numbering" w:customStyle="1" w:styleId="Aucuneliste1313">
    <w:name w:val="Aucune liste1313"/>
    <w:next w:val="Aucuneliste"/>
    <w:uiPriority w:val="99"/>
    <w:semiHidden/>
    <w:unhideWhenUsed/>
    <w:rsid w:val="00440215"/>
  </w:style>
  <w:style w:type="numbering" w:customStyle="1" w:styleId="Aucuneliste2213">
    <w:name w:val="Aucune liste2213"/>
    <w:next w:val="Aucuneliste"/>
    <w:uiPriority w:val="99"/>
    <w:semiHidden/>
    <w:unhideWhenUsed/>
    <w:rsid w:val="00440215"/>
  </w:style>
  <w:style w:type="numbering" w:customStyle="1" w:styleId="Aucuneliste913">
    <w:name w:val="Aucune liste913"/>
    <w:next w:val="Aucuneliste"/>
    <w:uiPriority w:val="99"/>
    <w:semiHidden/>
    <w:unhideWhenUsed/>
    <w:rsid w:val="00440215"/>
  </w:style>
  <w:style w:type="numbering" w:customStyle="1" w:styleId="Aucuneliste1013">
    <w:name w:val="Aucune liste1013"/>
    <w:next w:val="Aucuneliste"/>
    <w:uiPriority w:val="99"/>
    <w:semiHidden/>
    <w:unhideWhenUsed/>
    <w:rsid w:val="00440215"/>
  </w:style>
  <w:style w:type="numbering" w:customStyle="1" w:styleId="Aucuneliste1413">
    <w:name w:val="Aucune liste1413"/>
    <w:next w:val="Aucuneliste"/>
    <w:uiPriority w:val="99"/>
    <w:semiHidden/>
    <w:unhideWhenUsed/>
    <w:rsid w:val="00440215"/>
  </w:style>
  <w:style w:type="numbering" w:customStyle="1" w:styleId="Aucuneliste153">
    <w:name w:val="Aucune liste153"/>
    <w:next w:val="Aucuneliste"/>
    <w:uiPriority w:val="99"/>
    <w:semiHidden/>
    <w:unhideWhenUsed/>
    <w:rsid w:val="00440215"/>
  </w:style>
  <w:style w:type="numbering" w:customStyle="1" w:styleId="Aucuneliste11114">
    <w:name w:val="Aucune liste11114"/>
    <w:next w:val="Aucuneliste"/>
    <w:semiHidden/>
    <w:rsid w:val="00440215"/>
  </w:style>
  <w:style w:type="numbering" w:customStyle="1" w:styleId="Aucuneliste2313">
    <w:name w:val="Aucune liste2313"/>
    <w:next w:val="Aucuneliste"/>
    <w:semiHidden/>
    <w:rsid w:val="00440215"/>
  </w:style>
  <w:style w:type="numbering" w:customStyle="1" w:styleId="Aucuneliste3113">
    <w:name w:val="Aucune liste3113"/>
    <w:next w:val="Aucuneliste"/>
    <w:uiPriority w:val="99"/>
    <w:semiHidden/>
    <w:unhideWhenUsed/>
    <w:rsid w:val="00440215"/>
  </w:style>
  <w:style w:type="numbering" w:customStyle="1" w:styleId="Aucuneliste4113">
    <w:name w:val="Aucune liste4113"/>
    <w:next w:val="Aucuneliste"/>
    <w:uiPriority w:val="99"/>
    <w:semiHidden/>
    <w:unhideWhenUsed/>
    <w:rsid w:val="00440215"/>
  </w:style>
  <w:style w:type="numbering" w:customStyle="1" w:styleId="Aucuneliste5113">
    <w:name w:val="Aucune liste5113"/>
    <w:next w:val="Aucuneliste"/>
    <w:uiPriority w:val="99"/>
    <w:semiHidden/>
    <w:unhideWhenUsed/>
    <w:rsid w:val="00440215"/>
  </w:style>
  <w:style w:type="numbering" w:customStyle="1" w:styleId="Aucuneliste6113">
    <w:name w:val="Aucune liste6113"/>
    <w:next w:val="Aucuneliste"/>
    <w:uiPriority w:val="99"/>
    <w:semiHidden/>
    <w:unhideWhenUsed/>
    <w:rsid w:val="00440215"/>
  </w:style>
  <w:style w:type="numbering" w:customStyle="1" w:styleId="Aucuneliste7113">
    <w:name w:val="Aucune liste7113"/>
    <w:next w:val="Aucuneliste"/>
    <w:uiPriority w:val="99"/>
    <w:semiHidden/>
    <w:unhideWhenUsed/>
    <w:rsid w:val="00440215"/>
  </w:style>
  <w:style w:type="numbering" w:customStyle="1" w:styleId="Aucuneliste12113">
    <w:name w:val="Aucune liste12113"/>
    <w:next w:val="Aucuneliste"/>
    <w:semiHidden/>
    <w:rsid w:val="00440215"/>
  </w:style>
  <w:style w:type="numbering" w:customStyle="1" w:styleId="Aucuneliste21113">
    <w:name w:val="Aucune liste21113"/>
    <w:next w:val="Aucuneliste"/>
    <w:semiHidden/>
    <w:rsid w:val="00440215"/>
  </w:style>
  <w:style w:type="numbering" w:customStyle="1" w:styleId="Aucuneliste163">
    <w:name w:val="Aucune liste163"/>
    <w:next w:val="Aucuneliste"/>
    <w:uiPriority w:val="99"/>
    <w:semiHidden/>
    <w:unhideWhenUsed/>
    <w:rsid w:val="00440215"/>
  </w:style>
  <w:style w:type="numbering" w:customStyle="1" w:styleId="Aucuneliste173">
    <w:name w:val="Aucune liste173"/>
    <w:next w:val="Aucuneliste"/>
    <w:uiPriority w:val="99"/>
    <w:semiHidden/>
    <w:unhideWhenUsed/>
    <w:rsid w:val="00440215"/>
  </w:style>
  <w:style w:type="numbering" w:customStyle="1" w:styleId="LFO1924">
    <w:name w:val="LFO1924"/>
    <w:basedOn w:val="Aucuneliste"/>
    <w:rsid w:val="00440215"/>
  </w:style>
  <w:style w:type="numbering" w:customStyle="1" w:styleId="LFO1984">
    <w:name w:val="LFO1984"/>
    <w:basedOn w:val="Aucuneliste"/>
    <w:rsid w:val="00440215"/>
  </w:style>
  <w:style w:type="numbering" w:customStyle="1" w:styleId="LFO1944">
    <w:name w:val="LFO1944"/>
    <w:basedOn w:val="Aucuneliste"/>
    <w:rsid w:val="00440215"/>
  </w:style>
  <w:style w:type="numbering" w:customStyle="1" w:styleId="LFO1934">
    <w:name w:val="LFO1934"/>
    <w:basedOn w:val="Aucuneliste"/>
    <w:rsid w:val="00440215"/>
  </w:style>
  <w:style w:type="numbering" w:customStyle="1" w:styleId="LFO1953">
    <w:name w:val="LFO1953"/>
    <w:basedOn w:val="Aucuneliste"/>
    <w:rsid w:val="00440215"/>
  </w:style>
  <w:style w:type="numbering" w:customStyle="1" w:styleId="LFO19113">
    <w:name w:val="LFO19113"/>
    <w:basedOn w:val="Aucuneliste"/>
    <w:rsid w:val="00440215"/>
  </w:style>
  <w:style w:type="numbering" w:customStyle="1" w:styleId="LFO19213">
    <w:name w:val="LFO19213"/>
    <w:basedOn w:val="Aucuneliste"/>
    <w:rsid w:val="00440215"/>
  </w:style>
  <w:style w:type="numbering" w:customStyle="1" w:styleId="LFO19813">
    <w:name w:val="LFO19813"/>
    <w:basedOn w:val="Aucuneliste"/>
    <w:rsid w:val="00440215"/>
  </w:style>
  <w:style w:type="numbering" w:customStyle="1" w:styleId="LFO19413">
    <w:name w:val="LFO19413"/>
    <w:basedOn w:val="Aucuneliste"/>
    <w:rsid w:val="00440215"/>
  </w:style>
  <w:style w:type="numbering" w:customStyle="1" w:styleId="LFO19313">
    <w:name w:val="LFO19313"/>
    <w:basedOn w:val="Aucuneliste"/>
    <w:rsid w:val="00440215"/>
  </w:style>
  <w:style w:type="numbering" w:customStyle="1" w:styleId="Aucuneliste183">
    <w:name w:val="Aucune liste183"/>
    <w:next w:val="Aucuneliste"/>
    <w:uiPriority w:val="99"/>
    <w:semiHidden/>
    <w:unhideWhenUsed/>
    <w:rsid w:val="00440215"/>
  </w:style>
  <w:style w:type="numbering" w:customStyle="1" w:styleId="Aucuneliste28">
    <w:name w:val="Aucune liste28"/>
    <w:next w:val="Aucuneliste"/>
    <w:uiPriority w:val="99"/>
    <w:semiHidden/>
    <w:unhideWhenUsed/>
    <w:rsid w:val="00440215"/>
  </w:style>
  <w:style w:type="numbering" w:customStyle="1" w:styleId="Aucuneliste117">
    <w:name w:val="Aucune liste117"/>
    <w:next w:val="Aucuneliste"/>
    <w:uiPriority w:val="99"/>
    <w:semiHidden/>
    <w:unhideWhenUsed/>
    <w:rsid w:val="00440215"/>
  </w:style>
  <w:style w:type="numbering" w:customStyle="1" w:styleId="Aucuneliste29">
    <w:name w:val="Aucune liste29"/>
    <w:next w:val="Aucuneliste"/>
    <w:uiPriority w:val="99"/>
    <w:semiHidden/>
    <w:unhideWhenUsed/>
    <w:rsid w:val="00440215"/>
  </w:style>
  <w:style w:type="numbering" w:customStyle="1" w:styleId="Aucuneliste118">
    <w:name w:val="Aucune liste118"/>
    <w:next w:val="Aucuneliste"/>
    <w:semiHidden/>
    <w:unhideWhenUsed/>
    <w:rsid w:val="00440215"/>
  </w:style>
  <w:style w:type="numbering" w:customStyle="1" w:styleId="Aucuneliste35">
    <w:name w:val="Aucune liste35"/>
    <w:next w:val="Aucuneliste"/>
    <w:uiPriority w:val="99"/>
    <w:semiHidden/>
    <w:unhideWhenUsed/>
    <w:rsid w:val="00440215"/>
  </w:style>
  <w:style w:type="table" w:customStyle="1" w:styleId="Listecouleur-Accent14">
    <w:name w:val="Liste couleur - Accent 14"/>
    <w:basedOn w:val="TableauNormal"/>
    <w:next w:val="Listecouleur-Accent1"/>
    <w:uiPriority w:val="99"/>
    <w:rsid w:val="00440215"/>
    <w:pPr>
      <w:spacing w:after="0" w:line="240" w:lineRule="auto"/>
    </w:pPr>
    <w:rPr>
      <w:rFonts w:ascii="TradeGothic" w:eastAsia="Calibri" w:hAnsi="TradeGothic" w:cs="Times New Roman"/>
      <w:kern w:val="0"/>
      <w:sz w:val="20"/>
      <w:szCs w:val="22"/>
      <w:lang w:val="x-none" w:bidi="x-none"/>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5">
    <w:name w:val="LFO165"/>
    <w:basedOn w:val="Aucuneliste"/>
    <w:rsid w:val="00440215"/>
  </w:style>
  <w:style w:type="numbering" w:customStyle="1" w:styleId="LFO215">
    <w:name w:val="LFO215"/>
    <w:basedOn w:val="Aucuneliste"/>
    <w:rsid w:val="00440215"/>
  </w:style>
  <w:style w:type="table" w:customStyle="1" w:styleId="Grillemoyenne2112">
    <w:name w:val="Grille moyenne 2112"/>
    <w:basedOn w:val="TableauNormal"/>
    <w:uiPriority w:val="1"/>
    <w:rsid w:val="00440215"/>
    <w:pPr>
      <w:spacing w:after="0" w:line="240" w:lineRule="auto"/>
    </w:pPr>
    <w:rPr>
      <w:rFonts w:ascii="Calibri" w:eastAsia="MS Mincho" w:hAnsi="Calibri" w:cs="Times New Roman"/>
      <w:kern w:val="0"/>
      <w:sz w:val="22"/>
      <w:szCs w:val="22"/>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5">
    <w:name w:val="Aucune liste45"/>
    <w:next w:val="Aucuneliste"/>
    <w:semiHidden/>
    <w:rsid w:val="00440215"/>
  </w:style>
  <w:style w:type="numbering" w:customStyle="1" w:styleId="Aucuneliste55">
    <w:name w:val="Aucune liste55"/>
    <w:next w:val="Aucuneliste"/>
    <w:uiPriority w:val="99"/>
    <w:semiHidden/>
    <w:unhideWhenUsed/>
    <w:rsid w:val="00440215"/>
  </w:style>
  <w:style w:type="numbering" w:customStyle="1" w:styleId="Listepuce25">
    <w:name w:val="Liste à puce 25"/>
    <w:basedOn w:val="Aucuneliste"/>
    <w:rsid w:val="00440215"/>
  </w:style>
  <w:style w:type="numbering" w:customStyle="1" w:styleId="LFO1910">
    <w:name w:val="LFO1910"/>
    <w:basedOn w:val="Aucuneliste"/>
    <w:rsid w:val="00440215"/>
  </w:style>
  <w:style w:type="numbering" w:customStyle="1" w:styleId="Aucuneliste65">
    <w:name w:val="Aucune liste65"/>
    <w:next w:val="Aucuneliste"/>
    <w:uiPriority w:val="99"/>
    <w:semiHidden/>
    <w:unhideWhenUsed/>
    <w:rsid w:val="00440215"/>
  </w:style>
  <w:style w:type="numbering" w:customStyle="1" w:styleId="Aucuneliste125">
    <w:name w:val="Aucune liste125"/>
    <w:next w:val="Aucuneliste"/>
    <w:uiPriority w:val="99"/>
    <w:semiHidden/>
    <w:unhideWhenUsed/>
    <w:rsid w:val="00440215"/>
  </w:style>
  <w:style w:type="numbering" w:customStyle="1" w:styleId="Aucuneliste215">
    <w:name w:val="Aucune liste215"/>
    <w:next w:val="Aucuneliste"/>
    <w:uiPriority w:val="99"/>
    <w:semiHidden/>
    <w:unhideWhenUsed/>
    <w:rsid w:val="00440215"/>
  </w:style>
  <w:style w:type="numbering" w:customStyle="1" w:styleId="Aucuneliste75">
    <w:name w:val="Aucune liste75"/>
    <w:next w:val="Aucuneliste"/>
    <w:uiPriority w:val="99"/>
    <w:semiHidden/>
    <w:unhideWhenUsed/>
    <w:rsid w:val="00440215"/>
  </w:style>
  <w:style w:type="numbering" w:customStyle="1" w:styleId="Aucuneliste85">
    <w:name w:val="Aucune liste85"/>
    <w:next w:val="Aucuneliste"/>
    <w:uiPriority w:val="99"/>
    <w:semiHidden/>
    <w:unhideWhenUsed/>
    <w:rsid w:val="00440215"/>
  </w:style>
  <w:style w:type="numbering" w:customStyle="1" w:styleId="Aucuneliste135">
    <w:name w:val="Aucune liste135"/>
    <w:next w:val="Aucuneliste"/>
    <w:uiPriority w:val="99"/>
    <w:semiHidden/>
    <w:unhideWhenUsed/>
    <w:rsid w:val="00440215"/>
  </w:style>
  <w:style w:type="numbering" w:customStyle="1" w:styleId="Aucuneliste225">
    <w:name w:val="Aucune liste225"/>
    <w:next w:val="Aucuneliste"/>
    <w:uiPriority w:val="99"/>
    <w:semiHidden/>
    <w:unhideWhenUsed/>
    <w:rsid w:val="00440215"/>
  </w:style>
  <w:style w:type="numbering" w:customStyle="1" w:styleId="Aucuneliste95">
    <w:name w:val="Aucune liste95"/>
    <w:next w:val="Aucuneliste"/>
    <w:uiPriority w:val="99"/>
    <w:semiHidden/>
    <w:unhideWhenUsed/>
    <w:rsid w:val="00440215"/>
  </w:style>
  <w:style w:type="numbering" w:customStyle="1" w:styleId="Aucuneliste105">
    <w:name w:val="Aucune liste105"/>
    <w:next w:val="Aucuneliste"/>
    <w:uiPriority w:val="99"/>
    <w:semiHidden/>
    <w:unhideWhenUsed/>
    <w:rsid w:val="00440215"/>
  </w:style>
  <w:style w:type="numbering" w:customStyle="1" w:styleId="Aucuneliste145">
    <w:name w:val="Aucune liste145"/>
    <w:next w:val="Aucuneliste"/>
    <w:uiPriority w:val="99"/>
    <w:semiHidden/>
    <w:unhideWhenUsed/>
    <w:rsid w:val="00440215"/>
  </w:style>
  <w:style w:type="numbering" w:customStyle="1" w:styleId="Aucuneliste1115">
    <w:name w:val="Aucune liste1115"/>
    <w:next w:val="Aucuneliste"/>
    <w:semiHidden/>
    <w:unhideWhenUsed/>
    <w:rsid w:val="00440215"/>
  </w:style>
  <w:style w:type="numbering" w:customStyle="1" w:styleId="Aucuneliste235">
    <w:name w:val="Aucune liste235"/>
    <w:next w:val="Aucuneliste"/>
    <w:semiHidden/>
    <w:rsid w:val="00440215"/>
  </w:style>
  <w:style w:type="numbering" w:customStyle="1" w:styleId="Aucuneliste315">
    <w:name w:val="Aucune liste315"/>
    <w:next w:val="Aucuneliste"/>
    <w:uiPriority w:val="99"/>
    <w:semiHidden/>
    <w:unhideWhenUsed/>
    <w:rsid w:val="00440215"/>
  </w:style>
  <w:style w:type="numbering" w:customStyle="1" w:styleId="LFO1614">
    <w:name w:val="LFO1614"/>
    <w:basedOn w:val="Aucuneliste"/>
    <w:rsid w:val="00440215"/>
  </w:style>
  <w:style w:type="numbering" w:customStyle="1" w:styleId="LFO2114">
    <w:name w:val="LFO2114"/>
    <w:basedOn w:val="Aucuneliste"/>
    <w:rsid w:val="00440215"/>
  </w:style>
  <w:style w:type="numbering" w:customStyle="1" w:styleId="Aucuneliste415">
    <w:name w:val="Aucune liste415"/>
    <w:next w:val="Aucuneliste"/>
    <w:uiPriority w:val="99"/>
    <w:semiHidden/>
    <w:rsid w:val="00440215"/>
  </w:style>
  <w:style w:type="numbering" w:customStyle="1" w:styleId="Aucuneliste515">
    <w:name w:val="Aucune liste515"/>
    <w:next w:val="Aucuneliste"/>
    <w:uiPriority w:val="99"/>
    <w:semiHidden/>
    <w:unhideWhenUsed/>
    <w:rsid w:val="00440215"/>
  </w:style>
  <w:style w:type="numbering" w:customStyle="1" w:styleId="Listepuce214">
    <w:name w:val="Liste à puce 214"/>
    <w:basedOn w:val="Aucuneliste"/>
    <w:rsid w:val="00440215"/>
  </w:style>
  <w:style w:type="numbering" w:customStyle="1" w:styleId="LFO1915">
    <w:name w:val="LFO1915"/>
    <w:basedOn w:val="Aucuneliste"/>
    <w:rsid w:val="00440215"/>
  </w:style>
  <w:style w:type="numbering" w:customStyle="1" w:styleId="Aucuneliste615">
    <w:name w:val="Aucune liste615"/>
    <w:next w:val="Aucuneliste"/>
    <w:uiPriority w:val="99"/>
    <w:semiHidden/>
    <w:unhideWhenUsed/>
    <w:rsid w:val="00440215"/>
  </w:style>
  <w:style w:type="numbering" w:customStyle="1" w:styleId="Aucuneliste1215">
    <w:name w:val="Aucune liste1215"/>
    <w:next w:val="Aucuneliste"/>
    <w:semiHidden/>
    <w:unhideWhenUsed/>
    <w:rsid w:val="00440215"/>
  </w:style>
  <w:style w:type="numbering" w:customStyle="1" w:styleId="Aucuneliste2115">
    <w:name w:val="Aucune liste2115"/>
    <w:next w:val="Aucuneliste"/>
    <w:semiHidden/>
    <w:unhideWhenUsed/>
    <w:rsid w:val="00440215"/>
  </w:style>
  <w:style w:type="numbering" w:customStyle="1" w:styleId="Aucuneliste715">
    <w:name w:val="Aucune liste715"/>
    <w:next w:val="Aucuneliste"/>
    <w:uiPriority w:val="99"/>
    <w:semiHidden/>
    <w:unhideWhenUsed/>
    <w:rsid w:val="00440215"/>
  </w:style>
  <w:style w:type="numbering" w:customStyle="1" w:styleId="Aucuneliste814">
    <w:name w:val="Aucune liste814"/>
    <w:next w:val="Aucuneliste"/>
    <w:uiPriority w:val="99"/>
    <w:semiHidden/>
    <w:unhideWhenUsed/>
    <w:rsid w:val="00440215"/>
  </w:style>
  <w:style w:type="numbering" w:customStyle="1" w:styleId="Aucuneliste1314">
    <w:name w:val="Aucune liste1314"/>
    <w:next w:val="Aucuneliste"/>
    <w:uiPriority w:val="99"/>
    <w:semiHidden/>
    <w:unhideWhenUsed/>
    <w:rsid w:val="00440215"/>
  </w:style>
  <w:style w:type="numbering" w:customStyle="1" w:styleId="Aucuneliste2214">
    <w:name w:val="Aucune liste2214"/>
    <w:next w:val="Aucuneliste"/>
    <w:uiPriority w:val="99"/>
    <w:semiHidden/>
    <w:unhideWhenUsed/>
    <w:rsid w:val="00440215"/>
  </w:style>
  <w:style w:type="numbering" w:customStyle="1" w:styleId="Aucuneliste914">
    <w:name w:val="Aucune liste914"/>
    <w:next w:val="Aucuneliste"/>
    <w:uiPriority w:val="99"/>
    <w:semiHidden/>
    <w:unhideWhenUsed/>
    <w:rsid w:val="00440215"/>
  </w:style>
  <w:style w:type="numbering" w:customStyle="1" w:styleId="Aucuneliste1014">
    <w:name w:val="Aucune liste1014"/>
    <w:next w:val="Aucuneliste"/>
    <w:uiPriority w:val="99"/>
    <w:semiHidden/>
    <w:unhideWhenUsed/>
    <w:rsid w:val="00440215"/>
  </w:style>
  <w:style w:type="numbering" w:customStyle="1" w:styleId="Aucuneliste1414">
    <w:name w:val="Aucune liste1414"/>
    <w:next w:val="Aucuneliste"/>
    <w:uiPriority w:val="99"/>
    <w:semiHidden/>
    <w:unhideWhenUsed/>
    <w:rsid w:val="00440215"/>
  </w:style>
  <w:style w:type="numbering" w:customStyle="1" w:styleId="Aucuneliste154">
    <w:name w:val="Aucune liste154"/>
    <w:next w:val="Aucuneliste"/>
    <w:uiPriority w:val="99"/>
    <w:semiHidden/>
    <w:unhideWhenUsed/>
    <w:rsid w:val="00440215"/>
  </w:style>
  <w:style w:type="numbering" w:customStyle="1" w:styleId="Aucuneliste11115">
    <w:name w:val="Aucune liste11115"/>
    <w:next w:val="Aucuneliste"/>
    <w:semiHidden/>
    <w:rsid w:val="00440215"/>
  </w:style>
  <w:style w:type="numbering" w:customStyle="1" w:styleId="Aucuneliste2314">
    <w:name w:val="Aucune liste2314"/>
    <w:next w:val="Aucuneliste"/>
    <w:semiHidden/>
    <w:rsid w:val="00440215"/>
  </w:style>
  <w:style w:type="numbering" w:customStyle="1" w:styleId="Aucuneliste3114">
    <w:name w:val="Aucune liste3114"/>
    <w:next w:val="Aucuneliste"/>
    <w:uiPriority w:val="99"/>
    <w:semiHidden/>
    <w:unhideWhenUsed/>
    <w:rsid w:val="00440215"/>
  </w:style>
  <w:style w:type="numbering" w:customStyle="1" w:styleId="Aucuneliste4114">
    <w:name w:val="Aucune liste4114"/>
    <w:next w:val="Aucuneliste"/>
    <w:uiPriority w:val="99"/>
    <w:semiHidden/>
    <w:unhideWhenUsed/>
    <w:rsid w:val="00440215"/>
  </w:style>
  <w:style w:type="numbering" w:customStyle="1" w:styleId="Aucuneliste5114">
    <w:name w:val="Aucune liste5114"/>
    <w:next w:val="Aucuneliste"/>
    <w:uiPriority w:val="99"/>
    <w:semiHidden/>
    <w:unhideWhenUsed/>
    <w:rsid w:val="00440215"/>
  </w:style>
  <w:style w:type="numbering" w:customStyle="1" w:styleId="Aucuneliste6114">
    <w:name w:val="Aucune liste6114"/>
    <w:next w:val="Aucuneliste"/>
    <w:uiPriority w:val="99"/>
    <w:semiHidden/>
    <w:unhideWhenUsed/>
    <w:rsid w:val="00440215"/>
  </w:style>
  <w:style w:type="numbering" w:customStyle="1" w:styleId="Aucuneliste7114">
    <w:name w:val="Aucune liste7114"/>
    <w:next w:val="Aucuneliste"/>
    <w:uiPriority w:val="99"/>
    <w:semiHidden/>
    <w:unhideWhenUsed/>
    <w:rsid w:val="00440215"/>
  </w:style>
  <w:style w:type="numbering" w:customStyle="1" w:styleId="Aucuneliste12114">
    <w:name w:val="Aucune liste12114"/>
    <w:next w:val="Aucuneliste"/>
    <w:semiHidden/>
    <w:rsid w:val="00440215"/>
  </w:style>
  <w:style w:type="numbering" w:customStyle="1" w:styleId="Aucuneliste21114">
    <w:name w:val="Aucune liste21114"/>
    <w:next w:val="Aucuneliste"/>
    <w:semiHidden/>
    <w:rsid w:val="00440215"/>
  </w:style>
  <w:style w:type="numbering" w:customStyle="1" w:styleId="Aucuneliste164">
    <w:name w:val="Aucune liste164"/>
    <w:next w:val="Aucuneliste"/>
    <w:uiPriority w:val="99"/>
    <w:semiHidden/>
    <w:unhideWhenUsed/>
    <w:rsid w:val="00440215"/>
  </w:style>
  <w:style w:type="numbering" w:customStyle="1" w:styleId="Aucuneliste174">
    <w:name w:val="Aucune liste174"/>
    <w:next w:val="Aucuneliste"/>
    <w:uiPriority w:val="99"/>
    <w:semiHidden/>
    <w:unhideWhenUsed/>
    <w:rsid w:val="00440215"/>
  </w:style>
  <w:style w:type="numbering" w:customStyle="1" w:styleId="LFO1925">
    <w:name w:val="LFO1925"/>
    <w:basedOn w:val="Aucuneliste"/>
    <w:rsid w:val="00440215"/>
  </w:style>
  <w:style w:type="numbering" w:customStyle="1" w:styleId="LFO1985">
    <w:name w:val="LFO1985"/>
    <w:basedOn w:val="Aucuneliste"/>
    <w:rsid w:val="00440215"/>
  </w:style>
  <w:style w:type="numbering" w:customStyle="1" w:styleId="LFO1945">
    <w:name w:val="LFO1945"/>
    <w:basedOn w:val="Aucuneliste"/>
    <w:rsid w:val="00440215"/>
  </w:style>
  <w:style w:type="numbering" w:customStyle="1" w:styleId="LFO1935">
    <w:name w:val="LFO1935"/>
    <w:basedOn w:val="Aucuneliste"/>
    <w:rsid w:val="00440215"/>
  </w:style>
  <w:style w:type="numbering" w:customStyle="1" w:styleId="LFO1954">
    <w:name w:val="LFO1954"/>
    <w:basedOn w:val="Aucuneliste"/>
    <w:rsid w:val="00440215"/>
  </w:style>
  <w:style w:type="numbering" w:customStyle="1" w:styleId="LFO19114">
    <w:name w:val="LFO19114"/>
    <w:basedOn w:val="Aucuneliste"/>
    <w:rsid w:val="00440215"/>
  </w:style>
  <w:style w:type="numbering" w:customStyle="1" w:styleId="LFO19214">
    <w:name w:val="LFO19214"/>
    <w:basedOn w:val="Aucuneliste"/>
    <w:rsid w:val="00440215"/>
  </w:style>
  <w:style w:type="numbering" w:customStyle="1" w:styleId="LFO19814">
    <w:name w:val="LFO19814"/>
    <w:basedOn w:val="Aucuneliste"/>
    <w:rsid w:val="00440215"/>
  </w:style>
  <w:style w:type="numbering" w:customStyle="1" w:styleId="LFO19414">
    <w:name w:val="LFO19414"/>
    <w:basedOn w:val="Aucuneliste"/>
    <w:rsid w:val="00440215"/>
  </w:style>
  <w:style w:type="numbering" w:customStyle="1" w:styleId="LFO19314">
    <w:name w:val="LFO19314"/>
    <w:basedOn w:val="Aucuneliste"/>
    <w:rsid w:val="00440215"/>
  </w:style>
  <w:style w:type="numbering" w:customStyle="1" w:styleId="Aucuneliste184">
    <w:name w:val="Aucune liste184"/>
    <w:next w:val="Aucuneliste"/>
    <w:uiPriority w:val="99"/>
    <w:semiHidden/>
    <w:unhideWhenUsed/>
    <w:rsid w:val="00440215"/>
  </w:style>
  <w:style w:type="numbering" w:customStyle="1" w:styleId="Aucuneliste30">
    <w:name w:val="Aucune liste30"/>
    <w:next w:val="Aucuneliste"/>
    <w:uiPriority w:val="99"/>
    <w:semiHidden/>
    <w:unhideWhenUsed/>
    <w:rsid w:val="00440215"/>
  </w:style>
  <w:style w:type="numbering" w:customStyle="1" w:styleId="Aucuneliste119">
    <w:name w:val="Aucune liste119"/>
    <w:next w:val="Aucuneliste"/>
    <w:uiPriority w:val="99"/>
    <w:semiHidden/>
    <w:unhideWhenUsed/>
    <w:rsid w:val="00440215"/>
  </w:style>
  <w:style w:type="numbering" w:customStyle="1" w:styleId="Aucuneliste210">
    <w:name w:val="Aucune liste210"/>
    <w:next w:val="Aucuneliste"/>
    <w:uiPriority w:val="99"/>
    <w:semiHidden/>
    <w:unhideWhenUsed/>
    <w:rsid w:val="00440215"/>
  </w:style>
  <w:style w:type="numbering" w:customStyle="1" w:styleId="Aucuneliste1110">
    <w:name w:val="Aucune liste1110"/>
    <w:next w:val="Aucuneliste"/>
    <w:semiHidden/>
    <w:unhideWhenUsed/>
    <w:rsid w:val="00440215"/>
  </w:style>
  <w:style w:type="numbering" w:customStyle="1" w:styleId="Aucuneliste36">
    <w:name w:val="Aucune liste36"/>
    <w:next w:val="Aucuneliste"/>
    <w:uiPriority w:val="99"/>
    <w:semiHidden/>
    <w:unhideWhenUsed/>
    <w:rsid w:val="00440215"/>
  </w:style>
  <w:style w:type="table" w:customStyle="1" w:styleId="Listecouleur-Accent15">
    <w:name w:val="Liste couleur - Accent 15"/>
    <w:basedOn w:val="TableauNormal"/>
    <w:next w:val="Listecouleur-Accent1"/>
    <w:uiPriority w:val="99"/>
    <w:rsid w:val="00440215"/>
    <w:pPr>
      <w:spacing w:after="0" w:line="240" w:lineRule="auto"/>
    </w:pPr>
    <w:rPr>
      <w:rFonts w:ascii="TradeGothic" w:eastAsia="Calibri" w:hAnsi="TradeGothic" w:cs="Times New Roman"/>
      <w:kern w:val="0"/>
      <w:sz w:val="20"/>
      <w:szCs w:val="22"/>
      <w:lang w:val="x-none" w:bidi="x-none"/>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6">
    <w:name w:val="LFO166"/>
    <w:basedOn w:val="Aucuneliste"/>
    <w:rsid w:val="00440215"/>
  </w:style>
  <w:style w:type="numbering" w:customStyle="1" w:styleId="LFO216">
    <w:name w:val="LFO216"/>
    <w:basedOn w:val="Aucuneliste"/>
    <w:rsid w:val="00440215"/>
  </w:style>
  <w:style w:type="table" w:customStyle="1" w:styleId="Grillemoyenne2113">
    <w:name w:val="Grille moyenne 2113"/>
    <w:basedOn w:val="TableauNormal"/>
    <w:uiPriority w:val="1"/>
    <w:rsid w:val="00440215"/>
    <w:pPr>
      <w:spacing w:after="0" w:line="240" w:lineRule="auto"/>
    </w:pPr>
    <w:rPr>
      <w:rFonts w:ascii="Calibri" w:eastAsia="MS Mincho" w:hAnsi="Calibri" w:cs="Times New Roman"/>
      <w:kern w:val="0"/>
      <w:sz w:val="22"/>
      <w:szCs w:val="22"/>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6">
    <w:name w:val="Aucune liste46"/>
    <w:next w:val="Aucuneliste"/>
    <w:semiHidden/>
    <w:rsid w:val="00440215"/>
  </w:style>
  <w:style w:type="numbering" w:customStyle="1" w:styleId="Aucuneliste56">
    <w:name w:val="Aucune liste56"/>
    <w:next w:val="Aucuneliste"/>
    <w:uiPriority w:val="99"/>
    <w:semiHidden/>
    <w:unhideWhenUsed/>
    <w:rsid w:val="00440215"/>
  </w:style>
  <w:style w:type="numbering" w:customStyle="1" w:styleId="Listepuce26">
    <w:name w:val="Liste à puce 26"/>
    <w:basedOn w:val="Aucuneliste"/>
    <w:rsid w:val="00440215"/>
  </w:style>
  <w:style w:type="numbering" w:customStyle="1" w:styleId="LFO1916">
    <w:name w:val="LFO1916"/>
    <w:basedOn w:val="Aucuneliste"/>
    <w:rsid w:val="00440215"/>
  </w:style>
  <w:style w:type="numbering" w:customStyle="1" w:styleId="Aucuneliste66">
    <w:name w:val="Aucune liste66"/>
    <w:next w:val="Aucuneliste"/>
    <w:uiPriority w:val="99"/>
    <w:semiHidden/>
    <w:unhideWhenUsed/>
    <w:rsid w:val="00440215"/>
  </w:style>
  <w:style w:type="numbering" w:customStyle="1" w:styleId="Aucuneliste126">
    <w:name w:val="Aucune liste126"/>
    <w:next w:val="Aucuneliste"/>
    <w:uiPriority w:val="99"/>
    <w:semiHidden/>
    <w:unhideWhenUsed/>
    <w:rsid w:val="00440215"/>
  </w:style>
  <w:style w:type="numbering" w:customStyle="1" w:styleId="Aucuneliste216">
    <w:name w:val="Aucune liste216"/>
    <w:next w:val="Aucuneliste"/>
    <w:uiPriority w:val="99"/>
    <w:semiHidden/>
    <w:unhideWhenUsed/>
    <w:rsid w:val="00440215"/>
  </w:style>
  <w:style w:type="numbering" w:customStyle="1" w:styleId="Aucuneliste76">
    <w:name w:val="Aucune liste76"/>
    <w:next w:val="Aucuneliste"/>
    <w:uiPriority w:val="99"/>
    <w:semiHidden/>
    <w:unhideWhenUsed/>
    <w:rsid w:val="00440215"/>
  </w:style>
  <w:style w:type="numbering" w:customStyle="1" w:styleId="Aucuneliste86">
    <w:name w:val="Aucune liste86"/>
    <w:next w:val="Aucuneliste"/>
    <w:uiPriority w:val="99"/>
    <w:semiHidden/>
    <w:unhideWhenUsed/>
    <w:rsid w:val="00440215"/>
  </w:style>
  <w:style w:type="numbering" w:customStyle="1" w:styleId="Aucuneliste136">
    <w:name w:val="Aucune liste136"/>
    <w:next w:val="Aucuneliste"/>
    <w:uiPriority w:val="99"/>
    <w:semiHidden/>
    <w:unhideWhenUsed/>
    <w:rsid w:val="00440215"/>
  </w:style>
  <w:style w:type="numbering" w:customStyle="1" w:styleId="Aucuneliste226">
    <w:name w:val="Aucune liste226"/>
    <w:next w:val="Aucuneliste"/>
    <w:uiPriority w:val="99"/>
    <w:semiHidden/>
    <w:unhideWhenUsed/>
    <w:rsid w:val="00440215"/>
  </w:style>
  <w:style w:type="numbering" w:customStyle="1" w:styleId="Aucuneliste96">
    <w:name w:val="Aucune liste96"/>
    <w:next w:val="Aucuneliste"/>
    <w:uiPriority w:val="99"/>
    <w:semiHidden/>
    <w:unhideWhenUsed/>
    <w:rsid w:val="00440215"/>
  </w:style>
  <w:style w:type="numbering" w:customStyle="1" w:styleId="Aucuneliste106">
    <w:name w:val="Aucune liste106"/>
    <w:next w:val="Aucuneliste"/>
    <w:uiPriority w:val="99"/>
    <w:semiHidden/>
    <w:unhideWhenUsed/>
    <w:rsid w:val="00440215"/>
  </w:style>
  <w:style w:type="numbering" w:customStyle="1" w:styleId="Aucuneliste146">
    <w:name w:val="Aucune liste146"/>
    <w:next w:val="Aucuneliste"/>
    <w:uiPriority w:val="99"/>
    <w:semiHidden/>
    <w:unhideWhenUsed/>
    <w:rsid w:val="00440215"/>
  </w:style>
  <w:style w:type="numbering" w:customStyle="1" w:styleId="Aucuneliste1116">
    <w:name w:val="Aucune liste1116"/>
    <w:next w:val="Aucuneliste"/>
    <w:semiHidden/>
    <w:unhideWhenUsed/>
    <w:rsid w:val="00440215"/>
  </w:style>
  <w:style w:type="numbering" w:customStyle="1" w:styleId="Aucuneliste236">
    <w:name w:val="Aucune liste236"/>
    <w:next w:val="Aucuneliste"/>
    <w:semiHidden/>
    <w:rsid w:val="00440215"/>
  </w:style>
  <w:style w:type="numbering" w:customStyle="1" w:styleId="Aucuneliste316">
    <w:name w:val="Aucune liste316"/>
    <w:next w:val="Aucuneliste"/>
    <w:uiPriority w:val="99"/>
    <w:semiHidden/>
    <w:unhideWhenUsed/>
    <w:rsid w:val="00440215"/>
  </w:style>
  <w:style w:type="numbering" w:customStyle="1" w:styleId="LFO1615">
    <w:name w:val="LFO1615"/>
    <w:basedOn w:val="Aucuneliste"/>
    <w:rsid w:val="00440215"/>
  </w:style>
  <w:style w:type="numbering" w:customStyle="1" w:styleId="LFO2115">
    <w:name w:val="LFO2115"/>
    <w:basedOn w:val="Aucuneliste"/>
    <w:rsid w:val="00440215"/>
  </w:style>
  <w:style w:type="numbering" w:customStyle="1" w:styleId="Aucuneliste416">
    <w:name w:val="Aucune liste416"/>
    <w:next w:val="Aucuneliste"/>
    <w:uiPriority w:val="99"/>
    <w:semiHidden/>
    <w:rsid w:val="00440215"/>
  </w:style>
  <w:style w:type="numbering" w:customStyle="1" w:styleId="Aucuneliste516">
    <w:name w:val="Aucune liste516"/>
    <w:next w:val="Aucuneliste"/>
    <w:uiPriority w:val="99"/>
    <w:semiHidden/>
    <w:unhideWhenUsed/>
    <w:rsid w:val="00440215"/>
  </w:style>
  <w:style w:type="numbering" w:customStyle="1" w:styleId="Listepuce215">
    <w:name w:val="Liste à puce 215"/>
    <w:basedOn w:val="Aucuneliste"/>
    <w:rsid w:val="00440215"/>
  </w:style>
  <w:style w:type="numbering" w:customStyle="1" w:styleId="LFO1917">
    <w:name w:val="LFO1917"/>
    <w:basedOn w:val="Aucuneliste"/>
    <w:rsid w:val="00440215"/>
  </w:style>
  <w:style w:type="numbering" w:customStyle="1" w:styleId="Aucuneliste616">
    <w:name w:val="Aucune liste616"/>
    <w:next w:val="Aucuneliste"/>
    <w:uiPriority w:val="99"/>
    <w:semiHidden/>
    <w:unhideWhenUsed/>
    <w:rsid w:val="00440215"/>
  </w:style>
  <w:style w:type="numbering" w:customStyle="1" w:styleId="Aucuneliste1216">
    <w:name w:val="Aucune liste1216"/>
    <w:next w:val="Aucuneliste"/>
    <w:semiHidden/>
    <w:unhideWhenUsed/>
    <w:rsid w:val="00440215"/>
  </w:style>
  <w:style w:type="numbering" w:customStyle="1" w:styleId="Aucuneliste2116">
    <w:name w:val="Aucune liste2116"/>
    <w:next w:val="Aucuneliste"/>
    <w:semiHidden/>
    <w:unhideWhenUsed/>
    <w:rsid w:val="00440215"/>
  </w:style>
  <w:style w:type="numbering" w:customStyle="1" w:styleId="Aucuneliste716">
    <w:name w:val="Aucune liste716"/>
    <w:next w:val="Aucuneliste"/>
    <w:uiPriority w:val="99"/>
    <w:semiHidden/>
    <w:unhideWhenUsed/>
    <w:rsid w:val="00440215"/>
  </w:style>
  <w:style w:type="numbering" w:customStyle="1" w:styleId="Aucuneliste815">
    <w:name w:val="Aucune liste815"/>
    <w:next w:val="Aucuneliste"/>
    <w:uiPriority w:val="99"/>
    <w:semiHidden/>
    <w:unhideWhenUsed/>
    <w:rsid w:val="00440215"/>
  </w:style>
  <w:style w:type="numbering" w:customStyle="1" w:styleId="Aucuneliste1315">
    <w:name w:val="Aucune liste1315"/>
    <w:next w:val="Aucuneliste"/>
    <w:uiPriority w:val="99"/>
    <w:semiHidden/>
    <w:unhideWhenUsed/>
    <w:rsid w:val="00440215"/>
  </w:style>
  <w:style w:type="numbering" w:customStyle="1" w:styleId="Aucuneliste2215">
    <w:name w:val="Aucune liste2215"/>
    <w:next w:val="Aucuneliste"/>
    <w:uiPriority w:val="99"/>
    <w:semiHidden/>
    <w:unhideWhenUsed/>
    <w:rsid w:val="00440215"/>
  </w:style>
  <w:style w:type="numbering" w:customStyle="1" w:styleId="Aucuneliste915">
    <w:name w:val="Aucune liste915"/>
    <w:next w:val="Aucuneliste"/>
    <w:uiPriority w:val="99"/>
    <w:semiHidden/>
    <w:unhideWhenUsed/>
    <w:rsid w:val="00440215"/>
  </w:style>
  <w:style w:type="numbering" w:customStyle="1" w:styleId="Aucuneliste1015">
    <w:name w:val="Aucune liste1015"/>
    <w:next w:val="Aucuneliste"/>
    <w:uiPriority w:val="99"/>
    <w:semiHidden/>
    <w:unhideWhenUsed/>
    <w:rsid w:val="00440215"/>
  </w:style>
  <w:style w:type="numbering" w:customStyle="1" w:styleId="Aucuneliste1415">
    <w:name w:val="Aucune liste1415"/>
    <w:next w:val="Aucuneliste"/>
    <w:uiPriority w:val="99"/>
    <w:semiHidden/>
    <w:unhideWhenUsed/>
    <w:rsid w:val="00440215"/>
  </w:style>
  <w:style w:type="numbering" w:customStyle="1" w:styleId="Aucuneliste155">
    <w:name w:val="Aucune liste155"/>
    <w:next w:val="Aucuneliste"/>
    <w:uiPriority w:val="99"/>
    <w:semiHidden/>
    <w:unhideWhenUsed/>
    <w:rsid w:val="00440215"/>
  </w:style>
  <w:style w:type="numbering" w:customStyle="1" w:styleId="Aucuneliste11116">
    <w:name w:val="Aucune liste11116"/>
    <w:next w:val="Aucuneliste"/>
    <w:semiHidden/>
    <w:rsid w:val="00440215"/>
  </w:style>
  <w:style w:type="numbering" w:customStyle="1" w:styleId="Aucuneliste2315">
    <w:name w:val="Aucune liste2315"/>
    <w:next w:val="Aucuneliste"/>
    <w:semiHidden/>
    <w:rsid w:val="00440215"/>
  </w:style>
  <w:style w:type="numbering" w:customStyle="1" w:styleId="Aucuneliste3115">
    <w:name w:val="Aucune liste3115"/>
    <w:next w:val="Aucuneliste"/>
    <w:uiPriority w:val="99"/>
    <w:semiHidden/>
    <w:unhideWhenUsed/>
    <w:rsid w:val="00440215"/>
  </w:style>
  <w:style w:type="numbering" w:customStyle="1" w:styleId="Aucuneliste4115">
    <w:name w:val="Aucune liste4115"/>
    <w:next w:val="Aucuneliste"/>
    <w:uiPriority w:val="99"/>
    <w:semiHidden/>
    <w:unhideWhenUsed/>
    <w:rsid w:val="00440215"/>
  </w:style>
  <w:style w:type="numbering" w:customStyle="1" w:styleId="Aucuneliste5115">
    <w:name w:val="Aucune liste5115"/>
    <w:next w:val="Aucuneliste"/>
    <w:uiPriority w:val="99"/>
    <w:semiHidden/>
    <w:unhideWhenUsed/>
    <w:rsid w:val="00440215"/>
  </w:style>
  <w:style w:type="numbering" w:customStyle="1" w:styleId="Aucuneliste6115">
    <w:name w:val="Aucune liste6115"/>
    <w:next w:val="Aucuneliste"/>
    <w:uiPriority w:val="99"/>
    <w:semiHidden/>
    <w:unhideWhenUsed/>
    <w:rsid w:val="00440215"/>
  </w:style>
  <w:style w:type="numbering" w:customStyle="1" w:styleId="Aucuneliste7115">
    <w:name w:val="Aucune liste7115"/>
    <w:next w:val="Aucuneliste"/>
    <w:uiPriority w:val="99"/>
    <w:semiHidden/>
    <w:unhideWhenUsed/>
    <w:rsid w:val="00440215"/>
  </w:style>
  <w:style w:type="numbering" w:customStyle="1" w:styleId="Aucuneliste12115">
    <w:name w:val="Aucune liste12115"/>
    <w:next w:val="Aucuneliste"/>
    <w:semiHidden/>
    <w:rsid w:val="00440215"/>
  </w:style>
  <w:style w:type="numbering" w:customStyle="1" w:styleId="Aucuneliste21115">
    <w:name w:val="Aucune liste21115"/>
    <w:next w:val="Aucuneliste"/>
    <w:semiHidden/>
    <w:rsid w:val="00440215"/>
  </w:style>
  <w:style w:type="numbering" w:customStyle="1" w:styleId="Aucuneliste165">
    <w:name w:val="Aucune liste165"/>
    <w:next w:val="Aucuneliste"/>
    <w:uiPriority w:val="99"/>
    <w:semiHidden/>
    <w:unhideWhenUsed/>
    <w:rsid w:val="00440215"/>
  </w:style>
  <w:style w:type="numbering" w:customStyle="1" w:styleId="Aucuneliste175">
    <w:name w:val="Aucune liste175"/>
    <w:next w:val="Aucuneliste"/>
    <w:uiPriority w:val="99"/>
    <w:semiHidden/>
    <w:unhideWhenUsed/>
    <w:rsid w:val="00440215"/>
  </w:style>
  <w:style w:type="numbering" w:customStyle="1" w:styleId="LFO1926">
    <w:name w:val="LFO1926"/>
    <w:basedOn w:val="Aucuneliste"/>
    <w:rsid w:val="00440215"/>
  </w:style>
  <w:style w:type="numbering" w:customStyle="1" w:styleId="LFO1986">
    <w:name w:val="LFO1986"/>
    <w:basedOn w:val="Aucuneliste"/>
    <w:rsid w:val="00440215"/>
  </w:style>
  <w:style w:type="numbering" w:customStyle="1" w:styleId="LFO1946">
    <w:name w:val="LFO1946"/>
    <w:basedOn w:val="Aucuneliste"/>
    <w:rsid w:val="00440215"/>
  </w:style>
  <w:style w:type="numbering" w:customStyle="1" w:styleId="LFO1936">
    <w:name w:val="LFO1936"/>
    <w:basedOn w:val="Aucuneliste"/>
    <w:rsid w:val="00440215"/>
  </w:style>
  <w:style w:type="numbering" w:customStyle="1" w:styleId="LFO1955">
    <w:name w:val="LFO1955"/>
    <w:basedOn w:val="Aucuneliste"/>
    <w:rsid w:val="00440215"/>
  </w:style>
  <w:style w:type="numbering" w:customStyle="1" w:styleId="LFO19115">
    <w:name w:val="LFO19115"/>
    <w:basedOn w:val="Aucuneliste"/>
    <w:rsid w:val="00440215"/>
  </w:style>
  <w:style w:type="numbering" w:customStyle="1" w:styleId="LFO19215">
    <w:name w:val="LFO19215"/>
    <w:basedOn w:val="Aucuneliste"/>
    <w:rsid w:val="00440215"/>
  </w:style>
  <w:style w:type="numbering" w:customStyle="1" w:styleId="LFO19815">
    <w:name w:val="LFO19815"/>
    <w:basedOn w:val="Aucuneliste"/>
    <w:rsid w:val="00440215"/>
  </w:style>
  <w:style w:type="numbering" w:customStyle="1" w:styleId="LFO19415">
    <w:name w:val="LFO19415"/>
    <w:basedOn w:val="Aucuneliste"/>
    <w:rsid w:val="00440215"/>
  </w:style>
  <w:style w:type="numbering" w:customStyle="1" w:styleId="LFO19315">
    <w:name w:val="LFO19315"/>
    <w:basedOn w:val="Aucuneliste"/>
    <w:rsid w:val="00440215"/>
  </w:style>
  <w:style w:type="numbering" w:customStyle="1" w:styleId="Aucuneliste185">
    <w:name w:val="Aucune liste185"/>
    <w:next w:val="Aucuneliste"/>
    <w:uiPriority w:val="99"/>
    <w:semiHidden/>
    <w:unhideWhenUsed/>
    <w:rsid w:val="00440215"/>
  </w:style>
  <w:style w:type="numbering" w:customStyle="1" w:styleId="Aucuneliste37">
    <w:name w:val="Aucune liste37"/>
    <w:next w:val="Aucuneliste"/>
    <w:uiPriority w:val="99"/>
    <w:semiHidden/>
    <w:unhideWhenUsed/>
    <w:rsid w:val="00440215"/>
  </w:style>
  <w:style w:type="numbering" w:customStyle="1" w:styleId="Aucuneliste120">
    <w:name w:val="Aucune liste120"/>
    <w:next w:val="Aucuneliste"/>
    <w:uiPriority w:val="99"/>
    <w:semiHidden/>
    <w:unhideWhenUsed/>
    <w:rsid w:val="00440215"/>
  </w:style>
  <w:style w:type="numbering" w:customStyle="1" w:styleId="Aucuneliste217">
    <w:name w:val="Aucune liste217"/>
    <w:next w:val="Aucuneliste"/>
    <w:uiPriority w:val="99"/>
    <w:semiHidden/>
    <w:unhideWhenUsed/>
    <w:rsid w:val="00440215"/>
  </w:style>
  <w:style w:type="numbering" w:customStyle="1" w:styleId="Aucuneliste1117">
    <w:name w:val="Aucune liste1117"/>
    <w:next w:val="Aucuneliste"/>
    <w:semiHidden/>
    <w:unhideWhenUsed/>
    <w:rsid w:val="00440215"/>
  </w:style>
  <w:style w:type="numbering" w:customStyle="1" w:styleId="Aucuneliste38">
    <w:name w:val="Aucune liste38"/>
    <w:next w:val="Aucuneliste"/>
    <w:uiPriority w:val="99"/>
    <w:semiHidden/>
    <w:unhideWhenUsed/>
    <w:rsid w:val="00440215"/>
  </w:style>
  <w:style w:type="table" w:customStyle="1" w:styleId="Listecouleur-Accent16">
    <w:name w:val="Liste couleur - Accent 16"/>
    <w:basedOn w:val="TableauNormal"/>
    <w:next w:val="Listecouleur-Accent1"/>
    <w:uiPriority w:val="99"/>
    <w:rsid w:val="00440215"/>
    <w:pPr>
      <w:spacing w:after="0" w:line="240" w:lineRule="auto"/>
    </w:pPr>
    <w:rPr>
      <w:rFonts w:ascii="TradeGothic" w:eastAsia="Calibri" w:hAnsi="TradeGothic" w:cs="Times New Roman"/>
      <w:kern w:val="0"/>
      <w:sz w:val="20"/>
      <w:szCs w:val="22"/>
      <w:lang w:val="x-none" w:bidi="x-none"/>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7">
    <w:name w:val="LFO167"/>
    <w:basedOn w:val="Aucuneliste"/>
    <w:rsid w:val="00440215"/>
  </w:style>
  <w:style w:type="numbering" w:customStyle="1" w:styleId="LFO217">
    <w:name w:val="LFO217"/>
    <w:basedOn w:val="Aucuneliste"/>
    <w:rsid w:val="00440215"/>
  </w:style>
  <w:style w:type="table" w:customStyle="1" w:styleId="Grillemoyenne2114">
    <w:name w:val="Grille moyenne 2114"/>
    <w:basedOn w:val="TableauNormal"/>
    <w:uiPriority w:val="1"/>
    <w:rsid w:val="00440215"/>
    <w:pPr>
      <w:spacing w:after="0" w:line="240" w:lineRule="auto"/>
    </w:pPr>
    <w:rPr>
      <w:rFonts w:ascii="Calibri" w:eastAsia="MS Mincho" w:hAnsi="Calibri" w:cs="Times New Roman"/>
      <w:kern w:val="0"/>
      <w:sz w:val="22"/>
      <w:szCs w:val="22"/>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7">
    <w:name w:val="Aucune liste47"/>
    <w:next w:val="Aucuneliste"/>
    <w:semiHidden/>
    <w:rsid w:val="00440215"/>
  </w:style>
  <w:style w:type="numbering" w:customStyle="1" w:styleId="Aucuneliste57">
    <w:name w:val="Aucune liste57"/>
    <w:next w:val="Aucuneliste"/>
    <w:uiPriority w:val="99"/>
    <w:semiHidden/>
    <w:unhideWhenUsed/>
    <w:rsid w:val="00440215"/>
  </w:style>
  <w:style w:type="numbering" w:customStyle="1" w:styleId="Listepuce27">
    <w:name w:val="Liste à puce 27"/>
    <w:basedOn w:val="Aucuneliste"/>
    <w:rsid w:val="00440215"/>
  </w:style>
  <w:style w:type="numbering" w:customStyle="1" w:styleId="LFO1918">
    <w:name w:val="LFO1918"/>
    <w:basedOn w:val="Aucuneliste"/>
    <w:rsid w:val="00440215"/>
  </w:style>
  <w:style w:type="numbering" w:customStyle="1" w:styleId="Aucuneliste67">
    <w:name w:val="Aucune liste67"/>
    <w:next w:val="Aucuneliste"/>
    <w:uiPriority w:val="99"/>
    <w:semiHidden/>
    <w:unhideWhenUsed/>
    <w:rsid w:val="00440215"/>
  </w:style>
  <w:style w:type="numbering" w:customStyle="1" w:styleId="Aucuneliste127">
    <w:name w:val="Aucune liste127"/>
    <w:next w:val="Aucuneliste"/>
    <w:uiPriority w:val="99"/>
    <w:semiHidden/>
    <w:unhideWhenUsed/>
    <w:rsid w:val="00440215"/>
  </w:style>
  <w:style w:type="numbering" w:customStyle="1" w:styleId="Aucuneliste218">
    <w:name w:val="Aucune liste218"/>
    <w:next w:val="Aucuneliste"/>
    <w:uiPriority w:val="99"/>
    <w:semiHidden/>
    <w:unhideWhenUsed/>
    <w:rsid w:val="00440215"/>
  </w:style>
  <w:style w:type="numbering" w:customStyle="1" w:styleId="Aucuneliste77">
    <w:name w:val="Aucune liste77"/>
    <w:next w:val="Aucuneliste"/>
    <w:uiPriority w:val="99"/>
    <w:semiHidden/>
    <w:unhideWhenUsed/>
    <w:rsid w:val="00440215"/>
  </w:style>
  <w:style w:type="numbering" w:customStyle="1" w:styleId="Aucuneliste87">
    <w:name w:val="Aucune liste87"/>
    <w:next w:val="Aucuneliste"/>
    <w:uiPriority w:val="99"/>
    <w:semiHidden/>
    <w:unhideWhenUsed/>
    <w:rsid w:val="00440215"/>
  </w:style>
  <w:style w:type="numbering" w:customStyle="1" w:styleId="Aucuneliste137">
    <w:name w:val="Aucune liste137"/>
    <w:next w:val="Aucuneliste"/>
    <w:uiPriority w:val="99"/>
    <w:semiHidden/>
    <w:unhideWhenUsed/>
    <w:rsid w:val="00440215"/>
  </w:style>
  <w:style w:type="numbering" w:customStyle="1" w:styleId="Aucuneliste227">
    <w:name w:val="Aucune liste227"/>
    <w:next w:val="Aucuneliste"/>
    <w:uiPriority w:val="99"/>
    <w:semiHidden/>
    <w:unhideWhenUsed/>
    <w:rsid w:val="00440215"/>
  </w:style>
  <w:style w:type="numbering" w:customStyle="1" w:styleId="Aucuneliste97">
    <w:name w:val="Aucune liste97"/>
    <w:next w:val="Aucuneliste"/>
    <w:uiPriority w:val="99"/>
    <w:semiHidden/>
    <w:unhideWhenUsed/>
    <w:rsid w:val="00440215"/>
  </w:style>
  <w:style w:type="numbering" w:customStyle="1" w:styleId="Aucuneliste107">
    <w:name w:val="Aucune liste107"/>
    <w:next w:val="Aucuneliste"/>
    <w:uiPriority w:val="99"/>
    <w:semiHidden/>
    <w:unhideWhenUsed/>
    <w:rsid w:val="00440215"/>
  </w:style>
  <w:style w:type="numbering" w:customStyle="1" w:styleId="Aucuneliste147">
    <w:name w:val="Aucune liste147"/>
    <w:next w:val="Aucuneliste"/>
    <w:uiPriority w:val="99"/>
    <w:semiHidden/>
    <w:unhideWhenUsed/>
    <w:rsid w:val="00440215"/>
  </w:style>
  <w:style w:type="numbering" w:customStyle="1" w:styleId="Aucuneliste1118">
    <w:name w:val="Aucune liste1118"/>
    <w:next w:val="Aucuneliste"/>
    <w:semiHidden/>
    <w:unhideWhenUsed/>
    <w:rsid w:val="00440215"/>
  </w:style>
  <w:style w:type="numbering" w:customStyle="1" w:styleId="Aucuneliste237">
    <w:name w:val="Aucune liste237"/>
    <w:next w:val="Aucuneliste"/>
    <w:semiHidden/>
    <w:rsid w:val="00440215"/>
  </w:style>
  <w:style w:type="numbering" w:customStyle="1" w:styleId="Aucuneliste317">
    <w:name w:val="Aucune liste317"/>
    <w:next w:val="Aucuneliste"/>
    <w:uiPriority w:val="99"/>
    <w:semiHidden/>
    <w:unhideWhenUsed/>
    <w:rsid w:val="00440215"/>
  </w:style>
  <w:style w:type="numbering" w:customStyle="1" w:styleId="LFO1616">
    <w:name w:val="LFO1616"/>
    <w:basedOn w:val="Aucuneliste"/>
    <w:rsid w:val="00440215"/>
  </w:style>
  <w:style w:type="numbering" w:customStyle="1" w:styleId="LFO2116">
    <w:name w:val="LFO2116"/>
    <w:basedOn w:val="Aucuneliste"/>
    <w:rsid w:val="00440215"/>
  </w:style>
  <w:style w:type="numbering" w:customStyle="1" w:styleId="Aucuneliste417">
    <w:name w:val="Aucune liste417"/>
    <w:next w:val="Aucuneliste"/>
    <w:uiPriority w:val="99"/>
    <w:semiHidden/>
    <w:rsid w:val="00440215"/>
  </w:style>
  <w:style w:type="numbering" w:customStyle="1" w:styleId="Aucuneliste517">
    <w:name w:val="Aucune liste517"/>
    <w:next w:val="Aucuneliste"/>
    <w:uiPriority w:val="99"/>
    <w:semiHidden/>
    <w:unhideWhenUsed/>
    <w:rsid w:val="00440215"/>
  </w:style>
  <w:style w:type="numbering" w:customStyle="1" w:styleId="Listepuce216">
    <w:name w:val="Liste à puce 216"/>
    <w:basedOn w:val="Aucuneliste"/>
    <w:rsid w:val="00440215"/>
  </w:style>
  <w:style w:type="numbering" w:customStyle="1" w:styleId="LFO1919">
    <w:name w:val="LFO1919"/>
    <w:basedOn w:val="Aucuneliste"/>
    <w:rsid w:val="00440215"/>
  </w:style>
  <w:style w:type="numbering" w:customStyle="1" w:styleId="Aucuneliste617">
    <w:name w:val="Aucune liste617"/>
    <w:next w:val="Aucuneliste"/>
    <w:uiPriority w:val="99"/>
    <w:semiHidden/>
    <w:unhideWhenUsed/>
    <w:rsid w:val="00440215"/>
  </w:style>
  <w:style w:type="numbering" w:customStyle="1" w:styleId="Aucuneliste1217">
    <w:name w:val="Aucune liste1217"/>
    <w:next w:val="Aucuneliste"/>
    <w:semiHidden/>
    <w:unhideWhenUsed/>
    <w:rsid w:val="00440215"/>
  </w:style>
  <w:style w:type="numbering" w:customStyle="1" w:styleId="Aucuneliste2117">
    <w:name w:val="Aucune liste2117"/>
    <w:next w:val="Aucuneliste"/>
    <w:semiHidden/>
    <w:unhideWhenUsed/>
    <w:rsid w:val="00440215"/>
  </w:style>
  <w:style w:type="numbering" w:customStyle="1" w:styleId="Aucuneliste717">
    <w:name w:val="Aucune liste717"/>
    <w:next w:val="Aucuneliste"/>
    <w:uiPriority w:val="99"/>
    <w:semiHidden/>
    <w:unhideWhenUsed/>
    <w:rsid w:val="00440215"/>
  </w:style>
  <w:style w:type="numbering" w:customStyle="1" w:styleId="Aucuneliste816">
    <w:name w:val="Aucune liste816"/>
    <w:next w:val="Aucuneliste"/>
    <w:uiPriority w:val="99"/>
    <w:semiHidden/>
    <w:unhideWhenUsed/>
    <w:rsid w:val="00440215"/>
  </w:style>
  <w:style w:type="numbering" w:customStyle="1" w:styleId="Aucuneliste1316">
    <w:name w:val="Aucune liste1316"/>
    <w:next w:val="Aucuneliste"/>
    <w:uiPriority w:val="99"/>
    <w:semiHidden/>
    <w:unhideWhenUsed/>
    <w:rsid w:val="00440215"/>
  </w:style>
  <w:style w:type="numbering" w:customStyle="1" w:styleId="Aucuneliste2216">
    <w:name w:val="Aucune liste2216"/>
    <w:next w:val="Aucuneliste"/>
    <w:uiPriority w:val="99"/>
    <w:semiHidden/>
    <w:unhideWhenUsed/>
    <w:rsid w:val="00440215"/>
  </w:style>
  <w:style w:type="numbering" w:customStyle="1" w:styleId="Aucuneliste916">
    <w:name w:val="Aucune liste916"/>
    <w:next w:val="Aucuneliste"/>
    <w:uiPriority w:val="99"/>
    <w:semiHidden/>
    <w:unhideWhenUsed/>
    <w:rsid w:val="00440215"/>
  </w:style>
  <w:style w:type="numbering" w:customStyle="1" w:styleId="Aucuneliste1016">
    <w:name w:val="Aucune liste1016"/>
    <w:next w:val="Aucuneliste"/>
    <w:uiPriority w:val="99"/>
    <w:semiHidden/>
    <w:unhideWhenUsed/>
    <w:rsid w:val="00440215"/>
  </w:style>
  <w:style w:type="numbering" w:customStyle="1" w:styleId="Aucuneliste1416">
    <w:name w:val="Aucune liste1416"/>
    <w:next w:val="Aucuneliste"/>
    <w:uiPriority w:val="99"/>
    <w:semiHidden/>
    <w:unhideWhenUsed/>
    <w:rsid w:val="00440215"/>
  </w:style>
  <w:style w:type="numbering" w:customStyle="1" w:styleId="Aucuneliste156">
    <w:name w:val="Aucune liste156"/>
    <w:next w:val="Aucuneliste"/>
    <w:uiPriority w:val="99"/>
    <w:semiHidden/>
    <w:unhideWhenUsed/>
    <w:rsid w:val="00440215"/>
  </w:style>
  <w:style w:type="numbering" w:customStyle="1" w:styleId="Aucuneliste11117">
    <w:name w:val="Aucune liste11117"/>
    <w:next w:val="Aucuneliste"/>
    <w:semiHidden/>
    <w:rsid w:val="00440215"/>
  </w:style>
  <w:style w:type="numbering" w:customStyle="1" w:styleId="Aucuneliste2316">
    <w:name w:val="Aucune liste2316"/>
    <w:next w:val="Aucuneliste"/>
    <w:semiHidden/>
    <w:rsid w:val="00440215"/>
  </w:style>
  <w:style w:type="numbering" w:customStyle="1" w:styleId="Aucuneliste3116">
    <w:name w:val="Aucune liste3116"/>
    <w:next w:val="Aucuneliste"/>
    <w:uiPriority w:val="99"/>
    <w:semiHidden/>
    <w:unhideWhenUsed/>
    <w:rsid w:val="00440215"/>
  </w:style>
  <w:style w:type="numbering" w:customStyle="1" w:styleId="Aucuneliste4116">
    <w:name w:val="Aucune liste4116"/>
    <w:next w:val="Aucuneliste"/>
    <w:uiPriority w:val="99"/>
    <w:semiHidden/>
    <w:unhideWhenUsed/>
    <w:rsid w:val="00440215"/>
  </w:style>
  <w:style w:type="numbering" w:customStyle="1" w:styleId="Aucuneliste5116">
    <w:name w:val="Aucune liste5116"/>
    <w:next w:val="Aucuneliste"/>
    <w:uiPriority w:val="99"/>
    <w:semiHidden/>
    <w:unhideWhenUsed/>
    <w:rsid w:val="00440215"/>
  </w:style>
  <w:style w:type="numbering" w:customStyle="1" w:styleId="Aucuneliste6116">
    <w:name w:val="Aucune liste6116"/>
    <w:next w:val="Aucuneliste"/>
    <w:uiPriority w:val="99"/>
    <w:semiHidden/>
    <w:unhideWhenUsed/>
    <w:rsid w:val="00440215"/>
  </w:style>
  <w:style w:type="numbering" w:customStyle="1" w:styleId="Aucuneliste7116">
    <w:name w:val="Aucune liste7116"/>
    <w:next w:val="Aucuneliste"/>
    <w:uiPriority w:val="99"/>
    <w:semiHidden/>
    <w:unhideWhenUsed/>
    <w:rsid w:val="00440215"/>
  </w:style>
  <w:style w:type="numbering" w:customStyle="1" w:styleId="Aucuneliste12116">
    <w:name w:val="Aucune liste12116"/>
    <w:next w:val="Aucuneliste"/>
    <w:semiHidden/>
    <w:rsid w:val="00440215"/>
  </w:style>
  <w:style w:type="numbering" w:customStyle="1" w:styleId="Aucuneliste21116">
    <w:name w:val="Aucune liste21116"/>
    <w:next w:val="Aucuneliste"/>
    <w:semiHidden/>
    <w:rsid w:val="00440215"/>
  </w:style>
  <w:style w:type="numbering" w:customStyle="1" w:styleId="Aucuneliste166">
    <w:name w:val="Aucune liste166"/>
    <w:next w:val="Aucuneliste"/>
    <w:uiPriority w:val="99"/>
    <w:semiHidden/>
    <w:unhideWhenUsed/>
    <w:rsid w:val="00440215"/>
  </w:style>
  <w:style w:type="numbering" w:customStyle="1" w:styleId="Aucuneliste176">
    <w:name w:val="Aucune liste176"/>
    <w:next w:val="Aucuneliste"/>
    <w:uiPriority w:val="99"/>
    <w:semiHidden/>
    <w:unhideWhenUsed/>
    <w:rsid w:val="00440215"/>
  </w:style>
  <w:style w:type="numbering" w:customStyle="1" w:styleId="LFO1927">
    <w:name w:val="LFO1927"/>
    <w:basedOn w:val="Aucuneliste"/>
    <w:rsid w:val="00440215"/>
  </w:style>
  <w:style w:type="numbering" w:customStyle="1" w:styleId="LFO1987">
    <w:name w:val="LFO1987"/>
    <w:basedOn w:val="Aucuneliste"/>
    <w:rsid w:val="00440215"/>
  </w:style>
  <w:style w:type="numbering" w:customStyle="1" w:styleId="LFO1947">
    <w:name w:val="LFO1947"/>
    <w:basedOn w:val="Aucuneliste"/>
    <w:rsid w:val="00440215"/>
  </w:style>
  <w:style w:type="numbering" w:customStyle="1" w:styleId="LFO1937">
    <w:name w:val="LFO1937"/>
    <w:basedOn w:val="Aucuneliste"/>
    <w:rsid w:val="00440215"/>
  </w:style>
  <w:style w:type="numbering" w:customStyle="1" w:styleId="LFO1956">
    <w:name w:val="LFO1956"/>
    <w:basedOn w:val="Aucuneliste"/>
    <w:rsid w:val="00440215"/>
  </w:style>
  <w:style w:type="numbering" w:customStyle="1" w:styleId="LFO19116">
    <w:name w:val="LFO19116"/>
    <w:basedOn w:val="Aucuneliste"/>
    <w:rsid w:val="00440215"/>
  </w:style>
  <w:style w:type="numbering" w:customStyle="1" w:styleId="LFO19216">
    <w:name w:val="LFO19216"/>
    <w:basedOn w:val="Aucuneliste"/>
    <w:rsid w:val="00440215"/>
  </w:style>
  <w:style w:type="numbering" w:customStyle="1" w:styleId="LFO19816">
    <w:name w:val="LFO19816"/>
    <w:basedOn w:val="Aucuneliste"/>
    <w:rsid w:val="00440215"/>
  </w:style>
  <w:style w:type="numbering" w:customStyle="1" w:styleId="LFO19416">
    <w:name w:val="LFO19416"/>
    <w:basedOn w:val="Aucuneliste"/>
    <w:rsid w:val="00440215"/>
  </w:style>
  <w:style w:type="numbering" w:customStyle="1" w:styleId="LFO19316">
    <w:name w:val="LFO19316"/>
    <w:basedOn w:val="Aucuneliste"/>
    <w:rsid w:val="00440215"/>
  </w:style>
  <w:style w:type="numbering" w:customStyle="1" w:styleId="Aucuneliste186">
    <w:name w:val="Aucune liste186"/>
    <w:next w:val="Aucuneliste"/>
    <w:uiPriority w:val="99"/>
    <w:semiHidden/>
    <w:unhideWhenUsed/>
    <w:rsid w:val="00440215"/>
  </w:style>
  <w:style w:type="numbering" w:customStyle="1" w:styleId="Aucuneliste39">
    <w:name w:val="Aucune liste39"/>
    <w:next w:val="Aucuneliste"/>
    <w:uiPriority w:val="99"/>
    <w:semiHidden/>
    <w:unhideWhenUsed/>
    <w:rsid w:val="00440215"/>
  </w:style>
  <w:style w:type="numbering" w:customStyle="1" w:styleId="Aucuneliste128">
    <w:name w:val="Aucune liste128"/>
    <w:next w:val="Aucuneliste"/>
    <w:uiPriority w:val="99"/>
    <w:semiHidden/>
    <w:unhideWhenUsed/>
    <w:rsid w:val="00440215"/>
  </w:style>
  <w:style w:type="numbering" w:customStyle="1" w:styleId="Aucuneliste219">
    <w:name w:val="Aucune liste219"/>
    <w:next w:val="Aucuneliste"/>
    <w:uiPriority w:val="99"/>
    <w:semiHidden/>
    <w:unhideWhenUsed/>
    <w:rsid w:val="00440215"/>
  </w:style>
  <w:style w:type="numbering" w:customStyle="1" w:styleId="Aucuneliste1119">
    <w:name w:val="Aucune liste1119"/>
    <w:next w:val="Aucuneliste"/>
    <w:semiHidden/>
    <w:unhideWhenUsed/>
    <w:rsid w:val="00440215"/>
  </w:style>
  <w:style w:type="numbering" w:customStyle="1" w:styleId="Aucuneliste310">
    <w:name w:val="Aucune liste310"/>
    <w:next w:val="Aucuneliste"/>
    <w:uiPriority w:val="99"/>
    <w:semiHidden/>
    <w:unhideWhenUsed/>
    <w:rsid w:val="00440215"/>
  </w:style>
  <w:style w:type="table" w:customStyle="1" w:styleId="Listecouleur-Accent17">
    <w:name w:val="Liste couleur - Accent 17"/>
    <w:basedOn w:val="TableauNormal"/>
    <w:next w:val="Listecouleur-Accent1"/>
    <w:uiPriority w:val="99"/>
    <w:rsid w:val="00440215"/>
    <w:pPr>
      <w:spacing w:after="0" w:line="240" w:lineRule="auto"/>
    </w:pPr>
    <w:rPr>
      <w:rFonts w:ascii="TradeGothic" w:eastAsia="Calibri" w:hAnsi="TradeGothic" w:cs="Times New Roman"/>
      <w:kern w:val="0"/>
      <w:sz w:val="20"/>
      <w:szCs w:val="22"/>
      <w:lang w:val="x-none" w:bidi="x-none"/>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8">
    <w:name w:val="LFO168"/>
    <w:basedOn w:val="Aucuneliste"/>
    <w:rsid w:val="00440215"/>
  </w:style>
  <w:style w:type="numbering" w:customStyle="1" w:styleId="LFO218">
    <w:name w:val="LFO218"/>
    <w:basedOn w:val="Aucuneliste"/>
    <w:rsid w:val="00440215"/>
  </w:style>
  <w:style w:type="table" w:customStyle="1" w:styleId="Grillemoyenne2115">
    <w:name w:val="Grille moyenne 2115"/>
    <w:basedOn w:val="TableauNormal"/>
    <w:uiPriority w:val="1"/>
    <w:rsid w:val="00440215"/>
    <w:pPr>
      <w:spacing w:after="0" w:line="240" w:lineRule="auto"/>
    </w:pPr>
    <w:rPr>
      <w:rFonts w:ascii="Calibri" w:eastAsia="MS Mincho" w:hAnsi="Calibri" w:cs="Times New Roman"/>
      <w:kern w:val="0"/>
      <w:sz w:val="22"/>
      <w:szCs w:val="22"/>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8">
    <w:name w:val="Aucune liste48"/>
    <w:next w:val="Aucuneliste"/>
    <w:semiHidden/>
    <w:rsid w:val="00440215"/>
  </w:style>
  <w:style w:type="numbering" w:customStyle="1" w:styleId="Aucuneliste58">
    <w:name w:val="Aucune liste58"/>
    <w:next w:val="Aucuneliste"/>
    <w:uiPriority w:val="99"/>
    <w:semiHidden/>
    <w:unhideWhenUsed/>
    <w:rsid w:val="00440215"/>
  </w:style>
  <w:style w:type="numbering" w:customStyle="1" w:styleId="Listepuce28">
    <w:name w:val="Liste à puce 28"/>
    <w:basedOn w:val="Aucuneliste"/>
    <w:rsid w:val="00440215"/>
  </w:style>
  <w:style w:type="numbering" w:customStyle="1" w:styleId="LFO1920">
    <w:name w:val="LFO1920"/>
    <w:basedOn w:val="Aucuneliste"/>
    <w:rsid w:val="00440215"/>
  </w:style>
  <w:style w:type="numbering" w:customStyle="1" w:styleId="Aucuneliste68">
    <w:name w:val="Aucune liste68"/>
    <w:next w:val="Aucuneliste"/>
    <w:uiPriority w:val="99"/>
    <w:semiHidden/>
    <w:unhideWhenUsed/>
    <w:rsid w:val="00440215"/>
  </w:style>
  <w:style w:type="numbering" w:customStyle="1" w:styleId="Aucuneliste129">
    <w:name w:val="Aucune liste129"/>
    <w:next w:val="Aucuneliste"/>
    <w:uiPriority w:val="99"/>
    <w:semiHidden/>
    <w:unhideWhenUsed/>
    <w:rsid w:val="00440215"/>
  </w:style>
  <w:style w:type="numbering" w:customStyle="1" w:styleId="Aucuneliste2110">
    <w:name w:val="Aucune liste2110"/>
    <w:next w:val="Aucuneliste"/>
    <w:uiPriority w:val="99"/>
    <w:semiHidden/>
    <w:unhideWhenUsed/>
    <w:rsid w:val="00440215"/>
  </w:style>
  <w:style w:type="numbering" w:customStyle="1" w:styleId="Aucuneliste78">
    <w:name w:val="Aucune liste78"/>
    <w:next w:val="Aucuneliste"/>
    <w:uiPriority w:val="99"/>
    <w:semiHidden/>
    <w:unhideWhenUsed/>
    <w:rsid w:val="00440215"/>
  </w:style>
  <w:style w:type="numbering" w:customStyle="1" w:styleId="Aucuneliste88">
    <w:name w:val="Aucune liste88"/>
    <w:next w:val="Aucuneliste"/>
    <w:uiPriority w:val="99"/>
    <w:semiHidden/>
    <w:unhideWhenUsed/>
    <w:rsid w:val="00440215"/>
  </w:style>
  <w:style w:type="numbering" w:customStyle="1" w:styleId="Aucuneliste138">
    <w:name w:val="Aucune liste138"/>
    <w:next w:val="Aucuneliste"/>
    <w:uiPriority w:val="99"/>
    <w:semiHidden/>
    <w:unhideWhenUsed/>
    <w:rsid w:val="00440215"/>
  </w:style>
  <w:style w:type="numbering" w:customStyle="1" w:styleId="Aucuneliste228">
    <w:name w:val="Aucune liste228"/>
    <w:next w:val="Aucuneliste"/>
    <w:uiPriority w:val="99"/>
    <w:semiHidden/>
    <w:unhideWhenUsed/>
    <w:rsid w:val="00440215"/>
  </w:style>
  <w:style w:type="numbering" w:customStyle="1" w:styleId="Aucuneliste98">
    <w:name w:val="Aucune liste98"/>
    <w:next w:val="Aucuneliste"/>
    <w:uiPriority w:val="99"/>
    <w:semiHidden/>
    <w:unhideWhenUsed/>
    <w:rsid w:val="00440215"/>
  </w:style>
  <w:style w:type="numbering" w:customStyle="1" w:styleId="Aucuneliste108">
    <w:name w:val="Aucune liste108"/>
    <w:next w:val="Aucuneliste"/>
    <w:uiPriority w:val="99"/>
    <w:semiHidden/>
    <w:unhideWhenUsed/>
    <w:rsid w:val="00440215"/>
  </w:style>
  <w:style w:type="numbering" w:customStyle="1" w:styleId="Aucuneliste148">
    <w:name w:val="Aucune liste148"/>
    <w:next w:val="Aucuneliste"/>
    <w:uiPriority w:val="99"/>
    <w:semiHidden/>
    <w:unhideWhenUsed/>
    <w:rsid w:val="00440215"/>
  </w:style>
  <w:style w:type="numbering" w:customStyle="1" w:styleId="Aucuneliste11110">
    <w:name w:val="Aucune liste11110"/>
    <w:next w:val="Aucuneliste"/>
    <w:semiHidden/>
    <w:unhideWhenUsed/>
    <w:rsid w:val="00440215"/>
  </w:style>
  <w:style w:type="numbering" w:customStyle="1" w:styleId="Aucuneliste238">
    <w:name w:val="Aucune liste238"/>
    <w:next w:val="Aucuneliste"/>
    <w:semiHidden/>
    <w:rsid w:val="00440215"/>
  </w:style>
  <w:style w:type="numbering" w:customStyle="1" w:styleId="Aucuneliste318">
    <w:name w:val="Aucune liste318"/>
    <w:next w:val="Aucuneliste"/>
    <w:uiPriority w:val="99"/>
    <w:semiHidden/>
    <w:unhideWhenUsed/>
    <w:rsid w:val="00440215"/>
  </w:style>
  <w:style w:type="numbering" w:customStyle="1" w:styleId="LFO1617">
    <w:name w:val="LFO1617"/>
    <w:basedOn w:val="Aucuneliste"/>
    <w:rsid w:val="00440215"/>
  </w:style>
  <w:style w:type="numbering" w:customStyle="1" w:styleId="LFO2117">
    <w:name w:val="LFO2117"/>
    <w:basedOn w:val="Aucuneliste"/>
    <w:rsid w:val="00440215"/>
  </w:style>
  <w:style w:type="numbering" w:customStyle="1" w:styleId="Aucuneliste418">
    <w:name w:val="Aucune liste418"/>
    <w:next w:val="Aucuneliste"/>
    <w:uiPriority w:val="99"/>
    <w:semiHidden/>
    <w:rsid w:val="00440215"/>
  </w:style>
  <w:style w:type="numbering" w:customStyle="1" w:styleId="Aucuneliste518">
    <w:name w:val="Aucune liste518"/>
    <w:next w:val="Aucuneliste"/>
    <w:uiPriority w:val="99"/>
    <w:semiHidden/>
    <w:unhideWhenUsed/>
    <w:rsid w:val="00440215"/>
  </w:style>
  <w:style w:type="numbering" w:customStyle="1" w:styleId="Listepuce217">
    <w:name w:val="Liste à puce 217"/>
    <w:basedOn w:val="Aucuneliste"/>
    <w:rsid w:val="00440215"/>
  </w:style>
  <w:style w:type="numbering" w:customStyle="1" w:styleId="LFO19110">
    <w:name w:val="LFO19110"/>
    <w:basedOn w:val="Aucuneliste"/>
    <w:rsid w:val="00440215"/>
  </w:style>
  <w:style w:type="numbering" w:customStyle="1" w:styleId="Aucuneliste618">
    <w:name w:val="Aucune liste618"/>
    <w:next w:val="Aucuneliste"/>
    <w:uiPriority w:val="99"/>
    <w:semiHidden/>
    <w:unhideWhenUsed/>
    <w:rsid w:val="00440215"/>
  </w:style>
  <w:style w:type="numbering" w:customStyle="1" w:styleId="Aucuneliste1218">
    <w:name w:val="Aucune liste1218"/>
    <w:next w:val="Aucuneliste"/>
    <w:semiHidden/>
    <w:unhideWhenUsed/>
    <w:rsid w:val="00440215"/>
  </w:style>
  <w:style w:type="numbering" w:customStyle="1" w:styleId="Aucuneliste2118">
    <w:name w:val="Aucune liste2118"/>
    <w:next w:val="Aucuneliste"/>
    <w:semiHidden/>
    <w:unhideWhenUsed/>
    <w:rsid w:val="00440215"/>
  </w:style>
  <w:style w:type="numbering" w:customStyle="1" w:styleId="Aucuneliste718">
    <w:name w:val="Aucune liste718"/>
    <w:next w:val="Aucuneliste"/>
    <w:uiPriority w:val="99"/>
    <w:semiHidden/>
    <w:unhideWhenUsed/>
    <w:rsid w:val="00440215"/>
  </w:style>
  <w:style w:type="numbering" w:customStyle="1" w:styleId="Aucuneliste817">
    <w:name w:val="Aucune liste817"/>
    <w:next w:val="Aucuneliste"/>
    <w:uiPriority w:val="99"/>
    <w:semiHidden/>
    <w:unhideWhenUsed/>
    <w:rsid w:val="00440215"/>
  </w:style>
  <w:style w:type="numbering" w:customStyle="1" w:styleId="Aucuneliste1317">
    <w:name w:val="Aucune liste1317"/>
    <w:next w:val="Aucuneliste"/>
    <w:uiPriority w:val="99"/>
    <w:semiHidden/>
    <w:unhideWhenUsed/>
    <w:rsid w:val="00440215"/>
  </w:style>
  <w:style w:type="numbering" w:customStyle="1" w:styleId="Aucuneliste2217">
    <w:name w:val="Aucune liste2217"/>
    <w:next w:val="Aucuneliste"/>
    <w:uiPriority w:val="99"/>
    <w:semiHidden/>
    <w:unhideWhenUsed/>
    <w:rsid w:val="00440215"/>
  </w:style>
  <w:style w:type="numbering" w:customStyle="1" w:styleId="Aucuneliste917">
    <w:name w:val="Aucune liste917"/>
    <w:next w:val="Aucuneliste"/>
    <w:uiPriority w:val="99"/>
    <w:semiHidden/>
    <w:unhideWhenUsed/>
    <w:rsid w:val="00440215"/>
  </w:style>
  <w:style w:type="numbering" w:customStyle="1" w:styleId="Aucuneliste1017">
    <w:name w:val="Aucune liste1017"/>
    <w:next w:val="Aucuneliste"/>
    <w:uiPriority w:val="99"/>
    <w:semiHidden/>
    <w:unhideWhenUsed/>
    <w:rsid w:val="00440215"/>
  </w:style>
  <w:style w:type="numbering" w:customStyle="1" w:styleId="Aucuneliste1417">
    <w:name w:val="Aucune liste1417"/>
    <w:next w:val="Aucuneliste"/>
    <w:uiPriority w:val="99"/>
    <w:semiHidden/>
    <w:unhideWhenUsed/>
    <w:rsid w:val="00440215"/>
  </w:style>
  <w:style w:type="numbering" w:customStyle="1" w:styleId="Aucuneliste157">
    <w:name w:val="Aucune liste157"/>
    <w:next w:val="Aucuneliste"/>
    <w:uiPriority w:val="99"/>
    <w:semiHidden/>
    <w:unhideWhenUsed/>
    <w:rsid w:val="00440215"/>
  </w:style>
  <w:style w:type="numbering" w:customStyle="1" w:styleId="Aucuneliste11118">
    <w:name w:val="Aucune liste11118"/>
    <w:next w:val="Aucuneliste"/>
    <w:semiHidden/>
    <w:rsid w:val="00440215"/>
  </w:style>
  <w:style w:type="numbering" w:customStyle="1" w:styleId="Aucuneliste2317">
    <w:name w:val="Aucune liste2317"/>
    <w:next w:val="Aucuneliste"/>
    <w:semiHidden/>
    <w:rsid w:val="00440215"/>
  </w:style>
  <w:style w:type="numbering" w:customStyle="1" w:styleId="Aucuneliste3117">
    <w:name w:val="Aucune liste3117"/>
    <w:next w:val="Aucuneliste"/>
    <w:uiPriority w:val="99"/>
    <w:semiHidden/>
    <w:unhideWhenUsed/>
    <w:rsid w:val="00440215"/>
  </w:style>
  <w:style w:type="numbering" w:customStyle="1" w:styleId="Aucuneliste4117">
    <w:name w:val="Aucune liste4117"/>
    <w:next w:val="Aucuneliste"/>
    <w:uiPriority w:val="99"/>
    <w:semiHidden/>
    <w:unhideWhenUsed/>
    <w:rsid w:val="00440215"/>
  </w:style>
  <w:style w:type="numbering" w:customStyle="1" w:styleId="Aucuneliste5117">
    <w:name w:val="Aucune liste5117"/>
    <w:next w:val="Aucuneliste"/>
    <w:uiPriority w:val="99"/>
    <w:semiHidden/>
    <w:unhideWhenUsed/>
    <w:rsid w:val="00440215"/>
  </w:style>
  <w:style w:type="numbering" w:customStyle="1" w:styleId="Aucuneliste6117">
    <w:name w:val="Aucune liste6117"/>
    <w:next w:val="Aucuneliste"/>
    <w:uiPriority w:val="99"/>
    <w:semiHidden/>
    <w:unhideWhenUsed/>
    <w:rsid w:val="00440215"/>
  </w:style>
  <w:style w:type="numbering" w:customStyle="1" w:styleId="Aucuneliste7117">
    <w:name w:val="Aucune liste7117"/>
    <w:next w:val="Aucuneliste"/>
    <w:uiPriority w:val="99"/>
    <w:semiHidden/>
    <w:unhideWhenUsed/>
    <w:rsid w:val="00440215"/>
  </w:style>
  <w:style w:type="numbering" w:customStyle="1" w:styleId="Aucuneliste12117">
    <w:name w:val="Aucune liste12117"/>
    <w:next w:val="Aucuneliste"/>
    <w:semiHidden/>
    <w:rsid w:val="00440215"/>
  </w:style>
  <w:style w:type="numbering" w:customStyle="1" w:styleId="Aucuneliste21117">
    <w:name w:val="Aucune liste21117"/>
    <w:next w:val="Aucuneliste"/>
    <w:semiHidden/>
    <w:rsid w:val="00440215"/>
  </w:style>
  <w:style w:type="numbering" w:customStyle="1" w:styleId="Aucuneliste167">
    <w:name w:val="Aucune liste167"/>
    <w:next w:val="Aucuneliste"/>
    <w:uiPriority w:val="99"/>
    <w:semiHidden/>
    <w:unhideWhenUsed/>
    <w:rsid w:val="00440215"/>
  </w:style>
  <w:style w:type="numbering" w:customStyle="1" w:styleId="Aucuneliste177">
    <w:name w:val="Aucune liste177"/>
    <w:next w:val="Aucuneliste"/>
    <w:uiPriority w:val="99"/>
    <w:semiHidden/>
    <w:unhideWhenUsed/>
    <w:rsid w:val="00440215"/>
  </w:style>
  <w:style w:type="numbering" w:customStyle="1" w:styleId="LFO1928">
    <w:name w:val="LFO1928"/>
    <w:basedOn w:val="Aucuneliste"/>
    <w:rsid w:val="00440215"/>
  </w:style>
  <w:style w:type="numbering" w:customStyle="1" w:styleId="LFO1988">
    <w:name w:val="LFO1988"/>
    <w:basedOn w:val="Aucuneliste"/>
    <w:rsid w:val="00440215"/>
  </w:style>
  <w:style w:type="numbering" w:customStyle="1" w:styleId="LFO1948">
    <w:name w:val="LFO1948"/>
    <w:basedOn w:val="Aucuneliste"/>
    <w:rsid w:val="00440215"/>
  </w:style>
  <w:style w:type="numbering" w:customStyle="1" w:styleId="LFO1938">
    <w:name w:val="LFO1938"/>
    <w:basedOn w:val="Aucuneliste"/>
    <w:rsid w:val="00440215"/>
  </w:style>
  <w:style w:type="numbering" w:customStyle="1" w:styleId="LFO1957">
    <w:name w:val="LFO1957"/>
    <w:basedOn w:val="Aucuneliste"/>
    <w:rsid w:val="00440215"/>
  </w:style>
  <w:style w:type="numbering" w:customStyle="1" w:styleId="LFO19117">
    <w:name w:val="LFO19117"/>
    <w:basedOn w:val="Aucuneliste"/>
    <w:rsid w:val="00440215"/>
  </w:style>
  <w:style w:type="numbering" w:customStyle="1" w:styleId="LFO19217">
    <w:name w:val="LFO19217"/>
    <w:basedOn w:val="Aucuneliste"/>
    <w:rsid w:val="00440215"/>
  </w:style>
  <w:style w:type="numbering" w:customStyle="1" w:styleId="LFO19817">
    <w:name w:val="LFO19817"/>
    <w:basedOn w:val="Aucuneliste"/>
    <w:rsid w:val="00440215"/>
  </w:style>
  <w:style w:type="numbering" w:customStyle="1" w:styleId="LFO19417">
    <w:name w:val="LFO19417"/>
    <w:basedOn w:val="Aucuneliste"/>
    <w:rsid w:val="00440215"/>
  </w:style>
  <w:style w:type="numbering" w:customStyle="1" w:styleId="LFO19317">
    <w:name w:val="LFO19317"/>
    <w:basedOn w:val="Aucuneliste"/>
    <w:rsid w:val="00440215"/>
  </w:style>
  <w:style w:type="numbering" w:customStyle="1" w:styleId="Aucuneliste187">
    <w:name w:val="Aucune liste187"/>
    <w:next w:val="Aucuneliste"/>
    <w:uiPriority w:val="99"/>
    <w:semiHidden/>
    <w:unhideWhenUsed/>
    <w:rsid w:val="00440215"/>
  </w:style>
  <w:style w:type="numbering" w:customStyle="1" w:styleId="Aucuneliste40">
    <w:name w:val="Aucune liste40"/>
    <w:next w:val="Aucuneliste"/>
    <w:uiPriority w:val="99"/>
    <w:semiHidden/>
    <w:unhideWhenUsed/>
    <w:rsid w:val="00440215"/>
  </w:style>
  <w:style w:type="numbering" w:customStyle="1" w:styleId="Aucuneliste130">
    <w:name w:val="Aucune liste130"/>
    <w:next w:val="Aucuneliste"/>
    <w:uiPriority w:val="99"/>
    <w:semiHidden/>
    <w:unhideWhenUsed/>
    <w:rsid w:val="00440215"/>
  </w:style>
  <w:style w:type="numbering" w:customStyle="1" w:styleId="Aucuneliste220">
    <w:name w:val="Aucune liste220"/>
    <w:next w:val="Aucuneliste"/>
    <w:uiPriority w:val="99"/>
    <w:semiHidden/>
    <w:unhideWhenUsed/>
    <w:rsid w:val="00440215"/>
  </w:style>
  <w:style w:type="numbering" w:customStyle="1" w:styleId="Aucuneliste1120">
    <w:name w:val="Aucune liste1120"/>
    <w:next w:val="Aucuneliste"/>
    <w:semiHidden/>
    <w:unhideWhenUsed/>
    <w:rsid w:val="00440215"/>
  </w:style>
  <w:style w:type="numbering" w:customStyle="1" w:styleId="Aucuneliste319">
    <w:name w:val="Aucune liste319"/>
    <w:next w:val="Aucuneliste"/>
    <w:uiPriority w:val="99"/>
    <w:semiHidden/>
    <w:unhideWhenUsed/>
    <w:rsid w:val="00440215"/>
  </w:style>
  <w:style w:type="table" w:customStyle="1" w:styleId="Listecouleur-Accent18">
    <w:name w:val="Liste couleur - Accent 18"/>
    <w:basedOn w:val="TableauNormal"/>
    <w:next w:val="Listecouleur-Accent1"/>
    <w:uiPriority w:val="99"/>
    <w:rsid w:val="00440215"/>
    <w:pPr>
      <w:spacing w:after="0" w:line="240" w:lineRule="auto"/>
    </w:pPr>
    <w:rPr>
      <w:rFonts w:ascii="TradeGothic" w:eastAsia="Calibri" w:hAnsi="TradeGothic" w:cs="Times New Roman"/>
      <w:kern w:val="0"/>
      <w:sz w:val="20"/>
      <w:szCs w:val="22"/>
      <w:lang w:val="x-none" w:bidi="x-none"/>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9">
    <w:name w:val="LFO169"/>
    <w:basedOn w:val="Aucuneliste"/>
    <w:rsid w:val="00440215"/>
  </w:style>
  <w:style w:type="numbering" w:customStyle="1" w:styleId="LFO219">
    <w:name w:val="LFO219"/>
    <w:basedOn w:val="Aucuneliste"/>
    <w:rsid w:val="00440215"/>
  </w:style>
  <w:style w:type="table" w:customStyle="1" w:styleId="Grillemoyenne2116">
    <w:name w:val="Grille moyenne 2116"/>
    <w:basedOn w:val="TableauNormal"/>
    <w:uiPriority w:val="1"/>
    <w:rsid w:val="00440215"/>
    <w:pPr>
      <w:spacing w:after="0" w:line="240" w:lineRule="auto"/>
    </w:pPr>
    <w:rPr>
      <w:rFonts w:ascii="Calibri" w:eastAsia="MS Mincho" w:hAnsi="Calibri" w:cs="Times New Roman"/>
      <w:kern w:val="0"/>
      <w:sz w:val="22"/>
      <w:szCs w:val="22"/>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9">
    <w:name w:val="Aucune liste49"/>
    <w:next w:val="Aucuneliste"/>
    <w:semiHidden/>
    <w:rsid w:val="00440215"/>
  </w:style>
  <w:style w:type="numbering" w:customStyle="1" w:styleId="Aucuneliste59">
    <w:name w:val="Aucune liste59"/>
    <w:next w:val="Aucuneliste"/>
    <w:uiPriority w:val="99"/>
    <w:semiHidden/>
    <w:unhideWhenUsed/>
    <w:rsid w:val="00440215"/>
  </w:style>
  <w:style w:type="numbering" w:customStyle="1" w:styleId="Listepuce29">
    <w:name w:val="Liste à puce 29"/>
    <w:basedOn w:val="Aucuneliste"/>
    <w:rsid w:val="00440215"/>
  </w:style>
  <w:style w:type="numbering" w:customStyle="1" w:styleId="LFO1929">
    <w:name w:val="LFO1929"/>
    <w:basedOn w:val="Aucuneliste"/>
    <w:rsid w:val="00440215"/>
  </w:style>
  <w:style w:type="numbering" w:customStyle="1" w:styleId="Aucuneliste69">
    <w:name w:val="Aucune liste69"/>
    <w:next w:val="Aucuneliste"/>
    <w:uiPriority w:val="99"/>
    <w:semiHidden/>
    <w:unhideWhenUsed/>
    <w:rsid w:val="00440215"/>
  </w:style>
  <w:style w:type="numbering" w:customStyle="1" w:styleId="Aucuneliste1210">
    <w:name w:val="Aucune liste1210"/>
    <w:next w:val="Aucuneliste"/>
    <w:uiPriority w:val="99"/>
    <w:semiHidden/>
    <w:unhideWhenUsed/>
    <w:rsid w:val="00440215"/>
  </w:style>
  <w:style w:type="numbering" w:customStyle="1" w:styleId="Aucuneliste2119">
    <w:name w:val="Aucune liste2119"/>
    <w:next w:val="Aucuneliste"/>
    <w:uiPriority w:val="99"/>
    <w:semiHidden/>
    <w:unhideWhenUsed/>
    <w:rsid w:val="00440215"/>
  </w:style>
  <w:style w:type="numbering" w:customStyle="1" w:styleId="Aucuneliste79">
    <w:name w:val="Aucune liste79"/>
    <w:next w:val="Aucuneliste"/>
    <w:uiPriority w:val="99"/>
    <w:semiHidden/>
    <w:unhideWhenUsed/>
    <w:rsid w:val="00440215"/>
  </w:style>
  <w:style w:type="numbering" w:customStyle="1" w:styleId="Aucuneliste89">
    <w:name w:val="Aucune liste89"/>
    <w:next w:val="Aucuneliste"/>
    <w:uiPriority w:val="99"/>
    <w:semiHidden/>
    <w:unhideWhenUsed/>
    <w:rsid w:val="00440215"/>
  </w:style>
  <w:style w:type="numbering" w:customStyle="1" w:styleId="Aucuneliste139">
    <w:name w:val="Aucune liste139"/>
    <w:next w:val="Aucuneliste"/>
    <w:uiPriority w:val="99"/>
    <w:semiHidden/>
    <w:unhideWhenUsed/>
    <w:rsid w:val="00440215"/>
  </w:style>
  <w:style w:type="numbering" w:customStyle="1" w:styleId="Aucuneliste229">
    <w:name w:val="Aucune liste229"/>
    <w:next w:val="Aucuneliste"/>
    <w:uiPriority w:val="99"/>
    <w:semiHidden/>
    <w:unhideWhenUsed/>
    <w:rsid w:val="00440215"/>
  </w:style>
  <w:style w:type="numbering" w:customStyle="1" w:styleId="Aucuneliste99">
    <w:name w:val="Aucune liste99"/>
    <w:next w:val="Aucuneliste"/>
    <w:uiPriority w:val="99"/>
    <w:semiHidden/>
    <w:unhideWhenUsed/>
    <w:rsid w:val="00440215"/>
  </w:style>
  <w:style w:type="numbering" w:customStyle="1" w:styleId="Aucuneliste109">
    <w:name w:val="Aucune liste109"/>
    <w:next w:val="Aucuneliste"/>
    <w:uiPriority w:val="99"/>
    <w:semiHidden/>
    <w:unhideWhenUsed/>
    <w:rsid w:val="00440215"/>
  </w:style>
  <w:style w:type="numbering" w:customStyle="1" w:styleId="Aucuneliste149">
    <w:name w:val="Aucune liste149"/>
    <w:next w:val="Aucuneliste"/>
    <w:uiPriority w:val="99"/>
    <w:semiHidden/>
    <w:unhideWhenUsed/>
    <w:rsid w:val="00440215"/>
  </w:style>
  <w:style w:type="numbering" w:customStyle="1" w:styleId="Aucuneliste11119">
    <w:name w:val="Aucune liste11119"/>
    <w:next w:val="Aucuneliste"/>
    <w:semiHidden/>
    <w:unhideWhenUsed/>
    <w:rsid w:val="00440215"/>
  </w:style>
  <w:style w:type="numbering" w:customStyle="1" w:styleId="Aucuneliste239">
    <w:name w:val="Aucune liste239"/>
    <w:next w:val="Aucuneliste"/>
    <w:semiHidden/>
    <w:rsid w:val="00440215"/>
  </w:style>
  <w:style w:type="numbering" w:customStyle="1" w:styleId="Aucuneliste3110">
    <w:name w:val="Aucune liste3110"/>
    <w:next w:val="Aucuneliste"/>
    <w:uiPriority w:val="99"/>
    <w:semiHidden/>
    <w:unhideWhenUsed/>
    <w:rsid w:val="00440215"/>
  </w:style>
  <w:style w:type="numbering" w:customStyle="1" w:styleId="LFO1618">
    <w:name w:val="LFO1618"/>
    <w:basedOn w:val="Aucuneliste"/>
    <w:rsid w:val="00440215"/>
  </w:style>
  <w:style w:type="numbering" w:customStyle="1" w:styleId="LFO2118">
    <w:name w:val="LFO2118"/>
    <w:basedOn w:val="Aucuneliste"/>
    <w:rsid w:val="00440215"/>
  </w:style>
  <w:style w:type="numbering" w:customStyle="1" w:styleId="Aucuneliste419">
    <w:name w:val="Aucune liste419"/>
    <w:next w:val="Aucuneliste"/>
    <w:uiPriority w:val="99"/>
    <w:semiHidden/>
    <w:rsid w:val="00440215"/>
  </w:style>
  <w:style w:type="numbering" w:customStyle="1" w:styleId="Aucuneliste519">
    <w:name w:val="Aucune liste519"/>
    <w:next w:val="Aucuneliste"/>
    <w:uiPriority w:val="99"/>
    <w:semiHidden/>
    <w:unhideWhenUsed/>
    <w:rsid w:val="00440215"/>
  </w:style>
  <w:style w:type="numbering" w:customStyle="1" w:styleId="Listepuce218">
    <w:name w:val="Liste à puce 218"/>
    <w:basedOn w:val="Aucuneliste"/>
    <w:rsid w:val="00440215"/>
  </w:style>
  <w:style w:type="numbering" w:customStyle="1" w:styleId="LFO19118">
    <w:name w:val="LFO19118"/>
    <w:basedOn w:val="Aucuneliste"/>
    <w:rsid w:val="00440215"/>
  </w:style>
  <w:style w:type="numbering" w:customStyle="1" w:styleId="Aucuneliste619">
    <w:name w:val="Aucune liste619"/>
    <w:next w:val="Aucuneliste"/>
    <w:uiPriority w:val="99"/>
    <w:semiHidden/>
    <w:unhideWhenUsed/>
    <w:rsid w:val="00440215"/>
  </w:style>
  <w:style w:type="numbering" w:customStyle="1" w:styleId="Aucuneliste1219">
    <w:name w:val="Aucune liste1219"/>
    <w:next w:val="Aucuneliste"/>
    <w:semiHidden/>
    <w:unhideWhenUsed/>
    <w:rsid w:val="00440215"/>
  </w:style>
  <w:style w:type="numbering" w:customStyle="1" w:styleId="Aucuneliste21110">
    <w:name w:val="Aucune liste21110"/>
    <w:next w:val="Aucuneliste"/>
    <w:semiHidden/>
    <w:unhideWhenUsed/>
    <w:rsid w:val="00440215"/>
  </w:style>
  <w:style w:type="numbering" w:customStyle="1" w:styleId="Aucuneliste719">
    <w:name w:val="Aucune liste719"/>
    <w:next w:val="Aucuneliste"/>
    <w:uiPriority w:val="99"/>
    <w:semiHidden/>
    <w:unhideWhenUsed/>
    <w:rsid w:val="00440215"/>
  </w:style>
  <w:style w:type="numbering" w:customStyle="1" w:styleId="Aucuneliste818">
    <w:name w:val="Aucune liste818"/>
    <w:next w:val="Aucuneliste"/>
    <w:uiPriority w:val="99"/>
    <w:semiHidden/>
    <w:unhideWhenUsed/>
    <w:rsid w:val="00440215"/>
  </w:style>
  <w:style w:type="numbering" w:customStyle="1" w:styleId="Aucuneliste1318">
    <w:name w:val="Aucune liste1318"/>
    <w:next w:val="Aucuneliste"/>
    <w:uiPriority w:val="99"/>
    <w:semiHidden/>
    <w:unhideWhenUsed/>
    <w:rsid w:val="00440215"/>
  </w:style>
  <w:style w:type="numbering" w:customStyle="1" w:styleId="Aucuneliste2218">
    <w:name w:val="Aucune liste2218"/>
    <w:next w:val="Aucuneliste"/>
    <w:uiPriority w:val="99"/>
    <w:semiHidden/>
    <w:unhideWhenUsed/>
    <w:rsid w:val="00440215"/>
  </w:style>
  <w:style w:type="numbering" w:customStyle="1" w:styleId="Aucuneliste918">
    <w:name w:val="Aucune liste918"/>
    <w:next w:val="Aucuneliste"/>
    <w:uiPriority w:val="99"/>
    <w:semiHidden/>
    <w:unhideWhenUsed/>
    <w:rsid w:val="00440215"/>
  </w:style>
  <w:style w:type="numbering" w:customStyle="1" w:styleId="Aucuneliste1018">
    <w:name w:val="Aucune liste1018"/>
    <w:next w:val="Aucuneliste"/>
    <w:uiPriority w:val="99"/>
    <w:semiHidden/>
    <w:unhideWhenUsed/>
    <w:rsid w:val="00440215"/>
  </w:style>
  <w:style w:type="numbering" w:customStyle="1" w:styleId="Aucuneliste1418">
    <w:name w:val="Aucune liste1418"/>
    <w:next w:val="Aucuneliste"/>
    <w:uiPriority w:val="99"/>
    <w:semiHidden/>
    <w:unhideWhenUsed/>
    <w:rsid w:val="00440215"/>
  </w:style>
  <w:style w:type="numbering" w:customStyle="1" w:styleId="Aucuneliste158">
    <w:name w:val="Aucune liste158"/>
    <w:next w:val="Aucuneliste"/>
    <w:uiPriority w:val="99"/>
    <w:semiHidden/>
    <w:unhideWhenUsed/>
    <w:rsid w:val="00440215"/>
  </w:style>
  <w:style w:type="numbering" w:customStyle="1" w:styleId="Aucuneliste111110">
    <w:name w:val="Aucune liste111110"/>
    <w:next w:val="Aucuneliste"/>
    <w:semiHidden/>
    <w:rsid w:val="00440215"/>
  </w:style>
  <w:style w:type="numbering" w:customStyle="1" w:styleId="Aucuneliste2318">
    <w:name w:val="Aucune liste2318"/>
    <w:next w:val="Aucuneliste"/>
    <w:semiHidden/>
    <w:rsid w:val="00440215"/>
  </w:style>
  <w:style w:type="numbering" w:customStyle="1" w:styleId="Aucuneliste3118">
    <w:name w:val="Aucune liste3118"/>
    <w:next w:val="Aucuneliste"/>
    <w:uiPriority w:val="99"/>
    <w:semiHidden/>
    <w:unhideWhenUsed/>
    <w:rsid w:val="00440215"/>
  </w:style>
  <w:style w:type="numbering" w:customStyle="1" w:styleId="Aucuneliste4118">
    <w:name w:val="Aucune liste4118"/>
    <w:next w:val="Aucuneliste"/>
    <w:uiPriority w:val="99"/>
    <w:semiHidden/>
    <w:unhideWhenUsed/>
    <w:rsid w:val="00440215"/>
  </w:style>
  <w:style w:type="numbering" w:customStyle="1" w:styleId="Aucuneliste5118">
    <w:name w:val="Aucune liste5118"/>
    <w:next w:val="Aucuneliste"/>
    <w:uiPriority w:val="99"/>
    <w:semiHidden/>
    <w:unhideWhenUsed/>
    <w:rsid w:val="00440215"/>
  </w:style>
  <w:style w:type="numbering" w:customStyle="1" w:styleId="Aucuneliste6118">
    <w:name w:val="Aucune liste6118"/>
    <w:next w:val="Aucuneliste"/>
    <w:uiPriority w:val="99"/>
    <w:semiHidden/>
    <w:unhideWhenUsed/>
    <w:rsid w:val="00440215"/>
  </w:style>
  <w:style w:type="numbering" w:customStyle="1" w:styleId="Aucuneliste7118">
    <w:name w:val="Aucune liste7118"/>
    <w:next w:val="Aucuneliste"/>
    <w:uiPriority w:val="99"/>
    <w:semiHidden/>
    <w:unhideWhenUsed/>
    <w:rsid w:val="00440215"/>
  </w:style>
  <w:style w:type="numbering" w:customStyle="1" w:styleId="Aucuneliste12118">
    <w:name w:val="Aucune liste12118"/>
    <w:next w:val="Aucuneliste"/>
    <w:semiHidden/>
    <w:rsid w:val="00440215"/>
  </w:style>
  <w:style w:type="numbering" w:customStyle="1" w:styleId="Aucuneliste21118">
    <w:name w:val="Aucune liste21118"/>
    <w:next w:val="Aucuneliste"/>
    <w:semiHidden/>
    <w:rsid w:val="00440215"/>
  </w:style>
  <w:style w:type="numbering" w:customStyle="1" w:styleId="Aucuneliste168">
    <w:name w:val="Aucune liste168"/>
    <w:next w:val="Aucuneliste"/>
    <w:uiPriority w:val="99"/>
    <w:semiHidden/>
    <w:unhideWhenUsed/>
    <w:rsid w:val="00440215"/>
  </w:style>
  <w:style w:type="numbering" w:customStyle="1" w:styleId="Aucuneliste178">
    <w:name w:val="Aucune liste178"/>
    <w:next w:val="Aucuneliste"/>
    <w:uiPriority w:val="99"/>
    <w:semiHidden/>
    <w:unhideWhenUsed/>
    <w:rsid w:val="00440215"/>
  </w:style>
  <w:style w:type="numbering" w:customStyle="1" w:styleId="LFO19210">
    <w:name w:val="LFO19210"/>
    <w:basedOn w:val="Aucuneliste"/>
    <w:rsid w:val="00440215"/>
  </w:style>
  <w:style w:type="numbering" w:customStyle="1" w:styleId="LFO1989">
    <w:name w:val="LFO1989"/>
    <w:basedOn w:val="Aucuneliste"/>
    <w:rsid w:val="00440215"/>
  </w:style>
  <w:style w:type="numbering" w:customStyle="1" w:styleId="LFO1949">
    <w:name w:val="LFO1949"/>
    <w:basedOn w:val="Aucuneliste"/>
    <w:rsid w:val="00440215"/>
  </w:style>
  <w:style w:type="numbering" w:customStyle="1" w:styleId="LFO1939">
    <w:name w:val="LFO1939"/>
    <w:basedOn w:val="Aucuneliste"/>
    <w:rsid w:val="00440215"/>
  </w:style>
  <w:style w:type="numbering" w:customStyle="1" w:styleId="LFO1958">
    <w:name w:val="LFO1958"/>
    <w:basedOn w:val="Aucuneliste"/>
    <w:rsid w:val="00440215"/>
  </w:style>
  <w:style w:type="numbering" w:customStyle="1" w:styleId="LFO19119">
    <w:name w:val="LFO19119"/>
    <w:basedOn w:val="Aucuneliste"/>
    <w:rsid w:val="00440215"/>
  </w:style>
  <w:style w:type="numbering" w:customStyle="1" w:styleId="LFO19218">
    <w:name w:val="LFO19218"/>
    <w:basedOn w:val="Aucuneliste"/>
    <w:rsid w:val="00440215"/>
  </w:style>
  <w:style w:type="numbering" w:customStyle="1" w:styleId="LFO19818">
    <w:name w:val="LFO19818"/>
    <w:basedOn w:val="Aucuneliste"/>
    <w:rsid w:val="00440215"/>
  </w:style>
  <w:style w:type="numbering" w:customStyle="1" w:styleId="LFO19418">
    <w:name w:val="LFO19418"/>
    <w:basedOn w:val="Aucuneliste"/>
    <w:rsid w:val="00440215"/>
  </w:style>
  <w:style w:type="numbering" w:customStyle="1" w:styleId="LFO19318">
    <w:name w:val="LFO19318"/>
    <w:basedOn w:val="Aucuneliste"/>
    <w:rsid w:val="00440215"/>
  </w:style>
  <w:style w:type="numbering" w:customStyle="1" w:styleId="Aucuneliste188">
    <w:name w:val="Aucune liste188"/>
    <w:next w:val="Aucuneliste"/>
    <w:uiPriority w:val="99"/>
    <w:semiHidden/>
    <w:unhideWhenUsed/>
    <w:rsid w:val="00440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hyperlink" Target="mailto:dsi@minmap.cm"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bliccontracts.c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si@minmap.c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rchespublics.cm" TargetMode="External"/><Relationship Id="rId5" Type="http://schemas.openxmlformats.org/officeDocument/2006/relationships/webSettings" Target="webSettings.xml"/><Relationship Id="rId15" Type="http://schemas.openxmlformats.org/officeDocument/2006/relationships/hyperlink" Target="http://www.publiccontracts.cm" TargetMode="External"/><Relationship Id="rId10" Type="http://schemas.openxmlformats.org/officeDocument/2006/relationships/hyperlink" Target="http://www.armp.c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bliccontracts.cm"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4120</Words>
  <Characters>22660</Characters>
  <Application>Microsoft Office Word</Application>
  <DocSecurity>0</DocSecurity>
  <Lines>188</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MINHDU</dc:creator>
  <cp:lastModifiedBy>minhdu</cp:lastModifiedBy>
  <cp:revision>3</cp:revision>
  <cp:lastPrinted>2026-07-06T13:32:00Z</cp:lastPrinted>
  <dcterms:created xsi:type="dcterms:W3CDTF">2026-07-14T09:37:00Z</dcterms:created>
  <dcterms:modified xsi:type="dcterms:W3CDTF">2026-07-15T08:00:00Z</dcterms:modified>
</cp:coreProperties>
</file>